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01487E" w14:textId="1F527E69" w:rsidR="00260CB3" w:rsidRPr="00735DC4" w:rsidRDefault="005724FC" w:rsidP="006A7021">
      <w:pPr>
        <w:widowControl w:val="0"/>
        <w:autoSpaceDE w:val="0"/>
        <w:jc w:val="center"/>
        <w:rPr>
          <w:rFonts w:ascii="Garamond" w:hAnsi="Garamond" w:cs="Times New Roman"/>
          <w:i/>
          <w:lang w:eastAsia="ar-SA"/>
        </w:rPr>
      </w:pPr>
      <w:r>
        <w:rPr>
          <w:noProof/>
        </w:rPr>
        <w:drawing>
          <wp:inline distT="0" distB="0" distL="0" distR="0" wp14:anchorId="3AC83D6A" wp14:editId="2EE8D8FC">
            <wp:extent cx="2524125" cy="1136104"/>
            <wp:effectExtent l="0" t="0" r="0" b="6985"/>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26241" cy="1137057"/>
                    </a:xfrm>
                    <a:prstGeom prst="rect">
                      <a:avLst/>
                    </a:prstGeom>
                    <a:noFill/>
                    <a:ln>
                      <a:noFill/>
                    </a:ln>
                  </pic:spPr>
                </pic:pic>
              </a:graphicData>
            </a:graphic>
          </wp:inline>
        </w:drawing>
      </w:r>
    </w:p>
    <w:p w14:paraId="5FC72634" w14:textId="239BEE8B" w:rsidR="00992D10" w:rsidRPr="00735DC4" w:rsidRDefault="00992D10" w:rsidP="00992D10">
      <w:pPr>
        <w:pStyle w:val="Client"/>
        <w:spacing w:line="240" w:lineRule="auto"/>
        <w:ind w:right="-45"/>
        <w:jc w:val="center"/>
        <w:rPr>
          <w:rFonts w:ascii="Garamond" w:hAnsi="Garamond"/>
          <w:b/>
          <w:iCs/>
          <w:sz w:val="24"/>
          <w:szCs w:val="24"/>
          <w:lang w:val="hu-HU"/>
        </w:rPr>
      </w:pPr>
      <w:bookmarkStart w:id="0" w:name="_Toc388440921"/>
      <w:bookmarkStart w:id="1" w:name="_Toc388441042"/>
      <w:bookmarkStart w:id="2" w:name="_Toc388441836"/>
      <w:bookmarkStart w:id="3" w:name="_Toc388440922"/>
      <w:bookmarkStart w:id="4" w:name="_Toc388441043"/>
      <w:bookmarkStart w:id="5" w:name="_Toc388441837"/>
      <w:bookmarkStart w:id="6" w:name="_Toc299160837"/>
      <w:bookmarkStart w:id="7" w:name="_Toc300379414"/>
      <w:bookmarkStart w:id="8" w:name="_Toc300385253"/>
      <w:bookmarkStart w:id="9" w:name="_Toc329588136"/>
      <w:bookmarkStart w:id="10" w:name="_Toc330183461"/>
      <w:bookmarkStart w:id="11" w:name="_Toc347822057"/>
      <w:bookmarkStart w:id="12" w:name="_Toc495364363"/>
      <w:bookmarkStart w:id="13" w:name="_Toc57171327"/>
      <w:bookmarkStart w:id="14" w:name="_Toc57705209"/>
      <w:bookmarkStart w:id="15" w:name="_Toc72115221"/>
      <w:bookmarkEnd w:id="0"/>
      <w:bookmarkEnd w:id="1"/>
      <w:bookmarkEnd w:id="2"/>
      <w:bookmarkEnd w:id="3"/>
      <w:bookmarkEnd w:id="4"/>
      <w:bookmarkEnd w:id="5"/>
      <w:r w:rsidRPr="00735DC4">
        <w:rPr>
          <w:rFonts w:ascii="Garamond" w:hAnsi="Garamond"/>
          <w:b/>
          <w:sz w:val="24"/>
          <w:szCs w:val="24"/>
          <w:lang w:val="hu-HU"/>
        </w:rPr>
        <w:t>AJÁNLATTÉTELI DOKUMENTÁCIÓ</w:t>
      </w:r>
    </w:p>
    <w:p w14:paraId="76117A5F" w14:textId="77777777" w:rsidR="00992D10" w:rsidRPr="00735DC4" w:rsidRDefault="00992D10" w:rsidP="00992D10">
      <w:pPr>
        <w:jc w:val="center"/>
        <w:rPr>
          <w:rFonts w:ascii="Garamond" w:eastAsia="Calibri" w:hAnsi="Garamond"/>
          <w:b/>
          <w:caps/>
          <w:noProof/>
          <w:lang w:eastAsia="en-US"/>
        </w:rPr>
      </w:pPr>
    </w:p>
    <w:p w14:paraId="1790746B" w14:textId="77777777" w:rsidR="00992D10" w:rsidRPr="00735DC4" w:rsidRDefault="00992D10" w:rsidP="00992D10">
      <w:pPr>
        <w:jc w:val="center"/>
        <w:rPr>
          <w:rFonts w:ascii="Garamond" w:eastAsia="Calibri" w:hAnsi="Garamond"/>
          <w:b/>
          <w:caps/>
          <w:noProof/>
          <w:lang w:eastAsia="en-US"/>
        </w:rPr>
      </w:pPr>
    </w:p>
    <w:p w14:paraId="1BCEE18C" w14:textId="77777777" w:rsidR="00992D10" w:rsidRPr="00735DC4" w:rsidRDefault="00992D10" w:rsidP="00992D10">
      <w:pPr>
        <w:jc w:val="center"/>
        <w:rPr>
          <w:rFonts w:ascii="Garamond" w:eastAsia="Calibri" w:hAnsi="Garamond"/>
          <w:b/>
          <w:caps/>
          <w:noProof/>
          <w:lang w:eastAsia="en-US"/>
        </w:rPr>
      </w:pPr>
      <w:r w:rsidRPr="00735DC4">
        <w:rPr>
          <w:rFonts w:ascii="Garamond" w:eastAsia="Calibri" w:hAnsi="Garamond"/>
          <w:b/>
          <w:bCs/>
          <w:caps/>
          <w:noProof/>
          <w:lang w:eastAsia="en-US"/>
        </w:rPr>
        <w:t>„Budapest I. Csónak utca 1. szám alatt található, 14357. helyrajzi számon, 16025. műemléki törzsszámon nyilvántartott villaépület művészeti galéria és étterem létesítmény kialakítását szolgáló teljes körű befejező kivitelezési  munkálatainak II. ütemének tervezése és kivitelezése vállalkozási szerződés keretében”</w:t>
      </w:r>
    </w:p>
    <w:p w14:paraId="6AAF85EF" w14:textId="77777777" w:rsidR="00992D10" w:rsidRPr="00735DC4" w:rsidRDefault="00992D10" w:rsidP="00992D10">
      <w:pPr>
        <w:jc w:val="center"/>
        <w:rPr>
          <w:rFonts w:ascii="Garamond" w:eastAsia="Calibri" w:hAnsi="Garamond"/>
          <w:b/>
          <w:bCs/>
          <w:caps/>
          <w:noProof/>
          <w:lang w:eastAsia="en-US"/>
        </w:rPr>
      </w:pPr>
      <w:r w:rsidRPr="00735DC4">
        <w:rPr>
          <w:rFonts w:ascii="Garamond" w:eastAsia="Calibri" w:hAnsi="Garamond"/>
          <w:b/>
          <w:caps/>
          <w:noProof/>
          <w:lang w:eastAsia="en-US"/>
        </w:rPr>
        <w:t xml:space="preserve">tárgyában </w:t>
      </w:r>
      <w:r w:rsidRPr="00735DC4">
        <w:rPr>
          <w:rFonts w:ascii="Garamond" w:eastAsia="Calibri" w:hAnsi="Garamond"/>
          <w:b/>
          <w:bCs/>
          <w:caps/>
          <w:noProof/>
          <w:lang w:eastAsia="en-US"/>
        </w:rPr>
        <w:t>megindított uniós értékhatárt elérő, nyílt közbeszerzési eljáráshoz</w:t>
      </w:r>
    </w:p>
    <w:p w14:paraId="6AB20600" w14:textId="77777777" w:rsidR="00992D10" w:rsidRPr="00735DC4" w:rsidRDefault="00992D10" w:rsidP="00992D10">
      <w:pPr>
        <w:jc w:val="center"/>
        <w:rPr>
          <w:rFonts w:ascii="Garamond" w:eastAsia="Calibri" w:hAnsi="Garamond"/>
          <w:b/>
          <w:caps/>
          <w:noProof/>
          <w:lang w:eastAsia="en-US"/>
        </w:rPr>
      </w:pPr>
      <w:r w:rsidRPr="00735DC4">
        <w:rPr>
          <w:rFonts w:ascii="Garamond" w:eastAsia="Calibri" w:hAnsi="Garamond"/>
          <w:b/>
          <w:caps/>
          <w:noProof/>
          <w:lang w:eastAsia="en-US"/>
        </w:rPr>
        <w:t>kapcsolódó,</w:t>
      </w:r>
    </w:p>
    <w:p w14:paraId="4A9D2895" w14:textId="77777777" w:rsidR="00992D10" w:rsidRPr="00735DC4" w:rsidRDefault="00992D10" w:rsidP="00992D10">
      <w:pPr>
        <w:jc w:val="center"/>
        <w:rPr>
          <w:rFonts w:ascii="Garamond" w:eastAsia="Calibri" w:hAnsi="Garamond"/>
          <w:b/>
          <w:caps/>
          <w:noProof/>
          <w:lang w:eastAsia="en-US"/>
        </w:rPr>
      </w:pPr>
    </w:p>
    <w:p w14:paraId="0A2ABC44" w14:textId="77777777" w:rsidR="00992D10" w:rsidRPr="00735DC4" w:rsidRDefault="00992D10" w:rsidP="00992D10">
      <w:pPr>
        <w:jc w:val="center"/>
        <w:rPr>
          <w:rFonts w:ascii="Garamond" w:eastAsia="Calibri" w:hAnsi="Garamond"/>
          <w:b/>
          <w:caps/>
          <w:noProof/>
          <w:lang w:eastAsia="en-US"/>
        </w:rPr>
      </w:pPr>
      <w:r w:rsidRPr="00735DC4">
        <w:rPr>
          <w:rFonts w:ascii="Garamond" w:eastAsia="Calibri" w:hAnsi="Garamond"/>
          <w:b/>
          <w:caps/>
          <w:noProof/>
          <w:lang w:eastAsia="en-US"/>
        </w:rPr>
        <w:t>tűzjelző hálózat, strukturált hálózat, audio-vizuális rendszerek, IT rendszerek, biztonságtechnikai rendszerek (biztonságtechnika és biztonsági világítás), konyhatechnológiai munkák, épületautomatikai rendszerek, hő- és füstelvezető rendszerek kivitelezésére irányuló</w:t>
      </w:r>
    </w:p>
    <w:p w14:paraId="248531E7" w14:textId="77777777" w:rsidR="00992D10" w:rsidRPr="00735DC4" w:rsidRDefault="00992D10" w:rsidP="00992D10">
      <w:pPr>
        <w:jc w:val="center"/>
        <w:rPr>
          <w:rFonts w:ascii="Garamond" w:eastAsia="Calibri" w:hAnsi="Garamond"/>
          <w:b/>
          <w:caps/>
          <w:noProof/>
          <w:lang w:eastAsia="en-US"/>
        </w:rPr>
      </w:pPr>
    </w:p>
    <w:p w14:paraId="24D84369" w14:textId="77777777" w:rsidR="00992D10" w:rsidRPr="00735DC4" w:rsidRDefault="00992D10" w:rsidP="00992D10">
      <w:pPr>
        <w:jc w:val="center"/>
        <w:rPr>
          <w:rFonts w:ascii="Garamond" w:hAnsi="Garamond"/>
          <w:color w:val="000000"/>
        </w:rPr>
      </w:pPr>
      <w:r w:rsidRPr="00735DC4">
        <w:rPr>
          <w:rFonts w:ascii="Garamond" w:hAnsi="Garamond"/>
          <w:color w:val="000000"/>
        </w:rPr>
        <w:t>hirdetmény közzététele nélküli tárgyalásos</w:t>
      </w:r>
    </w:p>
    <w:p w14:paraId="179EDA7B" w14:textId="77777777" w:rsidR="00992D10" w:rsidRPr="00735DC4" w:rsidRDefault="00992D10" w:rsidP="00992D10">
      <w:pPr>
        <w:jc w:val="center"/>
        <w:rPr>
          <w:rFonts w:ascii="Garamond" w:hAnsi="Garamond"/>
          <w:color w:val="000000"/>
        </w:rPr>
      </w:pPr>
    </w:p>
    <w:p w14:paraId="4430512A" w14:textId="77777777" w:rsidR="00992D10" w:rsidRPr="00735DC4" w:rsidRDefault="00992D10" w:rsidP="00992D10">
      <w:pPr>
        <w:jc w:val="center"/>
        <w:rPr>
          <w:rFonts w:ascii="Garamond" w:eastAsia="Calibri" w:hAnsi="Garamond"/>
          <w:b/>
          <w:caps/>
          <w:noProof/>
          <w:lang w:eastAsia="en-US"/>
        </w:rPr>
      </w:pPr>
      <w:r w:rsidRPr="00735DC4">
        <w:rPr>
          <w:rFonts w:ascii="Garamond" w:hAnsi="Garamond"/>
          <w:color w:val="000000"/>
        </w:rPr>
        <w:t>eljárásban</w:t>
      </w:r>
    </w:p>
    <w:p w14:paraId="0CA67FBE" w14:textId="77777777" w:rsidR="00992D10" w:rsidRPr="00735DC4" w:rsidRDefault="00992D10" w:rsidP="00992D10">
      <w:pPr>
        <w:jc w:val="center"/>
        <w:rPr>
          <w:rFonts w:ascii="Garamond" w:eastAsia="Calibri" w:hAnsi="Garamond"/>
          <w:b/>
          <w:caps/>
          <w:noProof/>
          <w:lang w:eastAsia="en-US"/>
        </w:rPr>
      </w:pPr>
    </w:p>
    <w:p w14:paraId="6A7F5A70" w14:textId="77777777" w:rsidR="00992D10" w:rsidRPr="00735DC4" w:rsidRDefault="00992D10" w:rsidP="00992D10">
      <w:pPr>
        <w:jc w:val="center"/>
        <w:rPr>
          <w:rFonts w:ascii="Garamond" w:eastAsia="Calibri" w:hAnsi="Garamond"/>
          <w:b/>
          <w:lang w:eastAsia="en-US"/>
        </w:rPr>
      </w:pPr>
    </w:p>
    <w:p w14:paraId="32BD604B" w14:textId="77777777" w:rsidR="00992D10" w:rsidRPr="00735DC4" w:rsidRDefault="00992D10" w:rsidP="00992D10">
      <w:pPr>
        <w:jc w:val="center"/>
        <w:rPr>
          <w:rFonts w:ascii="Garamond" w:eastAsia="Calibri" w:hAnsi="Garamond"/>
          <w:b/>
          <w:lang w:eastAsia="en-US"/>
        </w:rPr>
      </w:pPr>
    </w:p>
    <w:p w14:paraId="2623DC6A" w14:textId="77777777" w:rsidR="00992D10" w:rsidRPr="00735DC4" w:rsidRDefault="00992D10" w:rsidP="00992D10">
      <w:pPr>
        <w:jc w:val="center"/>
        <w:rPr>
          <w:rFonts w:ascii="Garamond" w:eastAsia="Calibri" w:hAnsi="Garamond"/>
          <w:b/>
          <w:lang w:eastAsia="en-US"/>
        </w:rPr>
      </w:pPr>
    </w:p>
    <w:p w14:paraId="48CB86B4" w14:textId="77777777" w:rsidR="00992D10" w:rsidRPr="00735DC4" w:rsidRDefault="00992D10" w:rsidP="00992D10">
      <w:pPr>
        <w:jc w:val="center"/>
        <w:rPr>
          <w:rFonts w:ascii="Garamond" w:eastAsia="Calibri" w:hAnsi="Garamond"/>
          <w:b/>
          <w:lang w:eastAsia="en-US"/>
        </w:rPr>
      </w:pPr>
    </w:p>
    <w:p w14:paraId="42FB8A12" w14:textId="77777777" w:rsidR="00992D10" w:rsidRPr="00735DC4" w:rsidRDefault="00992D10" w:rsidP="00992D10">
      <w:pPr>
        <w:jc w:val="center"/>
        <w:rPr>
          <w:rFonts w:ascii="Garamond" w:eastAsia="Calibri" w:hAnsi="Garamond"/>
          <w:b/>
          <w:lang w:eastAsia="en-US"/>
        </w:rPr>
      </w:pPr>
    </w:p>
    <w:p w14:paraId="46ECB6D8" w14:textId="77777777" w:rsidR="00992D10" w:rsidRPr="00735DC4" w:rsidRDefault="00992D10" w:rsidP="00992D10">
      <w:pPr>
        <w:pStyle w:val="Client"/>
        <w:spacing w:line="240" w:lineRule="auto"/>
        <w:ind w:right="-45"/>
        <w:jc w:val="center"/>
        <w:rPr>
          <w:rFonts w:ascii="Garamond" w:hAnsi="Garamond"/>
          <w:sz w:val="24"/>
          <w:szCs w:val="24"/>
          <w:lang w:val="hu-HU"/>
        </w:rPr>
      </w:pPr>
      <w:r w:rsidRPr="00735DC4">
        <w:rPr>
          <w:rFonts w:ascii="Garamond" w:hAnsi="Garamond"/>
          <w:sz w:val="24"/>
          <w:szCs w:val="24"/>
          <w:lang w:val="hu-HU"/>
        </w:rPr>
        <w:t>Ajánlatkérő:</w:t>
      </w:r>
    </w:p>
    <w:p w14:paraId="022F624D" w14:textId="77777777" w:rsidR="00992D10" w:rsidRPr="00735DC4" w:rsidRDefault="00992D10" w:rsidP="00992D10">
      <w:pPr>
        <w:jc w:val="center"/>
        <w:rPr>
          <w:rFonts w:ascii="Garamond" w:eastAsia="Calibri" w:hAnsi="Garamond"/>
          <w:b/>
          <w:lang w:eastAsia="en-US"/>
        </w:rPr>
      </w:pPr>
    </w:p>
    <w:p w14:paraId="6EDAD1AD" w14:textId="77777777" w:rsidR="00992D10" w:rsidRPr="00735DC4" w:rsidRDefault="00992D10" w:rsidP="00992D10">
      <w:pPr>
        <w:jc w:val="center"/>
        <w:rPr>
          <w:rFonts w:ascii="Garamond" w:eastAsia="Calibri" w:hAnsi="Garamond"/>
          <w:b/>
          <w:lang w:eastAsia="en-US"/>
        </w:rPr>
      </w:pPr>
      <w:r w:rsidRPr="00735DC4">
        <w:rPr>
          <w:rFonts w:ascii="Garamond" w:eastAsia="Calibri" w:hAnsi="Garamond"/>
          <w:b/>
          <w:lang w:eastAsia="en-US"/>
        </w:rPr>
        <w:t>Pallas Athéné Domus Animae Alapítvány</w:t>
      </w:r>
    </w:p>
    <w:p w14:paraId="5BAAD269" w14:textId="77777777" w:rsidR="00992D10" w:rsidRPr="00735DC4" w:rsidRDefault="00992D10" w:rsidP="00992D10">
      <w:pPr>
        <w:jc w:val="center"/>
        <w:rPr>
          <w:rFonts w:ascii="Garamond" w:eastAsia="Calibri" w:hAnsi="Garamond"/>
          <w:b/>
          <w:lang w:eastAsia="en-US"/>
        </w:rPr>
      </w:pPr>
      <w:r w:rsidRPr="00735DC4">
        <w:rPr>
          <w:rFonts w:ascii="Garamond" w:eastAsia="Calibri" w:hAnsi="Garamond"/>
          <w:b/>
          <w:lang w:eastAsia="en-US"/>
        </w:rPr>
        <w:t>(1013 Budapest, Döbrentei u. 2.)</w:t>
      </w:r>
    </w:p>
    <w:p w14:paraId="4356DA97" w14:textId="77777777" w:rsidR="00992D10" w:rsidRPr="00735DC4" w:rsidRDefault="00992D10" w:rsidP="00992D10">
      <w:pPr>
        <w:jc w:val="center"/>
        <w:rPr>
          <w:rFonts w:ascii="Garamond" w:eastAsia="Calibri" w:hAnsi="Garamond"/>
          <w:b/>
          <w:lang w:eastAsia="en-US"/>
        </w:rPr>
      </w:pPr>
    </w:p>
    <w:p w14:paraId="760CA187" w14:textId="77777777" w:rsidR="00992D10" w:rsidRPr="00735DC4" w:rsidRDefault="00992D10" w:rsidP="00992D10">
      <w:pPr>
        <w:jc w:val="center"/>
        <w:rPr>
          <w:rFonts w:ascii="Garamond" w:eastAsia="Calibri" w:hAnsi="Garamond"/>
          <w:b/>
          <w:lang w:eastAsia="en-US"/>
        </w:rPr>
      </w:pPr>
    </w:p>
    <w:p w14:paraId="5D9DAD9B" w14:textId="77777777" w:rsidR="00992D10" w:rsidRPr="00735DC4" w:rsidRDefault="00992D10" w:rsidP="00992D10">
      <w:pPr>
        <w:jc w:val="center"/>
        <w:rPr>
          <w:rFonts w:ascii="Garamond" w:eastAsia="Calibri" w:hAnsi="Garamond"/>
          <w:b/>
          <w:lang w:eastAsia="en-US"/>
        </w:rPr>
      </w:pPr>
      <w:r w:rsidRPr="00735DC4">
        <w:rPr>
          <w:rFonts w:ascii="Garamond" w:eastAsia="Calibri" w:hAnsi="Garamond"/>
          <w:b/>
          <w:lang w:eastAsia="en-US"/>
        </w:rPr>
        <w:t>2017.</w:t>
      </w:r>
    </w:p>
    <w:p w14:paraId="1C20E4CB" w14:textId="5A85F2F9" w:rsidR="006A335F" w:rsidRPr="00735DC4" w:rsidRDefault="006A335F" w:rsidP="00185A2C">
      <w:pPr>
        <w:tabs>
          <w:tab w:val="left" w:pos="720"/>
          <w:tab w:val="right" w:leader="dot" w:pos="9344"/>
        </w:tabs>
        <w:spacing w:before="120" w:after="120"/>
        <w:rPr>
          <w:rFonts w:ascii="Garamond" w:hAnsi="Garamond" w:cs="Times New Roman"/>
        </w:rPr>
      </w:pPr>
      <w:r w:rsidRPr="00735DC4">
        <w:rPr>
          <w:rFonts w:ascii="Garamond" w:hAnsi="Garamond" w:cs="Times New Roman"/>
        </w:rPr>
        <w:br w:type="page"/>
      </w:r>
    </w:p>
    <w:p w14:paraId="34F60FD8" w14:textId="56864899" w:rsidR="00166167" w:rsidRPr="00735DC4" w:rsidRDefault="00F8739B" w:rsidP="00E64945">
      <w:pPr>
        <w:keepNext/>
        <w:numPr>
          <w:ilvl w:val="0"/>
          <w:numId w:val="1"/>
        </w:numPr>
        <w:spacing w:before="360" w:after="240"/>
        <w:ind w:left="703" w:hanging="703"/>
        <w:jc w:val="both"/>
        <w:outlineLvl w:val="2"/>
        <w:rPr>
          <w:rFonts w:ascii="Garamond" w:hAnsi="Garamond" w:cs="Times New Roman"/>
          <w:b/>
          <w:bCs/>
          <w:smallCaps/>
        </w:rPr>
      </w:pPr>
      <w:bookmarkStart w:id="16" w:name="_Toc453849349"/>
      <w:r w:rsidRPr="00735DC4">
        <w:rPr>
          <w:rFonts w:ascii="Garamond" w:hAnsi="Garamond" w:cs="Times New Roman"/>
          <w:b/>
          <w:bCs/>
          <w:smallCaps/>
        </w:rPr>
        <w:lastRenderedPageBreak/>
        <w:t>ÁLTALÁNOS TUDNIVALÓK</w:t>
      </w:r>
      <w:bookmarkEnd w:id="6"/>
      <w:bookmarkEnd w:id="7"/>
      <w:bookmarkEnd w:id="8"/>
      <w:bookmarkEnd w:id="9"/>
      <w:bookmarkEnd w:id="10"/>
      <w:bookmarkEnd w:id="11"/>
      <w:bookmarkEnd w:id="12"/>
      <w:bookmarkEnd w:id="13"/>
      <w:bookmarkEnd w:id="14"/>
      <w:bookmarkEnd w:id="15"/>
      <w:bookmarkEnd w:id="16"/>
    </w:p>
    <w:p w14:paraId="6CF7080E" w14:textId="77777777" w:rsidR="00735DC4" w:rsidRPr="00735DC4" w:rsidRDefault="00E64945" w:rsidP="00735DC4">
      <w:pPr>
        <w:numPr>
          <w:ilvl w:val="1"/>
          <w:numId w:val="1"/>
        </w:numPr>
        <w:suppressAutoHyphens/>
        <w:ind w:hanging="703"/>
        <w:jc w:val="both"/>
        <w:rPr>
          <w:rFonts w:ascii="Garamond" w:hAnsi="Garamond" w:cs="Times New Roman"/>
          <w:b/>
        </w:rPr>
      </w:pPr>
      <w:r w:rsidRPr="00735DC4">
        <w:rPr>
          <w:rFonts w:ascii="Garamond" w:hAnsi="Garamond" w:cs="Times New Roman"/>
          <w:u w:val="single"/>
        </w:rPr>
        <w:t>A közbeszerzés tárgya:</w:t>
      </w:r>
      <w:r w:rsidRPr="00735DC4">
        <w:rPr>
          <w:rFonts w:ascii="Garamond" w:hAnsi="Garamond" w:cs="Times New Roman"/>
        </w:rPr>
        <w:t xml:space="preserve"> </w:t>
      </w:r>
      <w:r w:rsidR="00735DC4" w:rsidRPr="00735DC4">
        <w:rPr>
          <w:rFonts w:ascii="Garamond" w:hAnsi="Garamond" w:cs="Times New Roman"/>
          <w:b/>
          <w:bCs/>
        </w:rPr>
        <w:t>„Budapest I. Csónak utca 1. szám alatt található, 14357. helyrajzi számon, 16025. műemléki törzsszámon nyilvántartott villaépület művészeti galéria és étterem létesítmény kialakítását szolgáló teljes körű befejező kivitelezési  munkálatainak II. ütemének tervezése és kivitelezése vállalkozási szerződés keretében”</w:t>
      </w:r>
    </w:p>
    <w:p w14:paraId="5BFCEFAE" w14:textId="77777777" w:rsidR="00735DC4" w:rsidRPr="00735DC4" w:rsidRDefault="00735DC4" w:rsidP="00735DC4">
      <w:pPr>
        <w:suppressAutoHyphens/>
        <w:ind w:left="705"/>
        <w:jc w:val="both"/>
        <w:rPr>
          <w:rFonts w:ascii="Garamond" w:hAnsi="Garamond" w:cs="Times New Roman"/>
          <w:b/>
          <w:bCs/>
        </w:rPr>
      </w:pPr>
      <w:r w:rsidRPr="00735DC4">
        <w:rPr>
          <w:rFonts w:ascii="Garamond" w:hAnsi="Garamond" w:cs="Times New Roman"/>
          <w:b/>
        </w:rPr>
        <w:t xml:space="preserve">tárgyában </w:t>
      </w:r>
      <w:r w:rsidRPr="00735DC4">
        <w:rPr>
          <w:rFonts w:ascii="Garamond" w:hAnsi="Garamond" w:cs="Times New Roman"/>
          <w:b/>
          <w:bCs/>
        </w:rPr>
        <w:t>megindított uniós értékhatárt elérő, nyílt közbeszerzési eljáráshoz</w:t>
      </w:r>
    </w:p>
    <w:p w14:paraId="1183C3F3" w14:textId="77777777" w:rsidR="00735DC4" w:rsidRPr="00735DC4" w:rsidRDefault="00735DC4" w:rsidP="00735DC4">
      <w:pPr>
        <w:suppressAutoHyphens/>
        <w:ind w:left="705"/>
        <w:jc w:val="both"/>
        <w:rPr>
          <w:rFonts w:ascii="Garamond" w:hAnsi="Garamond" w:cs="Times New Roman"/>
          <w:b/>
        </w:rPr>
      </w:pPr>
      <w:r w:rsidRPr="00735DC4">
        <w:rPr>
          <w:rFonts w:ascii="Garamond" w:hAnsi="Garamond" w:cs="Times New Roman"/>
          <w:b/>
        </w:rPr>
        <w:t>kapcsolódó,</w:t>
      </w:r>
    </w:p>
    <w:p w14:paraId="0700FDAC" w14:textId="77777777" w:rsidR="00735DC4" w:rsidRPr="00735DC4" w:rsidRDefault="00735DC4" w:rsidP="00735DC4">
      <w:pPr>
        <w:suppressAutoHyphens/>
        <w:ind w:left="705"/>
        <w:jc w:val="both"/>
        <w:rPr>
          <w:rFonts w:ascii="Garamond" w:hAnsi="Garamond" w:cs="Times New Roman"/>
          <w:b/>
        </w:rPr>
      </w:pPr>
    </w:p>
    <w:p w14:paraId="4C107265" w14:textId="02CB65FA" w:rsidR="00735DC4" w:rsidRPr="00735DC4" w:rsidRDefault="00735DC4" w:rsidP="00735DC4">
      <w:pPr>
        <w:suppressAutoHyphens/>
        <w:ind w:left="705"/>
        <w:jc w:val="both"/>
        <w:rPr>
          <w:rFonts w:ascii="Garamond" w:hAnsi="Garamond" w:cs="Times New Roman"/>
          <w:b/>
        </w:rPr>
      </w:pPr>
      <w:r w:rsidRPr="00735DC4">
        <w:rPr>
          <w:rFonts w:ascii="Garamond" w:hAnsi="Garamond" w:cs="Times New Roman"/>
          <w:b/>
        </w:rPr>
        <w:t xml:space="preserve">tűzjelző hálózat, strukturált hálózat, </w:t>
      </w:r>
      <w:proofErr w:type="spellStart"/>
      <w:r w:rsidRPr="00735DC4">
        <w:rPr>
          <w:rFonts w:ascii="Garamond" w:hAnsi="Garamond" w:cs="Times New Roman"/>
          <w:b/>
        </w:rPr>
        <w:t>audio-vizuális</w:t>
      </w:r>
      <w:proofErr w:type="spellEnd"/>
      <w:r w:rsidRPr="00735DC4">
        <w:rPr>
          <w:rFonts w:ascii="Garamond" w:hAnsi="Garamond" w:cs="Times New Roman"/>
          <w:b/>
        </w:rPr>
        <w:t xml:space="preserve"> rendszerek, IT rendszerek, biztonságtechnikai rendszerek (biztonságtechnika és biztonsági világítás), konyhatechnológiai munkák, épületautomatikai rendszerek, hő- és füstelvezető rendszerek kivitelezésére irányuló,</w:t>
      </w:r>
    </w:p>
    <w:p w14:paraId="2E016E66" w14:textId="77777777" w:rsidR="00735DC4" w:rsidRPr="00735DC4" w:rsidRDefault="00735DC4" w:rsidP="00735DC4">
      <w:pPr>
        <w:suppressAutoHyphens/>
        <w:ind w:left="705"/>
        <w:jc w:val="both"/>
        <w:rPr>
          <w:rFonts w:ascii="Garamond" w:hAnsi="Garamond" w:cs="Times New Roman"/>
          <w:b/>
        </w:rPr>
      </w:pPr>
    </w:p>
    <w:p w14:paraId="7DA975B4" w14:textId="5013EA0F" w:rsidR="00E64945" w:rsidRPr="00735DC4" w:rsidRDefault="00735DC4" w:rsidP="00735DC4">
      <w:pPr>
        <w:suppressAutoHyphens/>
        <w:ind w:left="705"/>
        <w:jc w:val="both"/>
        <w:rPr>
          <w:rFonts w:ascii="Garamond" w:hAnsi="Garamond" w:cs="Times New Roman"/>
        </w:rPr>
      </w:pPr>
      <w:r w:rsidRPr="00735DC4">
        <w:rPr>
          <w:rFonts w:ascii="Garamond" w:hAnsi="Garamond" w:cs="Times New Roman"/>
        </w:rPr>
        <w:t>uniós értékhatárt elérő hirdetmény közzététele nélküli tárgyalásos eljárás</w:t>
      </w:r>
    </w:p>
    <w:p w14:paraId="2707192E" w14:textId="77777777" w:rsidR="00735DC4" w:rsidRPr="00735DC4" w:rsidRDefault="00735DC4" w:rsidP="00735DC4">
      <w:pPr>
        <w:suppressAutoHyphens/>
        <w:ind w:left="705"/>
        <w:jc w:val="both"/>
        <w:rPr>
          <w:rFonts w:ascii="Garamond" w:hAnsi="Garamond" w:cs="Times New Roman"/>
        </w:rPr>
      </w:pPr>
    </w:p>
    <w:p w14:paraId="78EB7076" w14:textId="77777777" w:rsidR="00063A14" w:rsidRPr="00735DC4" w:rsidRDefault="00E64945" w:rsidP="00063A14">
      <w:pPr>
        <w:numPr>
          <w:ilvl w:val="1"/>
          <w:numId w:val="1"/>
        </w:numPr>
        <w:suppressAutoHyphens/>
        <w:jc w:val="both"/>
        <w:rPr>
          <w:rFonts w:ascii="Garamond" w:hAnsi="Garamond" w:cs="Times New Roman"/>
        </w:rPr>
      </w:pPr>
      <w:r w:rsidRPr="00735DC4">
        <w:rPr>
          <w:rFonts w:ascii="Garamond" w:hAnsi="Garamond" w:cs="Times New Roman"/>
        </w:rPr>
        <w:t>Jelen dokumentáció nem mindenben ismétli meg a felhívásban foglaltakat, a dokumentáció a felhívással együtt kezelendő</w:t>
      </w:r>
      <w:r w:rsidR="00063A14" w:rsidRPr="00735DC4">
        <w:rPr>
          <w:rFonts w:ascii="Garamond" w:hAnsi="Garamond" w:cs="Times New Roman"/>
        </w:rPr>
        <w:t>. Amennyiben a felhívás és a dokumentáció között eltérés adódik, úgy a felhívás az irányadó.</w:t>
      </w:r>
    </w:p>
    <w:p w14:paraId="14DA312C" w14:textId="46D6582E" w:rsidR="00166167" w:rsidRPr="00735DC4" w:rsidRDefault="00DB5F5A" w:rsidP="00E64945">
      <w:pPr>
        <w:suppressAutoHyphens/>
        <w:jc w:val="both"/>
        <w:rPr>
          <w:rFonts w:ascii="Garamond" w:hAnsi="Garamond" w:cs="Times New Roman"/>
        </w:rPr>
      </w:pPr>
      <w:r w:rsidRPr="00735DC4">
        <w:rPr>
          <w:rFonts w:ascii="Garamond" w:hAnsi="Garamond" w:cs="Times New Roman"/>
        </w:rPr>
        <w:t xml:space="preserve"> </w:t>
      </w:r>
    </w:p>
    <w:p w14:paraId="203C4DD5" w14:textId="3DC23A59" w:rsidR="00E64945" w:rsidRPr="00735DC4" w:rsidRDefault="00E64945" w:rsidP="00E64945">
      <w:pPr>
        <w:numPr>
          <w:ilvl w:val="1"/>
          <w:numId w:val="1"/>
        </w:numPr>
        <w:suppressAutoHyphens/>
        <w:jc w:val="both"/>
        <w:rPr>
          <w:rFonts w:ascii="Garamond" w:hAnsi="Garamond" w:cs="Times New Roman"/>
        </w:rPr>
      </w:pPr>
      <w:r w:rsidRPr="00735DC4">
        <w:rPr>
          <w:rFonts w:ascii="Garamond" w:hAnsi="Garamond" w:cs="Times New Roman"/>
        </w:rPr>
        <w:t xml:space="preserve">Az ajánlattevőnek kell viselnie minden, az ajánlat elkészítésével és benyújtásával kapcsolatban felmerülő költséget. Az </w:t>
      </w:r>
      <w:r w:rsidR="003F4C7D" w:rsidRPr="00735DC4">
        <w:rPr>
          <w:rFonts w:ascii="Garamond" w:hAnsi="Garamond" w:cs="Times New Roman"/>
        </w:rPr>
        <w:t>A</w:t>
      </w:r>
      <w:r w:rsidRPr="00735DC4">
        <w:rPr>
          <w:rFonts w:ascii="Garamond" w:hAnsi="Garamond" w:cs="Times New Roman"/>
        </w:rPr>
        <w:t>jánlatkérő semmilyen esetben sem tehető felelőssé ezen költségek felmerüléséért, függetlenül az eljárás lefolyásától vagy kimenetelétől.</w:t>
      </w:r>
    </w:p>
    <w:p w14:paraId="6C8181FE" w14:textId="77777777" w:rsidR="00E64945" w:rsidRPr="00735DC4" w:rsidRDefault="00E64945" w:rsidP="00E64945">
      <w:pPr>
        <w:suppressAutoHyphens/>
        <w:ind w:left="705"/>
        <w:jc w:val="both"/>
        <w:rPr>
          <w:rFonts w:ascii="Garamond" w:hAnsi="Garamond" w:cs="Times New Roman"/>
        </w:rPr>
      </w:pPr>
    </w:p>
    <w:p w14:paraId="4482B97F" w14:textId="6F2B8FB3" w:rsidR="00E64945" w:rsidRPr="00735DC4" w:rsidRDefault="00E64945" w:rsidP="00E64945">
      <w:pPr>
        <w:numPr>
          <w:ilvl w:val="1"/>
          <w:numId w:val="1"/>
        </w:numPr>
        <w:suppressAutoHyphens/>
        <w:jc w:val="both"/>
        <w:rPr>
          <w:rFonts w:ascii="Garamond" w:hAnsi="Garamond" w:cs="Times New Roman"/>
        </w:rPr>
      </w:pPr>
      <w:r w:rsidRPr="00735DC4">
        <w:rPr>
          <w:rFonts w:ascii="Garamond" w:hAnsi="Garamond" w:cs="Times New Roman"/>
        </w:rPr>
        <w:t>A</w:t>
      </w:r>
      <w:r w:rsidR="00F8739B" w:rsidRPr="00735DC4">
        <w:rPr>
          <w:rFonts w:ascii="Garamond" w:hAnsi="Garamond" w:cs="Times New Roman"/>
        </w:rPr>
        <w:t>z</w:t>
      </w:r>
      <w:r w:rsidRPr="00735DC4">
        <w:rPr>
          <w:rFonts w:ascii="Garamond" w:hAnsi="Garamond" w:cs="Times New Roman"/>
        </w:rPr>
        <w:t xml:space="preserve"> ajánlattevőknek a dokumentációban közölt információkat bizalmas anyagként kell kezelniük, amelyről harmadik félnek semmiféle részletet ki nem szolgáltathatnak, hacsak ezen harmadik fél nem készít és nyújt be ajánlatot az ajánlattevő számára a munka egy részére vonatkozóan, valamint a Kbt. által szükséges és megengedett békéltetési és jogorvoslati eljárásokban való felhasználását.</w:t>
      </w:r>
    </w:p>
    <w:p w14:paraId="6B0DF090" w14:textId="77777777" w:rsidR="00E64945" w:rsidRPr="00735DC4" w:rsidRDefault="00E64945" w:rsidP="00E64945">
      <w:pPr>
        <w:suppressAutoHyphens/>
        <w:ind w:left="705"/>
        <w:jc w:val="both"/>
        <w:rPr>
          <w:rFonts w:ascii="Garamond" w:hAnsi="Garamond" w:cs="Times New Roman"/>
        </w:rPr>
      </w:pPr>
    </w:p>
    <w:p w14:paraId="66132429" w14:textId="3F1D8BAB" w:rsidR="00E64945" w:rsidRPr="00735DC4" w:rsidRDefault="00E64945" w:rsidP="00E64945">
      <w:pPr>
        <w:suppressAutoHyphens/>
        <w:ind w:left="705"/>
        <w:jc w:val="both"/>
        <w:rPr>
          <w:rFonts w:ascii="Garamond" w:hAnsi="Garamond" w:cs="Times New Roman"/>
        </w:rPr>
      </w:pPr>
      <w:r w:rsidRPr="00735DC4">
        <w:rPr>
          <w:rFonts w:ascii="Garamond" w:hAnsi="Garamond" w:cs="Times New Roman"/>
        </w:rPr>
        <w:t>Sem a dokumentációt, sem annak részeit, vagy másolatait nem lehet másra felhasználni, mint az abban leírt munkák céljára.</w:t>
      </w:r>
    </w:p>
    <w:p w14:paraId="7F0F219D" w14:textId="77777777" w:rsidR="00E64945" w:rsidRPr="00735DC4" w:rsidRDefault="00E64945" w:rsidP="00E64945">
      <w:pPr>
        <w:suppressAutoHyphens/>
        <w:ind w:left="705"/>
        <w:jc w:val="both"/>
        <w:rPr>
          <w:rFonts w:ascii="Garamond" w:hAnsi="Garamond" w:cs="Times New Roman"/>
        </w:rPr>
      </w:pPr>
    </w:p>
    <w:p w14:paraId="075F2FBC" w14:textId="77777777" w:rsidR="00E64945" w:rsidRPr="00735DC4" w:rsidRDefault="00E64945" w:rsidP="00E64945">
      <w:pPr>
        <w:numPr>
          <w:ilvl w:val="1"/>
          <w:numId w:val="1"/>
        </w:numPr>
        <w:suppressAutoHyphens/>
        <w:jc w:val="both"/>
        <w:rPr>
          <w:rFonts w:ascii="Garamond" w:hAnsi="Garamond" w:cs="Times New Roman"/>
        </w:rPr>
      </w:pPr>
      <w:r w:rsidRPr="00735DC4">
        <w:rPr>
          <w:rFonts w:ascii="Garamond" w:hAnsi="Garamond" w:cs="Times New Roman"/>
        </w:rPr>
        <w:tab/>
        <w:t>A tárgyi közbeszerzési eljárás a közbeszerzésekről szóló 2015. évi CXLIII. törvény (továbbiakban, mint Kbt.) alapján kerül lebonyolításra.</w:t>
      </w:r>
    </w:p>
    <w:p w14:paraId="0289793A" w14:textId="77777777" w:rsidR="00E64945" w:rsidRPr="00735DC4" w:rsidRDefault="00E64945" w:rsidP="00E64945">
      <w:pPr>
        <w:suppressAutoHyphens/>
        <w:ind w:left="705"/>
        <w:jc w:val="both"/>
        <w:rPr>
          <w:rFonts w:ascii="Garamond" w:hAnsi="Garamond" w:cs="Times New Roman"/>
        </w:rPr>
      </w:pPr>
    </w:p>
    <w:p w14:paraId="1260BA0C" w14:textId="04BA174A" w:rsidR="00166167" w:rsidRPr="00735DC4" w:rsidRDefault="00E64945" w:rsidP="00E64945">
      <w:pPr>
        <w:numPr>
          <w:ilvl w:val="1"/>
          <w:numId w:val="1"/>
        </w:numPr>
        <w:suppressAutoHyphens/>
        <w:jc w:val="both"/>
        <w:rPr>
          <w:rFonts w:ascii="Garamond" w:hAnsi="Garamond" w:cs="Times New Roman"/>
        </w:rPr>
      </w:pPr>
      <w:r w:rsidRPr="00735DC4">
        <w:rPr>
          <w:rFonts w:ascii="Garamond" w:hAnsi="Garamond" w:cs="Times New Roman"/>
        </w:rPr>
        <w:t xml:space="preserve">Az </w:t>
      </w:r>
      <w:r w:rsidR="001A1DF8" w:rsidRPr="00735DC4">
        <w:rPr>
          <w:rFonts w:ascii="Garamond" w:hAnsi="Garamond" w:cs="Times New Roman"/>
        </w:rPr>
        <w:t>A</w:t>
      </w:r>
      <w:r w:rsidRPr="00735DC4">
        <w:rPr>
          <w:rFonts w:ascii="Garamond" w:hAnsi="Garamond" w:cs="Times New Roman"/>
        </w:rPr>
        <w:t>jánlatkérő feltételezi, hogy ajánlattevő ismeri a jelen közbeszerzési eljárásra vonatkozó hatályos magyar jog</w:t>
      </w:r>
      <w:r w:rsidR="003F4C7D" w:rsidRPr="00735DC4">
        <w:rPr>
          <w:rFonts w:ascii="Garamond" w:hAnsi="Garamond" w:cs="Times New Roman"/>
        </w:rPr>
        <w:t>szabályokat</w:t>
      </w:r>
      <w:r w:rsidRPr="00735DC4">
        <w:rPr>
          <w:rFonts w:ascii="Garamond" w:hAnsi="Garamond" w:cs="Times New Roman"/>
        </w:rPr>
        <w:t>, továbbá a felhívásban és a dokumentációban megfogalmazott előírásokat. Az ajánlattevő ajánlatának benyújtásával elismeri, hogy tisztában van a hatályos, valamint az ajánlat benyújtásakor ismert jogszabályokkal.</w:t>
      </w:r>
    </w:p>
    <w:p w14:paraId="4BE22909" w14:textId="77777777" w:rsidR="00803BF2" w:rsidRPr="00735DC4" w:rsidRDefault="00803BF2" w:rsidP="00466B1C">
      <w:pPr>
        <w:pStyle w:val="Listaszerbekezds"/>
        <w:rPr>
          <w:rFonts w:ascii="Garamond" w:hAnsi="Garamond" w:cs="Times New Roman"/>
        </w:rPr>
      </w:pPr>
    </w:p>
    <w:p w14:paraId="19993F4A" w14:textId="40744918" w:rsidR="00F8739B" w:rsidRPr="00735DC4" w:rsidRDefault="00F8739B" w:rsidP="00F8739B">
      <w:pPr>
        <w:keepNext/>
        <w:numPr>
          <w:ilvl w:val="0"/>
          <w:numId w:val="1"/>
        </w:numPr>
        <w:spacing w:before="360" w:after="240"/>
        <w:ind w:left="703" w:hanging="703"/>
        <w:jc w:val="both"/>
        <w:outlineLvl w:val="2"/>
        <w:rPr>
          <w:rFonts w:ascii="Garamond" w:hAnsi="Garamond" w:cs="Times New Roman"/>
          <w:b/>
          <w:bCs/>
          <w:smallCaps/>
        </w:rPr>
      </w:pPr>
      <w:bookmarkStart w:id="17" w:name="_Toc453849350"/>
      <w:r w:rsidRPr="00735DC4">
        <w:rPr>
          <w:rFonts w:ascii="Garamond" w:hAnsi="Garamond" w:cs="Times New Roman"/>
          <w:b/>
          <w:bCs/>
          <w:smallCaps/>
        </w:rPr>
        <w:t>A KÖZBESZERZÉSI ELJÁRÁS ISMERTETÉSE</w:t>
      </w:r>
      <w:bookmarkEnd w:id="17"/>
    </w:p>
    <w:p w14:paraId="053E2760" w14:textId="77777777" w:rsidR="00735DC4" w:rsidRPr="00735DC4" w:rsidRDefault="00F8739B" w:rsidP="00735DC4">
      <w:pPr>
        <w:numPr>
          <w:ilvl w:val="1"/>
          <w:numId w:val="1"/>
        </w:numPr>
        <w:suppressAutoHyphens/>
        <w:jc w:val="both"/>
        <w:rPr>
          <w:rFonts w:ascii="Garamond" w:hAnsi="Garamond" w:cs="Times New Roman"/>
          <w:b/>
        </w:rPr>
      </w:pPr>
      <w:r w:rsidRPr="00735DC4">
        <w:rPr>
          <w:rFonts w:ascii="Garamond" w:hAnsi="Garamond" w:cs="Times New Roman"/>
          <w:b/>
        </w:rPr>
        <w:t xml:space="preserve">A közbeszerzési eljárás tárgya: </w:t>
      </w:r>
      <w:r w:rsidR="00735DC4" w:rsidRPr="00735DC4">
        <w:rPr>
          <w:rFonts w:ascii="Garamond" w:hAnsi="Garamond" w:cs="Times New Roman"/>
          <w:b/>
          <w:bCs/>
        </w:rPr>
        <w:t>„Budapest I. Csónak utca 1. szám alatt található, 14357. helyrajzi számon, 16025. műemléki törzsszámon nyilvántartott villaépület művészeti galéria és étterem létesítmény kialakítását szolgáló teljes körű befejező kivitelezési  munkálatainak II. ütemének tervezése és kivitelezése vállalkozási szerződés keretében”</w:t>
      </w:r>
    </w:p>
    <w:p w14:paraId="3C793942" w14:textId="77777777" w:rsidR="00735DC4" w:rsidRPr="00735DC4" w:rsidRDefault="00735DC4" w:rsidP="00735DC4">
      <w:pPr>
        <w:suppressAutoHyphens/>
        <w:ind w:left="705"/>
        <w:jc w:val="both"/>
        <w:rPr>
          <w:rFonts w:ascii="Garamond" w:hAnsi="Garamond" w:cs="Times New Roman"/>
          <w:b/>
          <w:bCs/>
        </w:rPr>
      </w:pPr>
      <w:r w:rsidRPr="00735DC4">
        <w:rPr>
          <w:rFonts w:ascii="Garamond" w:hAnsi="Garamond" w:cs="Times New Roman"/>
          <w:b/>
        </w:rPr>
        <w:t xml:space="preserve">tárgyában </w:t>
      </w:r>
      <w:r w:rsidRPr="00735DC4">
        <w:rPr>
          <w:rFonts w:ascii="Garamond" w:hAnsi="Garamond" w:cs="Times New Roman"/>
          <w:b/>
          <w:bCs/>
        </w:rPr>
        <w:t>megindított uniós értékhatárt elérő, nyílt közbeszerzési eljáráshoz</w:t>
      </w:r>
    </w:p>
    <w:p w14:paraId="11967956" w14:textId="77777777" w:rsidR="00735DC4" w:rsidRPr="00735DC4" w:rsidRDefault="00735DC4" w:rsidP="00735DC4">
      <w:pPr>
        <w:suppressAutoHyphens/>
        <w:ind w:left="705"/>
        <w:jc w:val="both"/>
        <w:rPr>
          <w:rFonts w:ascii="Garamond" w:hAnsi="Garamond" w:cs="Times New Roman"/>
          <w:b/>
        </w:rPr>
      </w:pPr>
      <w:r w:rsidRPr="00735DC4">
        <w:rPr>
          <w:rFonts w:ascii="Garamond" w:hAnsi="Garamond" w:cs="Times New Roman"/>
          <w:b/>
        </w:rPr>
        <w:t>kapcsolódó,</w:t>
      </w:r>
    </w:p>
    <w:p w14:paraId="54B9A258" w14:textId="77777777" w:rsidR="00735DC4" w:rsidRPr="00735DC4" w:rsidRDefault="00735DC4" w:rsidP="00735DC4">
      <w:pPr>
        <w:suppressAutoHyphens/>
        <w:ind w:left="705"/>
        <w:jc w:val="both"/>
        <w:rPr>
          <w:rFonts w:ascii="Garamond" w:hAnsi="Garamond" w:cs="Times New Roman"/>
          <w:b/>
        </w:rPr>
      </w:pPr>
    </w:p>
    <w:p w14:paraId="7095FC75" w14:textId="77777777" w:rsidR="00735DC4" w:rsidRPr="00735DC4" w:rsidRDefault="00735DC4" w:rsidP="00735DC4">
      <w:pPr>
        <w:suppressAutoHyphens/>
        <w:ind w:left="705"/>
        <w:jc w:val="both"/>
        <w:rPr>
          <w:rFonts w:ascii="Garamond" w:hAnsi="Garamond" w:cs="Times New Roman"/>
          <w:b/>
        </w:rPr>
      </w:pPr>
      <w:r w:rsidRPr="00735DC4">
        <w:rPr>
          <w:rFonts w:ascii="Garamond" w:hAnsi="Garamond" w:cs="Times New Roman"/>
          <w:b/>
        </w:rPr>
        <w:t xml:space="preserve">tűzjelző hálózat, strukturált hálózat, </w:t>
      </w:r>
      <w:proofErr w:type="spellStart"/>
      <w:r w:rsidRPr="00735DC4">
        <w:rPr>
          <w:rFonts w:ascii="Garamond" w:hAnsi="Garamond" w:cs="Times New Roman"/>
          <w:b/>
        </w:rPr>
        <w:t>audio-vizuális</w:t>
      </w:r>
      <w:proofErr w:type="spellEnd"/>
      <w:r w:rsidRPr="00735DC4">
        <w:rPr>
          <w:rFonts w:ascii="Garamond" w:hAnsi="Garamond" w:cs="Times New Roman"/>
          <w:b/>
        </w:rPr>
        <w:t xml:space="preserve"> rendszerek, IT rendszerek, biztonságtechnikai rendszerek (biztonságtechnika és biztonsági világítás), konyhatechnológiai munkák, épületautomatikai rendszerek, hő- és füstelvezető rendszerek kivitelezésére irányuló,</w:t>
      </w:r>
    </w:p>
    <w:p w14:paraId="45030353" w14:textId="77777777" w:rsidR="00735DC4" w:rsidRPr="00735DC4" w:rsidRDefault="00735DC4" w:rsidP="00735DC4">
      <w:pPr>
        <w:suppressAutoHyphens/>
        <w:ind w:left="705"/>
        <w:jc w:val="both"/>
        <w:rPr>
          <w:rFonts w:ascii="Garamond" w:hAnsi="Garamond" w:cs="Times New Roman"/>
          <w:b/>
        </w:rPr>
      </w:pPr>
    </w:p>
    <w:p w14:paraId="1FA35382" w14:textId="77777777" w:rsidR="00735DC4" w:rsidRPr="00735DC4" w:rsidRDefault="00735DC4" w:rsidP="00735DC4">
      <w:pPr>
        <w:suppressAutoHyphens/>
        <w:ind w:left="705"/>
        <w:jc w:val="both"/>
        <w:rPr>
          <w:rFonts w:ascii="Garamond" w:hAnsi="Garamond" w:cs="Times New Roman"/>
        </w:rPr>
      </w:pPr>
      <w:r w:rsidRPr="00735DC4">
        <w:rPr>
          <w:rFonts w:ascii="Garamond" w:hAnsi="Garamond" w:cs="Times New Roman"/>
        </w:rPr>
        <w:t>uniós értékhatárt elérő hirdetmény közzététele nélküli tárgyalásos eljárás</w:t>
      </w:r>
    </w:p>
    <w:p w14:paraId="3A2B819A" w14:textId="77777777" w:rsidR="00F8739B" w:rsidRPr="00735DC4" w:rsidRDefault="00F8739B" w:rsidP="00735DC4">
      <w:pPr>
        <w:suppressAutoHyphens/>
        <w:ind w:left="705"/>
        <w:jc w:val="both"/>
        <w:rPr>
          <w:rFonts w:ascii="Garamond" w:hAnsi="Garamond" w:cs="Times New Roman"/>
          <w:b/>
        </w:rPr>
      </w:pPr>
    </w:p>
    <w:p w14:paraId="2DA72893" w14:textId="77777777" w:rsidR="00F8739B" w:rsidRPr="00735DC4" w:rsidRDefault="00F8739B" w:rsidP="00F8739B">
      <w:pPr>
        <w:suppressAutoHyphens/>
        <w:ind w:left="705"/>
        <w:jc w:val="both"/>
        <w:rPr>
          <w:rFonts w:ascii="Garamond" w:hAnsi="Garamond" w:cs="Times New Roman"/>
        </w:rPr>
      </w:pPr>
    </w:p>
    <w:p w14:paraId="00CC62CD" w14:textId="77777777" w:rsidR="00F8739B" w:rsidRPr="00735DC4" w:rsidRDefault="00F8739B" w:rsidP="00F8739B">
      <w:pPr>
        <w:numPr>
          <w:ilvl w:val="1"/>
          <w:numId w:val="1"/>
        </w:numPr>
        <w:suppressAutoHyphens/>
        <w:jc w:val="both"/>
        <w:rPr>
          <w:rFonts w:ascii="Garamond" w:hAnsi="Garamond" w:cs="Times New Roman"/>
          <w:b/>
        </w:rPr>
      </w:pPr>
      <w:r w:rsidRPr="00735DC4">
        <w:rPr>
          <w:rFonts w:ascii="Garamond" w:hAnsi="Garamond" w:cs="Times New Roman"/>
          <w:b/>
        </w:rPr>
        <w:t>A közbeszerzési eljárás mennyisége:</w:t>
      </w:r>
    </w:p>
    <w:p w14:paraId="0FA061F6" w14:textId="79611F91" w:rsidR="00F8739B" w:rsidRPr="00735DC4" w:rsidRDefault="00F8739B" w:rsidP="00F8739B">
      <w:pPr>
        <w:suppressAutoHyphens/>
        <w:ind w:left="705"/>
        <w:jc w:val="both"/>
        <w:rPr>
          <w:rFonts w:ascii="Garamond" w:hAnsi="Garamond" w:cs="Times New Roman"/>
        </w:rPr>
      </w:pPr>
      <w:r w:rsidRPr="00735DC4">
        <w:rPr>
          <w:rFonts w:ascii="Garamond" w:hAnsi="Garamond" w:cs="Times New Roman"/>
        </w:rPr>
        <w:t xml:space="preserve">A felhívás </w:t>
      </w:r>
      <w:r w:rsidR="005932C1" w:rsidRPr="00735DC4">
        <w:rPr>
          <w:rFonts w:ascii="Garamond" w:hAnsi="Garamond" w:cs="Times New Roman"/>
        </w:rPr>
        <w:t>6.</w:t>
      </w:r>
      <w:r w:rsidR="00327480" w:rsidRPr="00735DC4">
        <w:rPr>
          <w:rFonts w:ascii="Garamond" w:hAnsi="Garamond" w:cs="Times New Roman"/>
        </w:rPr>
        <w:t xml:space="preserve"> </w:t>
      </w:r>
      <w:r w:rsidRPr="00735DC4">
        <w:rPr>
          <w:rFonts w:ascii="Garamond" w:hAnsi="Garamond" w:cs="Times New Roman"/>
        </w:rPr>
        <w:t>pontjában</w:t>
      </w:r>
      <w:r w:rsidR="00E050E7" w:rsidRPr="00735DC4">
        <w:rPr>
          <w:rFonts w:ascii="Garamond" w:hAnsi="Garamond" w:cs="Times New Roman"/>
        </w:rPr>
        <w:t xml:space="preserve"> </w:t>
      </w:r>
      <w:r w:rsidRPr="00735DC4">
        <w:rPr>
          <w:rFonts w:ascii="Garamond" w:hAnsi="Garamond" w:cs="Times New Roman"/>
        </w:rPr>
        <w:t>meghatározottak szerint</w:t>
      </w:r>
      <w:r w:rsidR="003F4C7D" w:rsidRPr="00735DC4">
        <w:rPr>
          <w:rFonts w:ascii="Garamond" w:hAnsi="Garamond" w:cs="Times New Roman"/>
        </w:rPr>
        <w:t>.</w:t>
      </w:r>
    </w:p>
    <w:p w14:paraId="16DAD3D7" w14:textId="77777777" w:rsidR="00F8739B" w:rsidRPr="00735DC4" w:rsidRDefault="00F8739B" w:rsidP="00F8739B">
      <w:pPr>
        <w:suppressAutoHyphens/>
        <w:ind w:left="705"/>
        <w:jc w:val="both"/>
        <w:rPr>
          <w:rFonts w:ascii="Garamond" w:hAnsi="Garamond" w:cs="Times New Roman"/>
        </w:rPr>
      </w:pPr>
    </w:p>
    <w:p w14:paraId="63FD9ECB" w14:textId="47509151" w:rsidR="00F8739B" w:rsidRPr="00735DC4" w:rsidRDefault="00F8739B" w:rsidP="00F8739B">
      <w:pPr>
        <w:numPr>
          <w:ilvl w:val="1"/>
          <w:numId w:val="1"/>
        </w:numPr>
        <w:suppressAutoHyphens/>
        <w:jc w:val="both"/>
        <w:rPr>
          <w:rFonts w:ascii="Garamond" w:hAnsi="Garamond" w:cs="Times New Roman"/>
        </w:rPr>
      </w:pPr>
      <w:r w:rsidRPr="00735DC4">
        <w:rPr>
          <w:rFonts w:ascii="Garamond" w:hAnsi="Garamond" w:cs="Times New Roman"/>
          <w:b/>
        </w:rPr>
        <w:t>A teljesítés helye:</w:t>
      </w:r>
      <w:r w:rsidRPr="00735DC4">
        <w:rPr>
          <w:rFonts w:ascii="Garamond" w:hAnsi="Garamond" w:cs="Times New Roman"/>
        </w:rPr>
        <w:t xml:space="preserve"> A felhívás </w:t>
      </w:r>
      <w:r w:rsidR="005932C1" w:rsidRPr="00735DC4">
        <w:rPr>
          <w:rFonts w:ascii="Garamond" w:hAnsi="Garamond" w:cs="Times New Roman"/>
        </w:rPr>
        <w:t>9.</w:t>
      </w:r>
      <w:r w:rsidR="00327480" w:rsidRPr="00735DC4">
        <w:rPr>
          <w:rFonts w:ascii="Garamond" w:hAnsi="Garamond" w:cs="Times New Roman"/>
        </w:rPr>
        <w:t xml:space="preserve"> </w:t>
      </w:r>
      <w:r w:rsidRPr="00735DC4">
        <w:rPr>
          <w:rFonts w:ascii="Garamond" w:hAnsi="Garamond" w:cs="Times New Roman"/>
        </w:rPr>
        <w:t>pontjában meghatározott hely.</w:t>
      </w:r>
    </w:p>
    <w:p w14:paraId="659950CF" w14:textId="77777777" w:rsidR="00CD49D2" w:rsidRPr="00735DC4" w:rsidRDefault="00CD49D2" w:rsidP="00CD49D2">
      <w:pPr>
        <w:suppressAutoHyphens/>
        <w:ind w:left="705"/>
        <w:jc w:val="both"/>
        <w:rPr>
          <w:rFonts w:ascii="Garamond" w:hAnsi="Garamond" w:cs="Times New Roman"/>
        </w:rPr>
      </w:pPr>
    </w:p>
    <w:p w14:paraId="3AB190D1" w14:textId="77777777" w:rsidR="001A1DF8" w:rsidRPr="00735DC4" w:rsidRDefault="001A1DF8" w:rsidP="00535268">
      <w:pPr>
        <w:suppressAutoHyphens/>
        <w:ind w:left="705"/>
        <w:jc w:val="both"/>
        <w:rPr>
          <w:rFonts w:ascii="Garamond" w:hAnsi="Garamond" w:cs="Times New Roman"/>
        </w:rPr>
      </w:pPr>
      <w:bookmarkStart w:id="18" w:name="_GoBack"/>
      <w:bookmarkEnd w:id="18"/>
    </w:p>
    <w:p w14:paraId="3594EA6D" w14:textId="5260DB88" w:rsidR="00B17506" w:rsidRPr="00735DC4" w:rsidRDefault="00B17506" w:rsidP="00B17506">
      <w:pPr>
        <w:numPr>
          <w:ilvl w:val="1"/>
          <w:numId w:val="1"/>
        </w:numPr>
        <w:suppressAutoHyphens/>
        <w:jc w:val="both"/>
        <w:rPr>
          <w:rFonts w:ascii="Garamond" w:hAnsi="Garamond" w:cs="Times New Roman"/>
        </w:rPr>
      </w:pPr>
      <w:r w:rsidRPr="00735DC4">
        <w:rPr>
          <w:rFonts w:ascii="Garamond" w:hAnsi="Garamond" w:cs="Times New Roman"/>
          <w:b/>
        </w:rPr>
        <w:t xml:space="preserve">Felelős akkreditált közbeszerzési szaktanácsadó: </w:t>
      </w:r>
      <w:r w:rsidRPr="00735DC4">
        <w:rPr>
          <w:rFonts w:ascii="Garamond" w:hAnsi="Garamond" w:cs="Times New Roman"/>
        </w:rPr>
        <w:t xml:space="preserve">dr. </w:t>
      </w:r>
      <w:r w:rsidR="00735DC4">
        <w:rPr>
          <w:rFonts w:ascii="Garamond" w:hAnsi="Garamond" w:cs="Times New Roman"/>
        </w:rPr>
        <w:t>Gyurcsik Nóra</w:t>
      </w:r>
    </w:p>
    <w:p w14:paraId="2CF2278C" w14:textId="00B54C63" w:rsidR="00B17506" w:rsidRPr="00735DC4" w:rsidRDefault="00B17506" w:rsidP="00B17506">
      <w:pPr>
        <w:suppressAutoHyphens/>
        <w:ind w:left="705"/>
        <w:jc w:val="both"/>
        <w:rPr>
          <w:rFonts w:ascii="Garamond" w:hAnsi="Garamond" w:cs="Times New Roman"/>
          <w:b/>
        </w:rPr>
      </w:pPr>
      <w:r w:rsidRPr="00735DC4">
        <w:rPr>
          <w:rFonts w:ascii="Garamond" w:hAnsi="Garamond" w:cs="Times New Roman"/>
          <w:b/>
        </w:rPr>
        <w:t xml:space="preserve">Lajstromszáma: </w:t>
      </w:r>
      <w:r w:rsidR="00735DC4">
        <w:rPr>
          <w:rFonts w:ascii="Garamond" w:hAnsi="Garamond" w:cs="Times New Roman"/>
        </w:rPr>
        <w:t>00847</w:t>
      </w:r>
    </w:p>
    <w:p w14:paraId="60E3F86E" w14:textId="55BCDD0C" w:rsidR="00B17506" w:rsidRPr="00735DC4" w:rsidRDefault="00B17506" w:rsidP="00B17506">
      <w:pPr>
        <w:suppressAutoHyphens/>
        <w:ind w:left="705"/>
        <w:jc w:val="both"/>
        <w:rPr>
          <w:rFonts w:ascii="Garamond" w:hAnsi="Garamond" w:cs="Times New Roman"/>
          <w:b/>
        </w:rPr>
      </w:pPr>
      <w:r w:rsidRPr="00735DC4">
        <w:rPr>
          <w:rFonts w:ascii="Garamond" w:hAnsi="Garamond" w:cs="Times New Roman"/>
          <w:b/>
        </w:rPr>
        <w:t xml:space="preserve">Levelezési címe: </w:t>
      </w:r>
      <w:r w:rsidRPr="00735DC4">
        <w:rPr>
          <w:rFonts w:ascii="Garamond" w:hAnsi="Garamond" w:cs="Times New Roman"/>
        </w:rPr>
        <w:t>1061 Budapest, Andrássy út 17. II. emelet</w:t>
      </w:r>
      <w:r w:rsidR="00735DC4">
        <w:rPr>
          <w:rFonts w:ascii="Garamond" w:hAnsi="Garamond" w:cs="Times New Roman"/>
        </w:rPr>
        <w:t>. 9</w:t>
      </w:r>
      <w:r w:rsidR="0084369F" w:rsidRPr="00735DC4">
        <w:rPr>
          <w:rFonts w:ascii="Garamond" w:hAnsi="Garamond" w:cs="Times New Roman"/>
        </w:rPr>
        <w:t>. ajtó</w:t>
      </w:r>
    </w:p>
    <w:p w14:paraId="24BE743F" w14:textId="35B848FD" w:rsidR="00B17506" w:rsidRPr="00735DC4" w:rsidRDefault="00B17506" w:rsidP="00B17506">
      <w:pPr>
        <w:suppressAutoHyphens/>
        <w:ind w:left="705"/>
        <w:jc w:val="both"/>
        <w:rPr>
          <w:rFonts w:ascii="Garamond" w:hAnsi="Garamond" w:cs="Times New Roman"/>
          <w:b/>
        </w:rPr>
      </w:pPr>
      <w:r w:rsidRPr="00735DC4">
        <w:rPr>
          <w:rFonts w:ascii="Garamond" w:hAnsi="Garamond" w:cs="Times New Roman"/>
          <w:b/>
        </w:rPr>
        <w:t xml:space="preserve">E-mail címe: </w:t>
      </w:r>
      <w:hyperlink r:id="rId10" w:history="1">
        <w:r w:rsidR="00801969" w:rsidRPr="00DD37D4">
          <w:rPr>
            <w:rStyle w:val="Hiperhivatkozs"/>
            <w:rFonts w:cs="Myriad_PFL"/>
          </w:rPr>
          <w:t>gyurcsik.nora@provitalzrt.hu</w:t>
        </w:r>
      </w:hyperlink>
      <w:r w:rsidR="00801969">
        <w:t xml:space="preserve"> </w:t>
      </w:r>
    </w:p>
    <w:p w14:paraId="20EBED56" w14:textId="77777777" w:rsidR="00B17506" w:rsidRPr="00735DC4" w:rsidRDefault="00B17506" w:rsidP="009D3007">
      <w:pPr>
        <w:suppressAutoHyphens/>
        <w:ind w:left="705"/>
        <w:jc w:val="both"/>
        <w:rPr>
          <w:rFonts w:ascii="Garamond" w:hAnsi="Garamond" w:cs="Times New Roman"/>
        </w:rPr>
      </w:pPr>
    </w:p>
    <w:p w14:paraId="01A53A13" w14:textId="5BC707AE" w:rsidR="001A1DF8" w:rsidRPr="00735DC4" w:rsidRDefault="001A1DF8" w:rsidP="00F8739B">
      <w:pPr>
        <w:numPr>
          <w:ilvl w:val="1"/>
          <w:numId w:val="1"/>
        </w:numPr>
        <w:suppressAutoHyphens/>
        <w:jc w:val="both"/>
        <w:rPr>
          <w:rFonts w:ascii="Garamond" w:hAnsi="Garamond" w:cs="Times New Roman"/>
        </w:rPr>
      </w:pPr>
      <w:r w:rsidRPr="00735DC4">
        <w:rPr>
          <w:rFonts w:ascii="Garamond" w:hAnsi="Garamond" w:cs="Times New Roman"/>
          <w:b/>
        </w:rPr>
        <w:t xml:space="preserve">Irányadó idő: </w:t>
      </w:r>
      <w:r w:rsidRPr="00735DC4">
        <w:rPr>
          <w:rFonts w:ascii="Garamond" w:hAnsi="Garamond" w:cs="Times New Roman"/>
        </w:rPr>
        <w:t xml:space="preserve">Az </w:t>
      </w:r>
      <w:r w:rsidR="007030FC" w:rsidRPr="00735DC4">
        <w:rPr>
          <w:rFonts w:ascii="Garamond" w:hAnsi="Garamond" w:cs="Times New Roman"/>
        </w:rPr>
        <w:t xml:space="preserve">ajánlattételi </w:t>
      </w:r>
      <w:r w:rsidRPr="00735DC4">
        <w:rPr>
          <w:rFonts w:ascii="Garamond" w:hAnsi="Garamond" w:cs="Times New Roman"/>
        </w:rPr>
        <w:t xml:space="preserve">felhívásban és a közbeszerzési dokumentumokban valamennyi órában megadott határidő magyarországi helyi idő szerint értendő (a </w:t>
      </w:r>
      <w:hyperlink r:id="rId11" w:history="1">
        <w:r w:rsidRPr="00735DC4">
          <w:rPr>
            <w:rStyle w:val="Hiperhivatkozs"/>
            <w:rFonts w:ascii="Garamond" w:eastAsiaTheme="majorEastAsia" w:hAnsi="Garamond"/>
            <w:color w:val="auto"/>
          </w:rPr>
          <w:t>www.pontosido.hu</w:t>
        </w:r>
      </w:hyperlink>
      <w:r w:rsidRPr="00735DC4">
        <w:rPr>
          <w:rFonts w:ascii="Garamond" w:hAnsi="Garamond" w:cs="Times New Roman"/>
        </w:rPr>
        <w:t xml:space="preserve"> weboldal budapesti idő adata alapján).</w:t>
      </w:r>
    </w:p>
    <w:p w14:paraId="489DBE53" w14:textId="77777777" w:rsidR="00C3228D" w:rsidRPr="00735DC4" w:rsidRDefault="00C3228D" w:rsidP="00100CF7">
      <w:pPr>
        <w:pStyle w:val="Listaszerbekezds"/>
        <w:rPr>
          <w:rFonts w:ascii="Garamond" w:hAnsi="Garamond" w:cs="Times New Roman"/>
        </w:rPr>
      </w:pPr>
    </w:p>
    <w:p w14:paraId="24CF87E9" w14:textId="523E434F" w:rsidR="00C3228D" w:rsidRPr="00735DC4" w:rsidRDefault="00C3228D" w:rsidP="00F8739B">
      <w:pPr>
        <w:numPr>
          <w:ilvl w:val="1"/>
          <w:numId w:val="1"/>
        </w:numPr>
        <w:suppressAutoHyphens/>
        <w:jc w:val="both"/>
        <w:rPr>
          <w:rFonts w:ascii="Garamond" w:hAnsi="Garamond" w:cs="Times New Roman"/>
        </w:rPr>
      </w:pPr>
      <w:r w:rsidRPr="00735DC4">
        <w:rPr>
          <w:rFonts w:ascii="Garamond" w:hAnsi="Garamond" w:cs="Times New Roman"/>
        </w:rPr>
        <w:t>Ajánlatkérő a Kbt. 35. § (8) bekezdése alapján nem követeli meg, valamint nem teszi lehetővé gazdálkodó szervezet (</w:t>
      </w:r>
      <w:r w:rsidR="00063F2D" w:rsidRPr="00735DC4">
        <w:rPr>
          <w:rFonts w:ascii="Garamond" w:hAnsi="Garamond" w:cs="Times New Roman"/>
        </w:rPr>
        <w:t xml:space="preserve">projekttársaság) létrehozását az eljárás eredményeként megkötésre kerülő szerződés </w:t>
      </w:r>
      <w:r w:rsidRPr="00735DC4">
        <w:rPr>
          <w:rFonts w:ascii="Garamond" w:hAnsi="Garamond" w:cs="Times New Roman"/>
        </w:rPr>
        <w:t>teljesítése érdekében.</w:t>
      </w:r>
    </w:p>
    <w:p w14:paraId="795A7E20" w14:textId="77777777" w:rsidR="00D933B4" w:rsidRPr="00735DC4" w:rsidRDefault="00D933B4" w:rsidP="00D933B4">
      <w:pPr>
        <w:pStyle w:val="Listaszerbekezds"/>
        <w:rPr>
          <w:rFonts w:ascii="Garamond" w:hAnsi="Garamond" w:cs="Times New Roman"/>
        </w:rPr>
      </w:pPr>
    </w:p>
    <w:p w14:paraId="1DEF234D" w14:textId="06FD42FF" w:rsidR="003D203D" w:rsidRPr="00735DC4" w:rsidRDefault="003D203D" w:rsidP="00100CF7">
      <w:pPr>
        <w:numPr>
          <w:ilvl w:val="1"/>
          <w:numId w:val="1"/>
        </w:numPr>
        <w:suppressAutoHyphens/>
        <w:jc w:val="both"/>
        <w:rPr>
          <w:rFonts w:ascii="Garamond" w:hAnsi="Garamond" w:cs="Times New Roman"/>
        </w:rPr>
      </w:pPr>
      <w:r w:rsidRPr="00735DC4">
        <w:rPr>
          <w:rFonts w:ascii="Garamond" w:hAnsi="Garamond" w:cs="Times New Roman"/>
        </w:rPr>
        <w:t>Az eljárást megindító felhívásban, valamint a közbeszerzési dokumentumokban nem szabályozott kérdések vonatkozásában a közbeszerzésekről szóló 2015. évi CXLIII. törvény (Kbt.) és annak végrehajtási rendeletei az irányadóak.</w:t>
      </w:r>
    </w:p>
    <w:p w14:paraId="66680892" w14:textId="77777777" w:rsidR="00A42A25" w:rsidRPr="00735DC4" w:rsidRDefault="00A42A25" w:rsidP="00A42A25">
      <w:pPr>
        <w:pStyle w:val="Listaszerbekezds"/>
        <w:rPr>
          <w:rFonts w:ascii="Garamond" w:hAnsi="Garamond" w:cs="Times New Roman"/>
        </w:rPr>
      </w:pPr>
    </w:p>
    <w:p w14:paraId="1A52F38B" w14:textId="1A107204" w:rsidR="0075040D" w:rsidRDefault="0075040D" w:rsidP="0084369F">
      <w:pPr>
        <w:numPr>
          <w:ilvl w:val="1"/>
          <w:numId w:val="1"/>
        </w:numPr>
        <w:suppressAutoHyphens/>
        <w:jc w:val="both"/>
        <w:rPr>
          <w:rFonts w:ascii="Garamond" w:hAnsi="Garamond" w:cs="Times New Roman"/>
          <w:b/>
        </w:rPr>
      </w:pPr>
      <w:r w:rsidRPr="00735DC4">
        <w:rPr>
          <w:rFonts w:ascii="Garamond" w:hAnsi="Garamond" w:cs="Times New Roman"/>
        </w:rPr>
        <w:t>A felhívás</w:t>
      </w:r>
      <w:r w:rsidRPr="00735DC4">
        <w:rPr>
          <w:rFonts w:ascii="Garamond" w:hAnsi="Garamond" w:cs="Times New Roman"/>
          <w:b/>
        </w:rPr>
        <w:t xml:space="preserve"> </w:t>
      </w:r>
      <w:r w:rsidR="0084369F" w:rsidRPr="00735DC4">
        <w:rPr>
          <w:rFonts w:ascii="Garamond" w:hAnsi="Garamond" w:cs="Times New Roman"/>
          <w:b/>
        </w:rPr>
        <w:t>10.</w:t>
      </w:r>
      <w:r w:rsidR="000B5597" w:rsidRPr="00735DC4">
        <w:rPr>
          <w:rFonts w:ascii="Garamond" w:hAnsi="Garamond" w:cs="Times New Roman"/>
          <w:b/>
        </w:rPr>
        <w:t xml:space="preserve"> </w:t>
      </w:r>
      <w:r w:rsidR="0084369F" w:rsidRPr="00735DC4">
        <w:rPr>
          <w:rFonts w:ascii="Garamond" w:hAnsi="Garamond" w:cs="Times New Roman"/>
          <w:b/>
        </w:rPr>
        <w:t xml:space="preserve">Az ellenszolgáltatás teljesítésének feltételei </w:t>
      </w:r>
      <w:r w:rsidRPr="00735DC4">
        <w:rPr>
          <w:rFonts w:ascii="Garamond" w:hAnsi="Garamond" w:cs="Times New Roman"/>
          <w:b/>
        </w:rPr>
        <w:t>pontjában foglaltak részletes ismertetése:</w:t>
      </w:r>
    </w:p>
    <w:p w14:paraId="7B55EB84" w14:textId="2ADFF53E" w:rsidR="0075040D" w:rsidRPr="00735DC4" w:rsidRDefault="0075040D" w:rsidP="0075040D">
      <w:pPr>
        <w:ind w:left="709" w:hanging="1"/>
        <w:jc w:val="both"/>
        <w:rPr>
          <w:rFonts w:ascii="Garamond" w:hAnsi="Garamond" w:cs="Times New Roman"/>
          <w:color w:val="000000"/>
        </w:rPr>
      </w:pPr>
      <w:r w:rsidRPr="00735DC4">
        <w:rPr>
          <w:rFonts w:ascii="Garamond" w:hAnsi="Garamond" w:cs="Times New Roman"/>
          <w:color w:val="000000"/>
        </w:rPr>
        <w:t xml:space="preserve">Az ellenszolgáltatás kifizetése minden esetben a nyertes ajánlattevőként szerződő fél általi (rész)teljesítést, az Ajánlatkérő által ennek elismeréseként kiállított (rész)teljesítésigazolás alapján helyesen kiállított (rész)számla kézhezvételét követően, átutalással, forintban történik, a Ptk. 6:130. § (1)-(2) bekezdéseiben, a Kbt. 135. § (3)-(6) bekezdéseiben, </w:t>
      </w:r>
      <w:r w:rsidR="00BE0597" w:rsidRPr="00735DC4">
        <w:rPr>
          <w:rFonts w:ascii="Garamond" w:hAnsi="Garamond" w:cs="Times New Roman"/>
          <w:color w:val="000000"/>
        </w:rPr>
        <w:t>322/2015. (X.</w:t>
      </w:r>
      <w:r w:rsidR="009308B5" w:rsidRPr="00735DC4">
        <w:rPr>
          <w:rFonts w:ascii="Garamond" w:hAnsi="Garamond" w:cs="Times New Roman"/>
          <w:color w:val="000000"/>
        </w:rPr>
        <w:t xml:space="preserve"> </w:t>
      </w:r>
      <w:r w:rsidR="00BE0597" w:rsidRPr="00735DC4">
        <w:rPr>
          <w:rFonts w:ascii="Garamond" w:hAnsi="Garamond" w:cs="Times New Roman"/>
          <w:color w:val="000000"/>
        </w:rPr>
        <w:t xml:space="preserve">30.) </w:t>
      </w:r>
      <w:r w:rsidR="009308B5" w:rsidRPr="00735DC4">
        <w:rPr>
          <w:rFonts w:ascii="Garamond" w:hAnsi="Garamond" w:cs="Times New Roman"/>
          <w:color w:val="000000"/>
        </w:rPr>
        <w:t xml:space="preserve">Korm. rendelet </w:t>
      </w:r>
      <w:r w:rsidR="00BE0597" w:rsidRPr="00735DC4">
        <w:rPr>
          <w:rFonts w:ascii="Garamond" w:hAnsi="Garamond" w:cs="Times New Roman"/>
          <w:color w:val="000000"/>
        </w:rPr>
        <w:t>32/A. § bekezdése</w:t>
      </w:r>
      <w:r w:rsidR="00A74C1E">
        <w:rPr>
          <w:rFonts w:ascii="Garamond" w:hAnsi="Garamond" w:cs="Times New Roman"/>
          <w:color w:val="000000"/>
        </w:rPr>
        <w:t xml:space="preserve"> alapján</w:t>
      </w:r>
      <w:r w:rsidRPr="00735DC4">
        <w:rPr>
          <w:rFonts w:ascii="Garamond" w:hAnsi="Garamond" w:cs="Times New Roman"/>
          <w:color w:val="000000"/>
        </w:rPr>
        <w:t xml:space="preserve"> </w:t>
      </w:r>
      <w:r w:rsidR="00C0191B" w:rsidRPr="00735DC4">
        <w:rPr>
          <w:rFonts w:ascii="Garamond" w:hAnsi="Garamond" w:cs="Times New Roman"/>
          <w:color w:val="000000"/>
        </w:rPr>
        <w:t xml:space="preserve">a </w:t>
      </w:r>
      <w:r w:rsidRPr="00735DC4">
        <w:rPr>
          <w:rFonts w:ascii="Garamond" w:hAnsi="Garamond" w:cs="Times New Roman"/>
          <w:color w:val="000000"/>
        </w:rPr>
        <w:t xml:space="preserve">megkötésre kerülő </w:t>
      </w:r>
      <w:r w:rsidR="00C0191B" w:rsidRPr="00735DC4">
        <w:rPr>
          <w:rFonts w:ascii="Garamond" w:hAnsi="Garamond" w:cs="Times New Roman"/>
          <w:b/>
          <w:color w:val="000000"/>
        </w:rPr>
        <w:t>szerződésb</w:t>
      </w:r>
      <w:r w:rsidRPr="00735DC4">
        <w:rPr>
          <w:rFonts w:ascii="Garamond" w:hAnsi="Garamond" w:cs="Times New Roman"/>
          <w:b/>
          <w:color w:val="000000"/>
        </w:rPr>
        <w:t>en részl</w:t>
      </w:r>
      <w:r w:rsidR="00C0191B" w:rsidRPr="00735DC4">
        <w:rPr>
          <w:rFonts w:ascii="Garamond" w:hAnsi="Garamond" w:cs="Times New Roman"/>
          <w:b/>
          <w:color w:val="000000"/>
        </w:rPr>
        <w:t>etesen meghatározottak szerint.</w:t>
      </w:r>
    </w:p>
    <w:p w14:paraId="2A3926DB" w14:textId="77777777" w:rsidR="0075040D" w:rsidRPr="00735DC4" w:rsidRDefault="0075040D" w:rsidP="0075040D">
      <w:pPr>
        <w:ind w:left="709" w:hanging="1"/>
        <w:jc w:val="both"/>
        <w:rPr>
          <w:rFonts w:ascii="Garamond" w:hAnsi="Garamond" w:cs="Times New Roman"/>
          <w:color w:val="000000"/>
        </w:rPr>
      </w:pPr>
    </w:p>
    <w:p w14:paraId="6D947BCB" w14:textId="05837678" w:rsidR="0075040D" w:rsidRPr="00735DC4" w:rsidRDefault="0075040D" w:rsidP="0075040D">
      <w:pPr>
        <w:ind w:left="709" w:hanging="1"/>
        <w:jc w:val="both"/>
        <w:rPr>
          <w:rFonts w:ascii="Garamond" w:hAnsi="Garamond" w:cs="Times New Roman"/>
          <w:color w:val="000000"/>
        </w:rPr>
      </w:pPr>
      <w:r w:rsidRPr="00735DC4">
        <w:rPr>
          <w:rFonts w:ascii="Garamond" w:hAnsi="Garamond" w:cs="Times New Roman"/>
          <w:color w:val="000000"/>
        </w:rPr>
        <w:t xml:space="preserve">Amennyiben a nyertes ajánlattevőként szerződő fél </w:t>
      </w:r>
      <w:r w:rsidR="00C0191B" w:rsidRPr="00735DC4">
        <w:rPr>
          <w:rFonts w:ascii="Garamond" w:hAnsi="Garamond" w:cs="Times New Roman"/>
          <w:color w:val="000000"/>
        </w:rPr>
        <w:t xml:space="preserve">a </w:t>
      </w:r>
      <w:r w:rsidRPr="00735DC4">
        <w:rPr>
          <w:rFonts w:ascii="Garamond" w:hAnsi="Garamond" w:cs="Times New Roman"/>
          <w:color w:val="000000"/>
        </w:rPr>
        <w:t xml:space="preserve">megkötésre kerülő </w:t>
      </w:r>
      <w:r w:rsidR="00C0191B" w:rsidRPr="00735DC4">
        <w:rPr>
          <w:rFonts w:ascii="Garamond" w:hAnsi="Garamond" w:cs="Times New Roman"/>
          <w:color w:val="000000"/>
        </w:rPr>
        <w:t>szerződés</w:t>
      </w:r>
      <w:r w:rsidRPr="00735DC4">
        <w:rPr>
          <w:rFonts w:ascii="Garamond" w:hAnsi="Garamond" w:cs="Times New Roman"/>
          <w:color w:val="000000"/>
        </w:rPr>
        <w:t xml:space="preserve"> teljesítéshez alvállalkozót vesz igénybe, úgy a Ptk. 6:130. § (1)-(2) bekezdésétől eltérően a Kbt. 135. § (3) bekezdésében foglalt szabályok szerint történik a szerződésben foglalt ellenérték kifizetése.</w:t>
      </w:r>
    </w:p>
    <w:p w14:paraId="745E0B96" w14:textId="77777777" w:rsidR="0075040D" w:rsidRPr="00735DC4" w:rsidRDefault="0075040D" w:rsidP="0075040D">
      <w:pPr>
        <w:ind w:left="709" w:hanging="1"/>
        <w:jc w:val="both"/>
        <w:rPr>
          <w:rFonts w:ascii="Garamond" w:hAnsi="Garamond" w:cs="Times New Roman"/>
          <w:color w:val="000000"/>
        </w:rPr>
      </w:pPr>
    </w:p>
    <w:p w14:paraId="56EF689C" w14:textId="44F892AF" w:rsidR="0075040D" w:rsidRPr="00735DC4" w:rsidRDefault="0075040D" w:rsidP="0075040D">
      <w:pPr>
        <w:ind w:left="709" w:hanging="1"/>
        <w:jc w:val="both"/>
        <w:rPr>
          <w:rFonts w:ascii="Garamond" w:hAnsi="Garamond" w:cs="Times New Roman"/>
          <w:color w:val="000000"/>
        </w:rPr>
      </w:pPr>
      <w:r w:rsidRPr="00735DC4">
        <w:rPr>
          <w:rFonts w:ascii="Garamond" w:hAnsi="Garamond" w:cs="Times New Roman"/>
          <w:color w:val="000000"/>
        </w:rPr>
        <w:t>A teljesítés igazolására a Kbt. 135. § (1)</w:t>
      </w:r>
      <w:r w:rsidR="001616DB" w:rsidRPr="00735DC4">
        <w:rPr>
          <w:rFonts w:ascii="Garamond" w:hAnsi="Garamond" w:cs="Times New Roman"/>
          <w:color w:val="000000"/>
        </w:rPr>
        <w:t>-(2)</w:t>
      </w:r>
      <w:r w:rsidRPr="00735DC4">
        <w:rPr>
          <w:rFonts w:ascii="Garamond" w:hAnsi="Garamond" w:cs="Times New Roman"/>
          <w:color w:val="000000"/>
        </w:rPr>
        <w:t xml:space="preserve"> bekezdés</w:t>
      </w:r>
      <w:r w:rsidR="001616DB" w:rsidRPr="00735DC4">
        <w:rPr>
          <w:rFonts w:ascii="Garamond" w:hAnsi="Garamond" w:cs="Times New Roman"/>
          <w:color w:val="000000"/>
        </w:rPr>
        <w:t>ei</w:t>
      </w:r>
      <w:r w:rsidRPr="00735DC4">
        <w:rPr>
          <w:rFonts w:ascii="Garamond" w:hAnsi="Garamond" w:cs="Times New Roman"/>
          <w:color w:val="000000"/>
        </w:rPr>
        <w:t>ben foglaltak irányadóak.</w:t>
      </w:r>
    </w:p>
    <w:p w14:paraId="398D10E6" w14:textId="77777777" w:rsidR="0075040D" w:rsidRPr="00735DC4" w:rsidRDefault="0075040D" w:rsidP="0075040D">
      <w:pPr>
        <w:ind w:left="709" w:hanging="1"/>
        <w:jc w:val="both"/>
        <w:rPr>
          <w:rFonts w:ascii="Garamond" w:hAnsi="Garamond" w:cs="Times New Roman"/>
          <w:color w:val="000000"/>
        </w:rPr>
      </w:pPr>
    </w:p>
    <w:p w14:paraId="73CE146E" w14:textId="77777777" w:rsidR="0075040D" w:rsidRPr="00735DC4" w:rsidRDefault="0075040D" w:rsidP="0075040D">
      <w:pPr>
        <w:ind w:left="709" w:hanging="1"/>
        <w:jc w:val="both"/>
        <w:rPr>
          <w:rFonts w:ascii="Garamond" w:hAnsi="Garamond" w:cs="Times New Roman"/>
          <w:color w:val="000000"/>
        </w:rPr>
      </w:pPr>
      <w:r w:rsidRPr="00735DC4">
        <w:rPr>
          <w:rFonts w:ascii="Garamond" w:hAnsi="Garamond" w:cs="Times New Roman"/>
          <w:color w:val="000000"/>
        </w:rPr>
        <w:t>Az ajánlattétel, az elszámolás, a szerződéskötés és a kifizetés pénzneme: HUF.</w:t>
      </w:r>
    </w:p>
    <w:p w14:paraId="43F2A7BD" w14:textId="77777777" w:rsidR="0075040D" w:rsidRPr="00735DC4" w:rsidRDefault="0075040D" w:rsidP="0075040D">
      <w:pPr>
        <w:ind w:left="709" w:hanging="1"/>
        <w:jc w:val="both"/>
        <w:rPr>
          <w:rFonts w:ascii="Garamond" w:hAnsi="Garamond" w:cs="Times New Roman"/>
          <w:color w:val="000000"/>
        </w:rPr>
      </w:pPr>
    </w:p>
    <w:p w14:paraId="03BB7A93" w14:textId="77777777" w:rsidR="001F5F3A" w:rsidRPr="00A74C1E" w:rsidRDefault="001F5F3A" w:rsidP="001F5F3A">
      <w:pPr>
        <w:suppressAutoHyphens/>
        <w:ind w:left="705"/>
        <w:jc w:val="both"/>
        <w:rPr>
          <w:rFonts w:ascii="Garamond" w:hAnsi="Garamond" w:cs="Times New Roman"/>
        </w:rPr>
      </w:pPr>
      <w:r w:rsidRPr="00A74C1E">
        <w:rPr>
          <w:rFonts w:ascii="Garamond" w:hAnsi="Garamond" w:cs="Times New Roman"/>
        </w:rPr>
        <w:t xml:space="preserve">Vállalkozó számláit teljesítésarányosan nyújthatja be, havonta, azaz a részszámla összegét a Megrendelő által teljesítésigazolással elismert szerződés szerinti teljesítés mértékének </w:t>
      </w:r>
      <w:r w:rsidRPr="00A74C1E">
        <w:rPr>
          <w:rFonts w:ascii="Garamond" w:hAnsi="Garamond" w:cs="Times New Roman"/>
        </w:rPr>
        <w:lastRenderedPageBreak/>
        <w:t>megfelelően kell meghatározni úgy, hogy a részszámla szerinti nettó ellenszolgáltatás a szerződés megvalósult értékét nem haladhatja meg</w:t>
      </w:r>
      <w:r>
        <w:rPr>
          <w:rFonts w:ascii="Garamond" w:hAnsi="Garamond" w:cs="Times New Roman"/>
        </w:rPr>
        <w:t>.</w:t>
      </w:r>
    </w:p>
    <w:p w14:paraId="4ABF9189" w14:textId="77777777" w:rsidR="000D783F" w:rsidRDefault="000D783F" w:rsidP="00D9297F">
      <w:pPr>
        <w:ind w:left="709" w:hanging="1"/>
        <w:jc w:val="both"/>
        <w:rPr>
          <w:rFonts w:ascii="Garamond" w:hAnsi="Garamond" w:cs="Times New Roman"/>
          <w:color w:val="000000"/>
        </w:rPr>
      </w:pPr>
    </w:p>
    <w:p w14:paraId="4A5A1D5D" w14:textId="75DC391D" w:rsidR="001F5F3A" w:rsidRDefault="001F5F3A" w:rsidP="00D9297F">
      <w:pPr>
        <w:ind w:left="709" w:hanging="1"/>
        <w:jc w:val="both"/>
        <w:rPr>
          <w:rFonts w:ascii="Garamond" w:hAnsi="Garamond" w:cs="Times New Roman"/>
          <w:color w:val="000000"/>
        </w:rPr>
      </w:pPr>
      <w:r w:rsidRPr="0052334F">
        <w:rPr>
          <w:rFonts w:ascii="Garamond" w:hAnsi="Garamond" w:cs="Times New Roman"/>
          <w:color w:val="000000"/>
        </w:rPr>
        <w:t>Az általános forgalmi adó nélkül számítva egy milliárd forintot meghaladó szerződéses értékű építési beruházásoknál az ajánlatkérő legalább hat részszámla (ideértve a végszámlát is) benyújtásának lehetőségét biztosítja.</w:t>
      </w:r>
    </w:p>
    <w:p w14:paraId="1C87F8D6" w14:textId="77777777" w:rsidR="001F5F3A" w:rsidRPr="00735DC4" w:rsidRDefault="001F5F3A" w:rsidP="00D9297F">
      <w:pPr>
        <w:ind w:left="709" w:hanging="1"/>
        <w:jc w:val="both"/>
        <w:rPr>
          <w:rFonts w:ascii="Garamond" w:hAnsi="Garamond" w:cs="Times New Roman"/>
          <w:color w:val="000000"/>
        </w:rPr>
      </w:pPr>
    </w:p>
    <w:p w14:paraId="64CCEA56" w14:textId="4EB81137" w:rsidR="00D9297F" w:rsidRPr="00735DC4" w:rsidRDefault="00D9297F" w:rsidP="00D9297F">
      <w:pPr>
        <w:ind w:left="709" w:hanging="1"/>
        <w:jc w:val="both"/>
        <w:rPr>
          <w:rFonts w:ascii="Garamond" w:hAnsi="Garamond" w:cs="Times New Roman"/>
          <w:color w:val="000000"/>
        </w:rPr>
      </w:pPr>
      <w:r w:rsidRPr="00735DC4">
        <w:rPr>
          <w:rFonts w:ascii="Garamond" w:hAnsi="Garamond" w:cs="Times New Roman"/>
          <w:color w:val="000000"/>
        </w:rPr>
        <w:t xml:space="preserve">Az előleg és részszámlák alapján történő kifizetések összértéke nem lehet kevesebb a szerződés általános forgalmi adó nélkül számított értékének 70%-nál </w:t>
      </w:r>
      <w:r w:rsidR="006A3B4F" w:rsidRPr="00735DC4">
        <w:rPr>
          <w:rFonts w:ascii="Garamond" w:hAnsi="Garamond" w:cs="Times New Roman"/>
          <w:b/>
          <w:bCs/>
        </w:rPr>
        <w:t>az építési beruházások, valamint az építési beruházásokhoz kapcsolódó tervezői és mérnöki szolgáltatások közbeszerzésének részletes szabályairól</w:t>
      </w:r>
      <w:r w:rsidRPr="00735DC4">
        <w:rPr>
          <w:rFonts w:ascii="Garamond" w:hAnsi="Garamond" w:cs="Times New Roman"/>
          <w:color w:val="000000"/>
        </w:rPr>
        <w:t xml:space="preserve"> </w:t>
      </w:r>
      <w:r w:rsidR="006A3B4F" w:rsidRPr="00735DC4">
        <w:rPr>
          <w:rFonts w:ascii="Garamond" w:hAnsi="Garamond" w:cs="Times New Roman"/>
          <w:color w:val="000000"/>
        </w:rPr>
        <w:t xml:space="preserve">szóló </w:t>
      </w:r>
      <w:r w:rsidRPr="00735DC4">
        <w:rPr>
          <w:rFonts w:ascii="Garamond" w:hAnsi="Garamond" w:cs="Times New Roman"/>
          <w:b/>
          <w:bCs/>
        </w:rPr>
        <w:t>322/2015. (X. 30.) Korm. rendelet</w:t>
      </w:r>
      <w:r w:rsidRPr="00735DC4">
        <w:rPr>
          <w:rFonts w:ascii="Garamond" w:hAnsi="Garamond" w:cs="Times New Roman"/>
          <w:color w:val="000000"/>
        </w:rPr>
        <w:t xml:space="preserve"> </w:t>
      </w:r>
      <w:r w:rsidR="006A3B4F" w:rsidRPr="00735DC4">
        <w:rPr>
          <w:rFonts w:ascii="Garamond" w:hAnsi="Garamond" w:cs="Times New Roman"/>
          <w:color w:val="000000"/>
        </w:rPr>
        <w:t xml:space="preserve">(továbbiakban: 322/2015. (X. 30.)) </w:t>
      </w:r>
      <w:r w:rsidRPr="00735DC4">
        <w:rPr>
          <w:rFonts w:ascii="Garamond" w:hAnsi="Garamond" w:cs="Times New Roman"/>
          <w:color w:val="000000"/>
        </w:rPr>
        <w:t xml:space="preserve">32. § (5) bekezdése alapján. </w:t>
      </w:r>
    </w:p>
    <w:p w14:paraId="2761E16A" w14:textId="77777777" w:rsidR="001F5F3A" w:rsidRDefault="001F5F3A" w:rsidP="00D9297F">
      <w:pPr>
        <w:ind w:left="709" w:hanging="1"/>
        <w:jc w:val="both"/>
        <w:rPr>
          <w:rFonts w:ascii="Garamond" w:hAnsi="Garamond" w:cs="Times New Roman"/>
          <w:color w:val="000000"/>
        </w:rPr>
      </w:pPr>
    </w:p>
    <w:p w14:paraId="08C3EA61" w14:textId="2446DC01" w:rsidR="00D9297F" w:rsidRPr="00735DC4" w:rsidRDefault="00D9297F" w:rsidP="00D9297F">
      <w:pPr>
        <w:ind w:left="709" w:hanging="1"/>
        <w:jc w:val="both"/>
        <w:rPr>
          <w:rFonts w:ascii="Garamond" w:hAnsi="Garamond" w:cs="Times New Roman"/>
          <w:color w:val="000000"/>
        </w:rPr>
      </w:pPr>
      <w:r w:rsidRPr="00735DC4">
        <w:rPr>
          <w:rFonts w:ascii="Garamond" w:hAnsi="Garamond" w:cs="Times New Roman"/>
          <w:color w:val="000000"/>
        </w:rPr>
        <w:t>A végszámla benyújtására az üzemeltetési engedélyek megszerzéséhez szükséges dokumentációk átadását és a sikeres műszaki átadás-átvételt követően kerülhet sor.</w:t>
      </w:r>
    </w:p>
    <w:p w14:paraId="2AFA775E" w14:textId="77777777" w:rsidR="0075040D" w:rsidRPr="00735DC4" w:rsidRDefault="0075040D" w:rsidP="0075040D">
      <w:pPr>
        <w:ind w:left="709" w:hanging="1"/>
        <w:jc w:val="both"/>
        <w:rPr>
          <w:rFonts w:ascii="Garamond" w:hAnsi="Garamond" w:cs="Times New Roman"/>
          <w:color w:val="000000"/>
        </w:rPr>
      </w:pPr>
    </w:p>
    <w:p w14:paraId="64757CE6" w14:textId="77777777" w:rsidR="0075040D" w:rsidRPr="00735DC4" w:rsidRDefault="0075040D" w:rsidP="001F5F3A">
      <w:pPr>
        <w:jc w:val="both"/>
        <w:rPr>
          <w:rFonts w:ascii="Garamond" w:hAnsi="Garamond" w:cs="Times New Roman"/>
          <w:color w:val="000000"/>
        </w:rPr>
      </w:pPr>
    </w:p>
    <w:p w14:paraId="0A457214" w14:textId="77777777" w:rsidR="0075040D" w:rsidRPr="00735DC4" w:rsidRDefault="0075040D" w:rsidP="0075040D">
      <w:pPr>
        <w:ind w:left="709" w:hanging="1"/>
        <w:jc w:val="both"/>
        <w:rPr>
          <w:rFonts w:ascii="Garamond" w:hAnsi="Garamond" w:cs="Times New Roman"/>
          <w:color w:val="000000"/>
        </w:rPr>
      </w:pPr>
      <w:r w:rsidRPr="00735DC4">
        <w:rPr>
          <w:rFonts w:ascii="Garamond" w:hAnsi="Garamond" w:cs="Times New Roman"/>
          <w:color w:val="000000"/>
        </w:rPr>
        <w:t>Fizetésre vonatkozó főbb jogszabályi rendelkezések:</w:t>
      </w:r>
    </w:p>
    <w:p w14:paraId="253619AC" w14:textId="77777777" w:rsidR="0075040D" w:rsidRPr="00735DC4" w:rsidRDefault="0075040D" w:rsidP="0075040D">
      <w:pPr>
        <w:ind w:left="709" w:hanging="1"/>
        <w:jc w:val="both"/>
        <w:rPr>
          <w:rFonts w:ascii="Garamond" w:hAnsi="Garamond" w:cs="Times New Roman"/>
          <w:color w:val="000000"/>
        </w:rPr>
      </w:pPr>
      <w:r w:rsidRPr="00735DC4">
        <w:rPr>
          <w:rFonts w:ascii="Garamond" w:hAnsi="Garamond" w:cs="Times New Roman"/>
          <w:color w:val="000000"/>
        </w:rPr>
        <w:t>— 2015. évi CXLIII. törvény a közbeszerzésekről,</w:t>
      </w:r>
    </w:p>
    <w:p w14:paraId="27839C00" w14:textId="0A1FEE81" w:rsidR="0075040D" w:rsidRPr="00735DC4" w:rsidRDefault="003F45C7" w:rsidP="001F5F3A">
      <w:pPr>
        <w:ind w:left="708"/>
        <w:jc w:val="both"/>
        <w:rPr>
          <w:rFonts w:ascii="Garamond" w:hAnsi="Garamond" w:cs="Times New Roman"/>
          <w:color w:val="000000"/>
        </w:rPr>
      </w:pPr>
      <w:r w:rsidRPr="00735DC4">
        <w:rPr>
          <w:rFonts w:ascii="Garamond" w:hAnsi="Garamond" w:cs="Times New Roman"/>
          <w:color w:val="000000"/>
        </w:rPr>
        <w:t xml:space="preserve">— </w:t>
      </w:r>
      <w:r w:rsidR="00D94384" w:rsidRPr="00735DC4">
        <w:rPr>
          <w:rFonts w:ascii="Garamond" w:hAnsi="Garamond" w:cs="Times New Roman"/>
        </w:rPr>
        <w:t>322/2015. (X.30.) Korm. rendelet az építési beruházások, valamint az építési beruházásokhoz kapcsolódó tervezői és mérnöki szolgáltatások közbeszerzésének részletes szabályairól</w:t>
      </w:r>
    </w:p>
    <w:p w14:paraId="7F046E88" w14:textId="77777777" w:rsidR="0075040D" w:rsidRPr="00735DC4" w:rsidRDefault="0075040D" w:rsidP="0075040D">
      <w:pPr>
        <w:ind w:left="709" w:hanging="1"/>
        <w:jc w:val="both"/>
        <w:rPr>
          <w:rFonts w:ascii="Garamond" w:hAnsi="Garamond" w:cs="Times New Roman"/>
          <w:color w:val="000000"/>
        </w:rPr>
      </w:pPr>
      <w:r w:rsidRPr="00735DC4">
        <w:rPr>
          <w:rFonts w:ascii="Garamond" w:hAnsi="Garamond" w:cs="Times New Roman"/>
          <w:color w:val="000000"/>
        </w:rPr>
        <w:t>— 2013. évi V. törvény a Polgári Törvénykönyvről,</w:t>
      </w:r>
    </w:p>
    <w:p w14:paraId="681162FF" w14:textId="77777777" w:rsidR="0075040D" w:rsidRPr="00735DC4" w:rsidRDefault="0075040D" w:rsidP="0075040D">
      <w:pPr>
        <w:ind w:left="709" w:hanging="1"/>
        <w:jc w:val="both"/>
        <w:rPr>
          <w:rFonts w:ascii="Garamond" w:hAnsi="Garamond" w:cs="Times New Roman"/>
          <w:color w:val="000000"/>
        </w:rPr>
      </w:pPr>
      <w:r w:rsidRPr="00735DC4">
        <w:rPr>
          <w:rFonts w:ascii="Garamond" w:hAnsi="Garamond" w:cs="Times New Roman"/>
          <w:color w:val="000000"/>
        </w:rPr>
        <w:t>— az általános forgalmi adóról szóló 2007. évi CXXVII. törvény;</w:t>
      </w:r>
    </w:p>
    <w:p w14:paraId="7E0FB9C2" w14:textId="59233B96" w:rsidR="0075040D" w:rsidRPr="00735DC4" w:rsidRDefault="0075040D" w:rsidP="00D9297F">
      <w:pPr>
        <w:ind w:left="709" w:hanging="1"/>
        <w:jc w:val="both"/>
        <w:rPr>
          <w:rFonts w:ascii="Garamond" w:hAnsi="Garamond" w:cs="Times New Roman"/>
          <w:color w:val="000000"/>
        </w:rPr>
      </w:pPr>
      <w:r w:rsidRPr="00735DC4">
        <w:rPr>
          <w:rFonts w:ascii="Garamond" w:hAnsi="Garamond" w:cs="Times New Roman"/>
          <w:color w:val="000000"/>
        </w:rPr>
        <w:t>— az adózás rendjéről szóló 2</w:t>
      </w:r>
      <w:r w:rsidR="00D9297F" w:rsidRPr="00735DC4">
        <w:rPr>
          <w:rFonts w:ascii="Garamond" w:hAnsi="Garamond" w:cs="Times New Roman"/>
          <w:color w:val="000000"/>
        </w:rPr>
        <w:t>003. évi XCII törvény 36/A §-a</w:t>
      </w:r>
    </w:p>
    <w:p w14:paraId="2F6F63E7" w14:textId="2CBA5E68" w:rsidR="00D9297F" w:rsidRPr="00735DC4" w:rsidRDefault="00D9297F" w:rsidP="00D9297F">
      <w:pPr>
        <w:ind w:left="709" w:hanging="1"/>
        <w:jc w:val="both"/>
        <w:rPr>
          <w:rFonts w:ascii="Garamond" w:hAnsi="Garamond" w:cs="Times New Roman"/>
          <w:color w:val="000000"/>
        </w:rPr>
      </w:pPr>
      <w:r w:rsidRPr="00735DC4">
        <w:rPr>
          <w:rFonts w:ascii="Garamond" w:hAnsi="Garamond" w:cs="Times New Roman"/>
          <w:color w:val="000000"/>
        </w:rPr>
        <w:t>— 2011. évi CXCV. törvény az államháztartásról</w:t>
      </w:r>
    </w:p>
    <w:p w14:paraId="5F585B20" w14:textId="33E8E07C" w:rsidR="00D9297F" w:rsidRPr="00735DC4" w:rsidRDefault="00D9297F" w:rsidP="00D9297F">
      <w:pPr>
        <w:ind w:left="709" w:hanging="1"/>
        <w:jc w:val="both"/>
        <w:rPr>
          <w:rFonts w:ascii="Garamond" w:hAnsi="Garamond" w:cs="Times New Roman"/>
          <w:color w:val="000000"/>
        </w:rPr>
      </w:pPr>
      <w:r w:rsidRPr="00735DC4">
        <w:rPr>
          <w:rFonts w:ascii="Garamond" w:hAnsi="Garamond" w:cs="Times New Roman"/>
          <w:color w:val="000000"/>
        </w:rPr>
        <w:t xml:space="preserve">— 368/2011. (XII. 31.) Korm. rendelet az államháztartásról szóló törvény végrehajtásáról; </w:t>
      </w:r>
    </w:p>
    <w:p w14:paraId="47A67D57" w14:textId="77777777" w:rsidR="00D9297F" w:rsidRPr="00735DC4" w:rsidRDefault="00D9297F" w:rsidP="0075040D">
      <w:pPr>
        <w:spacing w:after="120"/>
        <w:ind w:left="709" w:hanging="1"/>
        <w:rPr>
          <w:rFonts w:ascii="Garamond" w:hAnsi="Garamond" w:cs="Times New Roman"/>
          <w:color w:val="000000"/>
        </w:rPr>
      </w:pPr>
    </w:p>
    <w:p w14:paraId="3C56419C" w14:textId="77777777" w:rsidR="0075040D" w:rsidRPr="00735DC4" w:rsidRDefault="0075040D" w:rsidP="0075040D">
      <w:pPr>
        <w:spacing w:after="120"/>
        <w:ind w:left="709" w:hanging="1"/>
        <w:jc w:val="both"/>
        <w:rPr>
          <w:rFonts w:ascii="Garamond" w:hAnsi="Garamond" w:cs="Times New Roman"/>
          <w:color w:val="000000"/>
        </w:rPr>
      </w:pPr>
      <w:r w:rsidRPr="00735DC4">
        <w:rPr>
          <w:rFonts w:ascii="Garamond" w:hAnsi="Garamond" w:cs="Times New Roman"/>
          <w:color w:val="000000"/>
        </w:rPr>
        <w:t>A felsorolás nem teljes körű, a vonatkozó jogszabályi környezet maradéktalan ismerete és alkalmazása a nyertes ajánlattevő felelőssége.</w:t>
      </w:r>
    </w:p>
    <w:p w14:paraId="541FDA82" w14:textId="77777777" w:rsidR="0075040D" w:rsidRPr="00735DC4" w:rsidRDefault="0075040D" w:rsidP="0075040D">
      <w:pPr>
        <w:ind w:left="709" w:hanging="1"/>
        <w:jc w:val="both"/>
        <w:rPr>
          <w:rFonts w:ascii="Garamond" w:hAnsi="Garamond" w:cs="Times New Roman"/>
          <w:color w:val="000000"/>
        </w:rPr>
      </w:pPr>
      <w:r w:rsidRPr="00735DC4">
        <w:rPr>
          <w:rFonts w:ascii="Garamond" w:hAnsi="Garamond" w:cs="Times New Roman"/>
          <w:color w:val="000000"/>
        </w:rPr>
        <w:t>Ajánlatkérő felhívja a figyelmet arra, hogy a számla benyújtása és kiegyenlítése során az adózás rendjéről szóló 2003. évi XCII. törvény (Art.) 36/A. § rendelkezéseit mind a nyertes ajánlattevőként szerződő fél, mind az alvállalkozó esetében alkalmazni kell.</w:t>
      </w:r>
    </w:p>
    <w:p w14:paraId="650E8916" w14:textId="77777777" w:rsidR="0075040D" w:rsidRPr="00735DC4" w:rsidRDefault="0075040D" w:rsidP="0075040D">
      <w:pPr>
        <w:ind w:left="709" w:hanging="1"/>
        <w:jc w:val="both"/>
        <w:rPr>
          <w:rFonts w:ascii="Garamond" w:hAnsi="Garamond" w:cs="Times New Roman"/>
          <w:bCs/>
          <w:color w:val="000000"/>
        </w:rPr>
      </w:pPr>
    </w:p>
    <w:p w14:paraId="79AE055A" w14:textId="77777777" w:rsidR="0075040D" w:rsidRPr="00735DC4" w:rsidRDefault="0075040D" w:rsidP="0075040D">
      <w:pPr>
        <w:ind w:left="709" w:hanging="1"/>
        <w:jc w:val="both"/>
        <w:rPr>
          <w:rFonts w:ascii="Garamond" w:hAnsi="Garamond" w:cs="Times New Roman"/>
          <w:bCs/>
          <w:color w:val="000000"/>
        </w:rPr>
      </w:pPr>
      <w:r w:rsidRPr="00735DC4">
        <w:rPr>
          <w:rFonts w:ascii="Garamond" w:hAnsi="Garamond" w:cs="Times New Roman"/>
          <w:bCs/>
          <w:color w:val="000000"/>
        </w:rPr>
        <w:t>Ajánlatkérő felhívja a figyelmet a Kbt. 136. § (1)-(2) bekezdéseiben és a Kbt. 143. § (2)-(3) bekezdéseiben foglaltakra.</w:t>
      </w:r>
    </w:p>
    <w:p w14:paraId="5A60501A" w14:textId="3BEDE77D" w:rsidR="00C90B6C" w:rsidRPr="00735DC4" w:rsidRDefault="00C90B6C" w:rsidP="00C90B6C">
      <w:pPr>
        <w:keepNext/>
        <w:numPr>
          <w:ilvl w:val="0"/>
          <w:numId w:val="1"/>
        </w:numPr>
        <w:spacing w:before="360" w:after="240"/>
        <w:ind w:left="703" w:hanging="703"/>
        <w:jc w:val="both"/>
        <w:outlineLvl w:val="2"/>
        <w:rPr>
          <w:rFonts w:ascii="Garamond" w:hAnsi="Garamond" w:cs="Times New Roman"/>
          <w:b/>
          <w:bCs/>
          <w:smallCaps/>
        </w:rPr>
      </w:pPr>
      <w:bookmarkStart w:id="19" w:name="_Toc453849351"/>
      <w:r w:rsidRPr="00735DC4">
        <w:rPr>
          <w:rFonts w:ascii="Garamond" w:hAnsi="Garamond" w:cs="Times New Roman"/>
          <w:b/>
          <w:bCs/>
          <w:smallCaps/>
        </w:rPr>
        <w:t>FELELŐSSÉGBIZTOSÍTÁS</w:t>
      </w:r>
      <w:bookmarkEnd w:id="19"/>
    </w:p>
    <w:p w14:paraId="71F59451" w14:textId="66FE4906" w:rsidR="008C1824" w:rsidRPr="00735DC4" w:rsidRDefault="0058345A" w:rsidP="001F5F3A">
      <w:pPr>
        <w:pStyle w:val="Listaszerbekezds"/>
        <w:numPr>
          <w:ilvl w:val="1"/>
          <w:numId w:val="1"/>
        </w:numPr>
        <w:spacing w:after="120"/>
        <w:jc w:val="both"/>
        <w:rPr>
          <w:rFonts w:ascii="Garamond" w:hAnsi="Garamond" w:cs="Times New Roman"/>
          <w:color w:val="000000"/>
        </w:rPr>
      </w:pPr>
      <w:r w:rsidRPr="00735DC4">
        <w:rPr>
          <w:rFonts w:ascii="Garamond" w:hAnsi="Garamond" w:cs="Times New Roman"/>
          <w:color w:val="000000"/>
        </w:rPr>
        <w:t xml:space="preserve">A nyertes ajánlattevőként szerződő félnek a 322/2015. (X. 30.) Korm. rend. 26. §-a alapján </w:t>
      </w:r>
      <w:r w:rsidR="005F3C8C" w:rsidRPr="00735DC4">
        <w:rPr>
          <w:rFonts w:ascii="Garamond" w:hAnsi="Garamond" w:cs="Times New Roman"/>
          <w:color w:val="000000"/>
        </w:rPr>
        <w:t>legkésőbb a</w:t>
      </w:r>
      <w:r w:rsidRPr="00735DC4">
        <w:rPr>
          <w:rFonts w:ascii="Garamond" w:hAnsi="Garamond" w:cs="Times New Roman"/>
          <w:color w:val="000000"/>
        </w:rPr>
        <w:t xml:space="preserve"> szerződéskötés időpontjára rendelkeznie kell </w:t>
      </w:r>
      <w:r w:rsidR="001F5F3A" w:rsidRPr="0072169C">
        <w:rPr>
          <w:rFonts w:ascii="Garamond" w:hAnsi="Garamond"/>
        </w:rPr>
        <w:t>legalább nettó 450 000 000 HUF/év mértékű teljes körű építési-szerelési felelősségbiztosítással kell rendelkeznie</w:t>
      </w:r>
      <w:r w:rsidR="001F5F3A" w:rsidRPr="0072169C">
        <w:rPr>
          <w:rFonts w:ascii="Garamond" w:hAnsi="Garamond" w:cs="Garamond"/>
        </w:rPr>
        <w:t xml:space="preserve">, úgy, hogy az kiterjedjen </w:t>
      </w:r>
      <w:r w:rsidR="001F5F3A" w:rsidRPr="0052334F">
        <w:rPr>
          <w:rFonts w:ascii="Garamond" w:hAnsi="Garamond" w:cs="Garamond"/>
        </w:rPr>
        <w:t>jelen</w:t>
      </w:r>
      <w:r w:rsidR="001F5F3A" w:rsidRPr="0072169C">
        <w:rPr>
          <w:rFonts w:ascii="Garamond" w:hAnsi="Garamond" w:cs="Garamond"/>
        </w:rPr>
        <w:t xml:space="preserve"> szerződés szerinti munkákra, a káreseménnyel kapcsolatos többletköltségekre (romeltakarítás, szakértői költségek, stb.), a meglévő és szomszédos építményekre. A biztosításnak fedezetet kell nyújtania az építkezés folyamán az építési teljesítésben (meglévő szerkezetek, beépített anyagok, munka) keletkező károkra, a meglévő megmaradó épületekben keletkező károkra, harmadik személynek okozott dologi és személyi károkra. A felelősségbiztosítási kötvény meglétét hitelt érdemlően kell igazolni.</w:t>
      </w:r>
      <w:r w:rsidR="001F5F3A">
        <w:rPr>
          <w:rFonts w:ascii="Garamond" w:hAnsi="Garamond" w:cs="Garamond"/>
        </w:rPr>
        <w:t xml:space="preserve"> </w:t>
      </w:r>
    </w:p>
    <w:p w14:paraId="23CE0D1E" w14:textId="3BEDE77D" w:rsidR="00166167" w:rsidRPr="00735DC4" w:rsidRDefault="00C0512E" w:rsidP="00E64945">
      <w:pPr>
        <w:keepNext/>
        <w:numPr>
          <w:ilvl w:val="0"/>
          <w:numId w:val="1"/>
        </w:numPr>
        <w:spacing w:before="360" w:after="240"/>
        <w:ind w:left="703" w:hanging="703"/>
        <w:jc w:val="both"/>
        <w:outlineLvl w:val="2"/>
        <w:rPr>
          <w:rFonts w:ascii="Garamond" w:hAnsi="Garamond" w:cs="Times New Roman"/>
          <w:b/>
          <w:bCs/>
          <w:smallCaps/>
        </w:rPr>
      </w:pPr>
      <w:bookmarkStart w:id="20" w:name="_Toc453849352"/>
      <w:r w:rsidRPr="00735DC4">
        <w:rPr>
          <w:rFonts w:ascii="Garamond" w:hAnsi="Garamond" w:cs="Times New Roman"/>
          <w:b/>
          <w:bCs/>
          <w:smallCaps/>
        </w:rPr>
        <w:lastRenderedPageBreak/>
        <w:t>AJÁNLATTEVŐ JOGAI ÉS KÖTELEZETTSÉGEI</w:t>
      </w:r>
      <w:bookmarkEnd w:id="20"/>
    </w:p>
    <w:p w14:paraId="2C83D75A" w14:textId="48B8BA83" w:rsidR="001A1DF8" w:rsidRDefault="001A1DF8" w:rsidP="00D25C2C">
      <w:pPr>
        <w:numPr>
          <w:ilvl w:val="1"/>
          <w:numId w:val="1"/>
        </w:numPr>
        <w:suppressAutoHyphens/>
        <w:jc w:val="both"/>
        <w:rPr>
          <w:rFonts w:ascii="Garamond" w:hAnsi="Garamond" w:cs="Times New Roman"/>
        </w:rPr>
      </w:pPr>
      <w:r w:rsidRPr="00541E60">
        <w:rPr>
          <w:rFonts w:ascii="Garamond" w:hAnsi="Garamond" w:cs="Times New Roman"/>
        </w:rPr>
        <w:t>A</w:t>
      </w:r>
      <w:r w:rsidR="00743045" w:rsidRPr="00541E60">
        <w:rPr>
          <w:rFonts w:ascii="Garamond" w:hAnsi="Garamond" w:cs="Times New Roman"/>
        </w:rPr>
        <w:t xml:space="preserve"> Kbt. 99. § (2) bekezdése alapján jelen hirdetmény nélküli tárgyalásos eljárásban kizárólag az ajánlattételre felhívott gazdasági szereplő tehet ajánlatot. </w:t>
      </w:r>
    </w:p>
    <w:p w14:paraId="71D81538" w14:textId="77777777" w:rsidR="00541E60" w:rsidRPr="00541E60" w:rsidRDefault="00541E60" w:rsidP="00541E60">
      <w:pPr>
        <w:suppressAutoHyphens/>
        <w:ind w:left="705"/>
        <w:jc w:val="both"/>
        <w:rPr>
          <w:rFonts w:ascii="Garamond" w:hAnsi="Garamond" w:cs="Times New Roman"/>
        </w:rPr>
      </w:pPr>
    </w:p>
    <w:p w14:paraId="58E95BF4" w14:textId="4BA055B0" w:rsidR="001A1DF8" w:rsidRPr="00735DC4" w:rsidRDefault="001A1DF8" w:rsidP="001A1DF8">
      <w:pPr>
        <w:numPr>
          <w:ilvl w:val="1"/>
          <w:numId w:val="1"/>
        </w:numPr>
        <w:suppressAutoHyphens/>
        <w:jc w:val="both"/>
        <w:rPr>
          <w:rFonts w:ascii="Garamond" w:hAnsi="Garamond" w:cs="Times New Roman"/>
        </w:rPr>
      </w:pPr>
      <w:r w:rsidRPr="00735DC4">
        <w:rPr>
          <w:rFonts w:ascii="Garamond" w:hAnsi="Garamond" w:cs="Times New Roman"/>
        </w:rPr>
        <w:t xml:space="preserve">A közbeszerzési dokumentumok Kbt. 57. § (2) bekezdése szerinti elérése az eljárásban való részvétel feltétele. </w:t>
      </w:r>
      <w:r w:rsidRPr="00735DC4">
        <w:rPr>
          <w:rFonts w:ascii="Garamond" w:hAnsi="Garamond" w:cs="Times New Roman"/>
          <w:b/>
        </w:rPr>
        <w:t>A közbeszerzési dokumentumokat ajánlatonként legalább egy ajánlattevőnek vagy az ajánlatban megnevezett alvállalkozónak el kell érnie és a regisztrálási adatokat meg kell adnia.</w:t>
      </w:r>
      <w:r w:rsidRPr="00735DC4">
        <w:rPr>
          <w:rFonts w:ascii="Garamond" w:hAnsi="Garamond" w:cs="Times New Roman"/>
        </w:rPr>
        <w:t xml:space="preserve"> Ajánlatkérő csak abban az esetben tud </w:t>
      </w:r>
      <w:r w:rsidR="00E050E7" w:rsidRPr="00735DC4">
        <w:rPr>
          <w:rFonts w:ascii="Garamond" w:hAnsi="Garamond" w:cs="Times New Roman"/>
        </w:rPr>
        <w:t xml:space="preserve">a </w:t>
      </w:r>
      <w:proofErr w:type="spellStart"/>
      <w:r w:rsidR="00E050E7" w:rsidRPr="00735DC4">
        <w:rPr>
          <w:rFonts w:ascii="Garamond" w:hAnsi="Garamond" w:cs="Times New Roman"/>
        </w:rPr>
        <w:t>Kbt-ben</w:t>
      </w:r>
      <w:proofErr w:type="spellEnd"/>
      <w:r w:rsidR="00E050E7" w:rsidRPr="00735DC4">
        <w:rPr>
          <w:rFonts w:ascii="Garamond" w:hAnsi="Garamond" w:cs="Times New Roman"/>
        </w:rPr>
        <w:t xml:space="preserve"> foglalt, </w:t>
      </w:r>
      <w:r w:rsidRPr="00735DC4">
        <w:rPr>
          <w:rFonts w:ascii="Garamond" w:hAnsi="Garamond" w:cs="Times New Roman"/>
        </w:rPr>
        <w:t xml:space="preserve">például a Kbt. 56. § </w:t>
      </w:r>
      <w:r w:rsidR="00E050E7" w:rsidRPr="00735DC4">
        <w:rPr>
          <w:rFonts w:ascii="Garamond" w:hAnsi="Garamond" w:cs="Times New Roman"/>
        </w:rPr>
        <w:t xml:space="preserve">szerinti </w:t>
      </w:r>
      <w:r w:rsidRPr="00735DC4">
        <w:rPr>
          <w:rFonts w:ascii="Garamond" w:hAnsi="Garamond" w:cs="Times New Roman"/>
        </w:rPr>
        <w:t>kötelezettségeknek maradéktalanul eleget tenni, amennyiben ajánlattevő a közbeszerzési dokumentumok átvételéről szóló tájékoztatását elektronikus úton vagy fax útján megküldi az Ajánlatkérő nevében eljáró</w:t>
      </w:r>
      <w:r w:rsidR="006B3AD8" w:rsidRPr="00735DC4">
        <w:rPr>
          <w:rFonts w:ascii="Garamond" w:hAnsi="Garamond" w:cs="Times New Roman"/>
        </w:rPr>
        <w:t>,</w:t>
      </w:r>
      <w:r w:rsidR="00E050E7" w:rsidRPr="00735DC4">
        <w:rPr>
          <w:rFonts w:ascii="Garamond" w:hAnsi="Garamond" w:cs="Times New Roman"/>
        </w:rPr>
        <w:t xml:space="preserve"> a felhívás </w:t>
      </w:r>
      <w:r w:rsidR="00DA7880" w:rsidRPr="00735DC4">
        <w:rPr>
          <w:rFonts w:ascii="Garamond" w:hAnsi="Garamond" w:cs="Times New Roman"/>
        </w:rPr>
        <w:t xml:space="preserve">2. </w:t>
      </w:r>
      <w:r w:rsidR="00E050E7" w:rsidRPr="00735DC4">
        <w:rPr>
          <w:rFonts w:ascii="Garamond" w:hAnsi="Garamond" w:cs="Times New Roman"/>
        </w:rPr>
        <w:t>pontjában megadott</w:t>
      </w:r>
      <w:r w:rsidRPr="00735DC4">
        <w:rPr>
          <w:rFonts w:ascii="Garamond" w:hAnsi="Garamond" w:cs="Times New Roman"/>
        </w:rPr>
        <w:t xml:space="preserve"> kapcsolattartó részére.</w:t>
      </w:r>
    </w:p>
    <w:p w14:paraId="0B798BB1" w14:textId="77777777" w:rsidR="001A1DF8" w:rsidRPr="00735DC4" w:rsidRDefault="001A1DF8" w:rsidP="001A1DF8">
      <w:pPr>
        <w:pStyle w:val="Listaszerbekezds"/>
        <w:rPr>
          <w:rFonts w:ascii="Garamond" w:hAnsi="Garamond" w:cs="Times New Roman"/>
        </w:rPr>
      </w:pPr>
    </w:p>
    <w:p w14:paraId="34EB8772" w14:textId="50F0B5EE" w:rsidR="001A1DF8" w:rsidRPr="00735DC4" w:rsidRDefault="001A1DF8" w:rsidP="001A1DF8">
      <w:pPr>
        <w:numPr>
          <w:ilvl w:val="1"/>
          <w:numId w:val="1"/>
        </w:numPr>
        <w:suppressAutoHyphens/>
        <w:jc w:val="both"/>
        <w:rPr>
          <w:rFonts w:ascii="Garamond" w:hAnsi="Garamond" w:cs="Times New Roman"/>
        </w:rPr>
      </w:pPr>
      <w:r w:rsidRPr="00735DC4">
        <w:rPr>
          <w:rFonts w:ascii="Garamond" w:hAnsi="Garamond" w:cs="Times New Roman"/>
          <w:b/>
        </w:rPr>
        <w:t>Ajánlattevő kizárólagos felelőssége, hogy a közbeszerzési dokumentumok letöltéséről (átvételéről) a közbeszerzési dokumentumok átvételi igazolásának megküldésével tájékoztassa Ajánlatkérőt.</w:t>
      </w:r>
      <w:r w:rsidRPr="00735DC4">
        <w:rPr>
          <w:rFonts w:ascii="Garamond" w:hAnsi="Garamond" w:cs="Times New Roman"/>
        </w:rPr>
        <w:t xml:space="preserve"> Ajánlatkérő nem vállal felelősséget a közbeszerzési dokumentumok átvételi igazolásának meg nem küldéséből és ezáltal például a kiegészítő tájékoztatás(ok) átvételének elmulasztásából fakadó, az ajánlatokban esetlegesen előforduló hibákért/hiányosságokért. A közbeszerzési dokumentumok másra át nem ruházhatóak.</w:t>
      </w:r>
    </w:p>
    <w:p w14:paraId="7F52BECC" w14:textId="77777777" w:rsidR="007628C6" w:rsidRPr="00735DC4" w:rsidRDefault="007628C6" w:rsidP="00535268">
      <w:pPr>
        <w:suppressAutoHyphens/>
        <w:ind w:left="705"/>
        <w:jc w:val="both"/>
        <w:rPr>
          <w:rFonts w:ascii="Garamond" w:hAnsi="Garamond" w:cs="Times New Roman"/>
        </w:rPr>
      </w:pPr>
    </w:p>
    <w:p w14:paraId="6817D96C" w14:textId="4858FD55" w:rsidR="004D7DF5" w:rsidRPr="00735DC4" w:rsidRDefault="004D7DF5" w:rsidP="004D7DF5">
      <w:pPr>
        <w:numPr>
          <w:ilvl w:val="1"/>
          <w:numId w:val="1"/>
        </w:numPr>
        <w:suppressAutoHyphens/>
        <w:jc w:val="both"/>
        <w:rPr>
          <w:rFonts w:ascii="Garamond" w:hAnsi="Garamond" w:cs="Times New Roman"/>
        </w:rPr>
      </w:pPr>
      <w:r w:rsidRPr="00735DC4">
        <w:rPr>
          <w:rFonts w:ascii="Garamond" w:hAnsi="Garamond" w:cs="Times New Roman"/>
        </w:rPr>
        <w:t xml:space="preserve">Az ajánlat elkészítésével és benyújtásával, így az ajánlati biztosítékkal kapcsolatos összes költséget az ajánlattevőnek kell viselnie. Az ajánlattevőnek nincs joga semmilyen, a dokumentációban kifejezetten megadott jogcímen kívül, egyéb - így különösen anyagi - igény érvényesítésére. A közbeszerzési eljárás eredményes, vagy eredménytelen befejezésétől függetlenül az </w:t>
      </w:r>
      <w:r w:rsidR="007628C6" w:rsidRPr="00735DC4">
        <w:rPr>
          <w:rFonts w:ascii="Garamond" w:hAnsi="Garamond" w:cs="Times New Roman"/>
        </w:rPr>
        <w:t>A</w:t>
      </w:r>
      <w:r w:rsidR="006B3AD8" w:rsidRPr="00735DC4">
        <w:rPr>
          <w:rFonts w:ascii="Garamond" w:hAnsi="Garamond" w:cs="Times New Roman"/>
        </w:rPr>
        <w:t>jánlatkérővel és a képviseletében</w:t>
      </w:r>
      <w:r w:rsidRPr="00735DC4">
        <w:rPr>
          <w:rFonts w:ascii="Garamond" w:hAnsi="Garamond" w:cs="Times New Roman"/>
        </w:rPr>
        <w:t xml:space="preserve"> eljáróval szemben ezen költségekkel kapcsolatban semmilyen követelésnek nincs helye.</w:t>
      </w:r>
    </w:p>
    <w:p w14:paraId="75FCF1C7" w14:textId="77777777" w:rsidR="004D7DF5" w:rsidRPr="00735DC4" w:rsidRDefault="004D7DF5" w:rsidP="004D7DF5">
      <w:pPr>
        <w:suppressAutoHyphens/>
        <w:ind w:left="705"/>
        <w:jc w:val="both"/>
        <w:rPr>
          <w:rFonts w:ascii="Garamond" w:hAnsi="Garamond" w:cs="Times New Roman"/>
        </w:rPr>
      </w:pPr>
    </w:p>
    <w:p w14:paraId="03D44E91" w14:textId="62BE9AA2" w:rsidR="004D7DF5" w:rsidRPr="00735DC4" w:rsidRDefault="004D7DF5" w:rsidP="004D7DF5">
      <w:pPr>
        <w:numPr>
          <w:ilvl w:val="1"/>
          <w:numId w:val="1"/>
        </w:numPr>
        <w:suppressAutoHyphens/>
        <w:jc w:val="both"/>
        <w:rPr>
          <w:rFonts w:ascii="Garamond" w:hAnsi="Garamond" w:cs="Times New Roman"/>
        </w:rPr>
      </w:pPr>
      <w:r w:rsidRPr="00735DC4">
        <w:rPr>
          <w:rFonts w:ascii="Garamond" w:hAnsi="Garamond" w:cs="Times New Roman"/>
        </w:rPr>
        <w:t xml:space="preserve">Az </w:t>
      </w:r>
      <w:r w:rsidR="007628C6" w:rsidRPr="00735DC4">
        <w:rPr>
          <w:rFonts w:ascii="Garamond" w:hAnsi="Garamond" w:cs="Times New Roman"/>
        </w:rPr>
        <w:t>A</w:t>
      </w:r>
      <w:r w:rsidRPr="00735DC4">
        <w:rPr>
          <w:rFonts w:ascii="Garamond" w:hAnsi="Garamond" w:cs="Times New Roman"/>
        </w:rPr>
        <w:t>jánlatkérő kifejezetten nyilatkozik, hogy az ajánlatok elkészítésével kapcsolatosan sem a nyertes ajánlattevőnek, sem más ajánlattevőknek semmiféle – esetleges jövőbeni - térítésre nem kötelezhető.</w:t>
      </w:r>
    </w:p>
    <w:p w14:paraId="4D8A4A90" w14:textId="77777777" w:rsidR="007628C6" w:rsidRPr="00735DC4" w:rsidRDefault="007628C6" w:rsidP="00AC136E">
      <w:pPr>
        <w:pStyle w:val="Listaszerbekezds"/>
        <w:rPr>
          <w:rFonts w:ascii="Garamond" w:hAnsi="Garamond" w:cs="Times New Roman"/>
        </w:rPr>
      </w:pPr>
    </w:p>
    <w:p w14:paraId="06AACF01" w14:textId="77777777" w:rsidR="007628C6" w:rsidRPr="00735DC4" w:rsidRDefault="007628C6" w:rsidP="007628C6">
      <w:pPr>
        <w:numPr>
          <w:ilvl w:val="1"/>
          <w:numId w:val="1"/>
        </w:numPr>
        <w:suppressAutoHyphens/>
        <w:jc w:val="both"/>
        <w:rPr>
          <w:rFonts w:ascii="Garamond" w:hAnsi="Garamond" w:cs="Times New Roman"/>
        </w:rPr>
      </w:pPr>
      <w:r w:rsidRPr="00735DC4">
        <w:rPr>
          <w:rFonts w:ascii="Garamond" w:hAnsi="Garamond" w:cs="Times New Roman"/>
        </w:rPr>
        <w:t>Ajánlatkérő felhívja az ajánlattevők figyelmét a Kbt. 36. § (1) bekezdésében foglaltakra, mely szerint:</w:t>
      </w:r>
    </w:p>
    <w:p w14:paraId="61D40319" w14:textId="77777777" w:rsidR="007628C6" w:rsidRPr="00735DC4" w:rsidRDefault="007628C6" w:rsidP="007628C6">
      <w:pPr>
        <w:pStyle w:val="Listaszerbekezds"/>
        <w:spacing w:after="20"/>
        <w:ind w:left="705"/>
        <w:jc w:val="both"/>
        <w:rPr>
          <w:rFonts w:ascii="Garamond" w:hAnsi="Garamond" w:cs="Times New Roman"/>
        </w:rPr>
      </w:pPr>
      <w:r w:rsidRPr="00735DC4">
        <w:rPr>
          <w:rFonts w:ascii="Garamond" w:hAnsi="Garamond" w:cs="Times New Roman"/>
        </w:rPr>
        <w:t>Az ajánlattevő ugyanabban a közbeszerzési eljárásban – részajánlat-tételi lehetőség biztosítása esetén ugyanazon rész tekintetében –</w:t>
      </w:r>
    </w:p>
    <w:p w14:paraId="1D87B698" w14:textId="77777777" w:rsidR="007628C6" w:rsidRPr="00735DC4" w:rsidRDefault="007628C6" w:rsidP="007628C6">
      <w:pPr>
        <w:pStyle w:val="Listaszerbekezds"/>
        <w:spacing w:after="20"/>
        <w:ind w:left="705"/>
        <w:jc w:val="both"/>
        <w:rPr>
          <w:rFonts w:ascii="Garamond" w:hAnsi="Garamond" w:cs="Times New Roman"/>
        </w:rPr>
      </w:pPr>
      <w:r w:rsidRPr="00735DC4">
        <w:rPr>
          <w:rFonts w:ascii="Garamond" w:hAnsi="Garamond" w:cs="Times New Roman"/>
          <w:i/>
          <w:iCs/>
        </w:rPr>
        <w:t>a)</w:t>
      </w:r>
      <w:r w:rsidRPr="00735DC4">
        <w:rPr>
          <w:rFonts w:ascii="Garamond" w:hAnsi="Garamond" w:cs="Times New Roman"/>
        </w:rPr>
        <w:t xml:space="preserve"> nem tehet másik ajánlatot más ajánlattevővel közösen,</w:t>
      </w:r>
    </w:p>
    <w:p w14:paraId="7A7496E5" w14:textId="77777777" w:rsidR="007628C6" w:rsidRPr="00735DC4" w:rsidRDefault="007628C6" w:rsidP="007628C6">
      <w:pPr>
        <w:pStyle w:val="Listaszerbekezds"/>
        <w:spacing w:after="20"/>
        <w:ind w:left="705"/>
        <w:jc w:val="both"/>
        <w:rPr>
          <w:rFonts w:ascii="Garamond" w:hAnsi="Garamond" w:cs="Times New Roman"/>
        </w:rPr>
      </w:pPr>
      <w:r w:rsidRPr="00735DC4">
        <w:rPr>
          <w:rFonts w:ascii="Garamond" w:hAnsi="Garamond" w:cs="Times New Roman"/>
          <w:i/>
          <w:iCs/>
        </w:rPr>
        <w:t>b)</w:t>
      </w:r>
      <w:r w:rsidRPr="00735DC4">
        <w:rPr>
          <w:rFonts w:ascii="Garamond" w:hAnsi="Garamond" w:cs="Times New Roman"/>
        </w:rPr>
        <w:t xml:space="preserve"> más ajánlattevő alvállalkozójaként nem vehet részt,</w:t>
      </w:r>
    </w:p>
    <w:p w14:paraId="74892CD8" w14:textId="65CDB970" w:rsidR="007628C6" w:rsidRPr="00735DC4" w:rsidRDefault="007628C6" w:rsidP="00AC136E">
      <w:pPr>
        <w:suppressAutoHyphens/>
        <w:ind w:left="705"/>
        <w:jc w:val="both"/>
        <w:rPr>
          <w:rFonts w:ascii="Garamond" w:hAnsi="Garamond" w:cs="Times New Roman"/>
        </w:rPr>
      </w:pPr>
      <w:r w:rsidRPr="00735DC4">
        <w:rPr>
          <w:rFonts w:ascii="Garamond" w:hAnsi="Garamond" w:cs="Times New Roman"/>
          <w:i/>
          <w:iCs/>
        </w:rPr>
        <w:t>c)</w:t>
      </w:r>
      <w:r w:rsidRPr="00735DC4">
        <w:rPr>
          <w:rFonts w:ascii="Garamond" w:hAnsi="Garamond" w:cs="Times New Roman"/>
        </w:rPr>
        <w:t xml:space="preserve"> más ajánlattevő szerződés teljesítésére való alkalmasságát nem igazolhatja [65. § (7) bekezdés].</w:t>
      </w:r>
    </w:p>
    <w:p w14:paraId="2637B267" w14:textId="77777777" w:rsidR="004D7DF5" w:rsidRPr="00735DC4" w:rsidRDefault="004D7DF5" w:rsidP="004D7DF5">
      <w:pPr>
        <w:pStyle w:val="Listaszerbekezds"/>
        <w:rPr>
          <w:rFonts w:ascii="Garamond" w:hAnsi="Garamond" w:cs="Times New Roman"/>
        </w:rPr>
      </w:pPr>
    </w:p>
    <w:p w14:paraId="08480733" w14:textId="11C4D64E" w:rsidR="004D7DF5" w:rsidRPr="00735DC4" w:rsidRDefault="004D7DF5" w:rsidP="004D7DF5">
      <w:pPr>
        <w:numPr>
          <w:ilvl w:val="1"/>
          <w:numId w:val="1"/>
        </w:numPr>
        <w:suppressAutoHyphens/>
        <w:jc w:val="both"/>
        <w:rPr>
          <w:rFonts w:ascii="Garamond" w:hAnsi="Garamond" w:cs="Times New Roman"/>
        </w:rPr>
      </w:pPr>
      <w:r w:rsidRPr="00735DC4">
        <w:rPr>
          <w:rFonts w:ascii="Garamond" w:hAnsi="Garamond" w:cs="Times New Roman"/>
        </w:rPr>
        <w:t xml:space="preserve">Az </w:t>
      </w:r>
      <w:r w:rsidR="007628C6" w:rsidRPr="00735DC4">
        <w:rPr>
          <w:rFonts w:ascii="Garamond" w:hAnsi="Garamond" w:cs="Times New Roman"/>
        </w:rPr>
        <w:t>A</w:t>
      </w:r>
      <w:r w:rsidRPr="00735DC4">
        <w:rPr>
          <w:rFonts w:ascii="Garamond" w:hAnsi="Garamond" w:cs="Times New Roman"/>
        </w:rPr>
        <w:t>jánlatkérő a benyújtott ajánlatokat nem szolgáltatja vissza sem egészben, sem részeiben, azokat nem bontja meg, az iratokat a Kbt. 46. § (2) bekezdése szerint kezeli.</w:t>
      </w:r>
    </w:p>
    <w:p w14:paraId="6F217CC8" w14:textId="77777777" w:rsidR="00166167" w:rsidRPr="00735DC4" w:rsidRDefault="00166167" w:rsidP="004D7DF5">
      <w:pPr>
        <w:suppressAutoHyphens/>
        <w:ind w:left="705"/>
        <w:jc w:val="both"/>
        <w:rPr>
          <w:rFonts w:ascii="Garamond" w:hAnsi="Garamond" w:cs="Times New Roman"/>
        </w:rPr>
      </w:pPr>
    </w:p>
    <w:p w14:paraId="72BD0801" w14:textId="07B8F7A1" w:rsidR="00166167" w:rsidRPr="00735DC4" w:rsidRDefault="00166167" w:rsidP="00E64945">
      <w:pPr>
        <w:numPr>
          <w:ilvl w:val="1"/>
          <w:numId w:val="1"/>
        </w:numPr>
        <w:suppressAutoHyphens/>
        <w:jc w:val="both"/>
        <w:rPr>
          <w:rFonts w:ascii="Garamond" w:hAnsi="Garamond" w:cs="Times New Roman"/>
        </w:rPr>
      </w:pPr>
      <w:r w:rsidRPr="00735DC4">
        <w:rPr>
          <w:rFonts w:ascii="Garamond" w:hAnsi="Garamond" w:cs="Times New Roman"/>
        </w:rPr>
        <w:t xml:space="preserve">Ajánlattevő részéről tilos a </w:t>
      </w:r>
      <w:r w:rsidR="004D7DF5" w:rsidRPr="00735DC4">
        <w:rPr>
          <w:rFonts w:ascii="Garamond" w:hAnsi="Garamond" w:cs="Times New Roman"/>
        </w:rPr>
        <w:t xml:space="preserve">dokumentáció </w:t>
      </w:r>
      <w:r w:rsidRPr="00735DC4">
        <w:rPr>
          <w:rFonts w:ascii="Garamond" w:hAnsi="Garamond" w:cs="Times New Roman"/>
        </w:rPr>
        <w:t xml:space="preserve">harmadik félnek történő továbbadása, kivéve a teljesítésbe bevont gazdasági szereplő részére szükséges információk biztosítását, továbbá tilos a </w:t>
      </w:r>
      <w:r w:rsidR="004D7DF5" w:rsidRPr="00735DC4">
        <w:rPr>
          <w:rFonts w:ascii="Garamond" w:hAnsi="Garamond" w:cs="Times New Roman"/>
        </w:rPr>
        <w:t xml:space="preserve">dokumentáció </w:t>
      </w:r>
      <w:r w:rsidRPr="00735DC4">
        <w:rPr>
          <w:rFonts w:ascii="Garamond" w:hAnsi="Garamond" w:cs="Times New Roman"/>
        </w:rPr>
        <w:t>közzététele és a jelen eljáráson kívüli egyéb felhasználása.</w:t>
      </w:r>
    </w:p>
    <w:p w14:paraId="039D529D" w14:textId="77777777" w:rsidR="00AC136E" w:rsidRPr="00735DC4" w:rsidRDefault="00AC136E" w:rsidP="00AC136E">
      <w:pPr>
        <w:pStyle w:val="Listaszerbekezds"/>
        <w:rPr>
          <w:rFonts w:ascii="Garamond" w:hAnsi="Garamond" w:cs="Times New Roman"/>
        </w:rPr>
      </w:pPr>
    </w:p>
    <w:p w14:paraId="00BCD965" w14:textId="77777777" w:rsidR="00F03059" w:rsidRPr="00735DC4" w:rsidRDefault="00AC136E" w:rsidP="00AC136E">
      <w:pPr>
        <w:numPr>
          <w:ilvl w:val="1"/>
          <w:numId w:val="1"/>
        </w:numPr>
        <w:suppressAutoHyphens/>
        <w:jc w:val="both"/>
        <w:rPr>
          <w:rFonts w:ascii="Garamond" w:hAnsi="Garamond" w:cs="Times New Roman"/>
        </w:rPr>
      </w:pPr>
      <w:r w:rsidRPr="00735DC4">
        <w:rPr>
          <w:rFonts w:ascii="Garamond" w:hAnsi="Garamond" w:cs="Times New Roman"/>
        </w:rPr>
        <w:t xml:space="preserve">Az ajánlattevő a Kbt. 44. § (1) bekezdésében foglaltak értelmében az ajánlatban, hiánypótlásban, valamint a 72. § szerinti indokolásban elkülönített módon elhelyezett, </w:t>
      </w:r>
      <w:r w:rsidRPr="00735DC4">
        <w:rPr>
          <w:rFonts w:ascii="Garamond" w:hAnsi="Garamond" w:cs="Times New Roman"/>
          <w:b/>
        </w:rPr>
        <w:t>üzleti titkot</w:t>
      </w:r>
      <w:r w:rsidRPr="00735DC4">
        <w:rPr>
          <w:rFonts w:ascii="Garamond" w:hAnsi="Garamond" w:cs="Times New Roman"/>
        </w:rPr>
        <w:t xml:space="preserve"> (ideértve a védett ismeretet is) [Ptk. 2:47. §] tartalmazó iratok nyilvánosságra </w:t>
      </w:r>
      <w:r w:rsidRPr="00735DC4">
        <w:rPr>
          <w:rFonts w:ascii="Garamond" w:hAnsi="Garamond" w:cs="Times New Roman"/>
        </w:rPr>
        <w:lastRenderedPageBreak/>
        <w:t>hozatalát megtilthatja. Az üzleti titkot tartalmazó irat kizárólag olyan információkat tartalmazhat, amelyek nyilvánosságra hozatala a gazdasági szereplő üzleti tevékenysége szempontjából aránytalan sérelmet okozna. A gazdasági szereplő az üzleti titkot tartalmazó, elkülönített irathoz indokolást köteles csatolni, amelyben részletesen alátámasztja, hogy az adott információ vagy adat nyilvánosságra hozatala miért és milyen módon okozna számára aránytalan sérelmet. A gazdasági szereplő által adott indokolás nem megfelelő, amennyiben az általánosság szintjén kerül megfogalmazásra.</w:t>
      </w:r>
    </w:p>
    <w:p w14:paraId="7E04DB91" w14:textId="77777777" w:rsidR="00F03059" w:rsidRPr="00735DC4" w:rsidRDefault="00F03059" w:rsidP="00535268">
      <w:pPr>
        <w:pStyle w:val="Listaszerbekezds"/>
        <w:rPr>
          <w:rFonts w:ascii="Garamond" w:hAnsi="Garamond" w:cs="Times New Roman"/>
        </w:rPr>
      </w:pPr>
    </w:p>
    <w:p w14:paraId="37042C34" w14:textId="54A2AC52" w:rsidR="008000AC" w:rsidRPr="00735DC4" w:rsidRDefault="00CA7550" w:rsidP="00AC136E">
      <w:pPr>
        <w:numPr>
          <w:ilvl w:val="1"/>
          <w:numId w:val="1"/>
        </w:numPr>
        <w:suppressAutoHyphens/>
        <w:jc w:val="both"/>
        <w:rPr>
          <w:rFonts w:ascii="Garamond" w:hAnsi="Garamond" w:cs="Times New Roman"/>
        </w:rPr>
      </w:pPr>
      <w:r w:rsidRPr="00735DC4">
        <w:rPr>
          <w:rFonts w:ascii="Garamond" w:hAnsi="Garamond" w:cs="Times New Roman"/>
        </w:rPr>
        <w:t>Ajánlatkérő kiköti, hogy a</w:t>
      </w:r>
      <w:r w:rsidR="00317EB0" w:rsidRPr="00735DC4">
        <w:rPr>
          <w:rFonts w:ascii="Garamond" w:hAnsi="Garamond" w:cs="Times New Roman"/>
        </w:rPr>
        <w:t>z eljárás</w:t>
      </w:r>
      <w:r w:rsidRPr="00735DC4">
        <w:rPr>
          <w:rFonts w:ascii="Garamond" w:hAnsi="Garamond" w:cs="Times New Roman"/>
        </w:rPr>
        <w:t xml:space="preserve"> eredményeként megkötésre kerülő egyedi szerződések teljesítése során keletkező, a szerzői jogi védelem alá eső alkotáso</w:t>
      </w:r>
      <w:r w:rsidR="00317EB0" w:rsidRPr="00735DC4">
        <w:rPr>
          <w:rFonts w:ascii="Garamond" w:hAnsi="Garamond" w:cs="Times New Roman"/>
        </w:rPr>
        <w:t>ko</w:t>
      </w:r>
      <w:r w:rsidRPr="00735DC4">
        <w:rPr>
          <w:rFonts w:ascii="Garamond" w:hAnsi="Garamond" w:cs="Times New Roman"/>
        </w:rPr>
        <w:t>n az Ajánlatkérő területi és időbeni korlátozás nélküli, kizárólagos és harmadik személynek átadható felhasználási jogot szerez, amely kiterjed az alkotás</w:t>
      </w:r>
      <w:r w:rsidR="00317EB0" w:rsidRPr="00735DC4">
        <w:rPr>
          <w:rFonts w:ascii="Garamond" w:hAnsi="Garamond" w:cs="Times New Roman"/>
        </w:rPr>
        <w:t>ok</w:t>
      </w:r>
      <w:r w:rsidRPr="00735DC4">
        <w:rPr>
          <w:rFonts w:ascii="Garamond" w:hAnsi="Garamond" w:cs="Times New Roman"/>
        </w:rPr>
        <w:t xml:space="preserve"> (terv</w:t>
      </w:r>
      <w:r w:rsidR="00317EB0" w:rsidRPr="00735DC4">
        <w:rPr>
          <w:rFonts w:ascii="Garamond" w:hAnsi="Garamond" w:cs="Times New Roman"/>
        </w:rPr>
        <w:t>ek</w:t>
      </w:r>
      <w:r w:rsidRPr="00735DC4">
        <w:rPr>
          <w:rFonts w:ascii="Garamond" w:hAnsi="Garamond" w:cs="Times New Roman"/>
        </w:rPr>
        <w:t>) átdolgozására is.</w:t>
      </w:r>
    </w:p>
    <w:p w14:paraId="03FBD4BA" w14:textId="7D2E7D76" w:rsidR="008000AC" w:rsidRPr="00735DC4" w:rsidRDefault="008000AC" w:rsidP="00FD01C9">
      <w:pPr>
        <w:suppressAutoHyphens/>
        <w:ind w:left="705"/>
        <w:jc w:val="both"/>
        <w:rPr>
          <w:rFonts w:ascii="Garamond" w:hAnsi="Garamond" w:cs="Times New Roman"/>
        </w:rPr>
      </w:pPr>
    </w:p>
    <w:p w14:paraId="753918D5" w14:textId="610415FB" w:rsidR="008000AC" w:rsidRPr="00735DC4" w:rsidRDefault="008000AC" w:rsidP="00FD01C9">
      <w:pPr>
        <w:numPr>
          <w:ilvl w:val="1"/>
          <w:numId w:val="1"/>
        </w:numPr>
        <w:suppressAutoHyphens/>
        <w:jc w:val="both"/>
        <w:rPr>
          <w:rFonts w:ascii="Garamond" w:hAnsi="Garamond" w:cs="Times New Roman"/>
        </w:rPr>
      </w:pPr>
      <w:r w:rsidRPr="00735DC4">
        <w:rPr>
          <w:rFonts w:ascii="Garamond" w:hAnsi="Garamond" w:cs="Times New Roman"/>
          <w:b/>
        </w:rPr>
        <w:t>Árfolyamok átváltása:</w:t>
      </w:r>
      <w:r w:rsidRPr="00735DC4">
        <w:rPr>
          <w:rFonts w:ascii="Garamond" w:hAnsi="Garamond" w:cs="Times New Roman"/>
        </w:rPr>
        <w:t xml:space="preserve"> Ajánlatkérő felhívja az ajánlattevők figyelmét, hogy a különböző devizák forintra történő átszámításával összefüggésben a felhívás </w:t>
      </w:r>
      <w:r w:rsidR="003E7EFE" w:rsidRPr="00735DC4">
        <w:rPr>
          <w:rFonts w:ascii="Garamond" w:hAnsi="Garamond" w:cs="Times New Roman"/>
        </w:rPr>
        <w:t xml:space="preserve">megküldésének </w:t>
      </w:r>
      <w:r w:rsidRPr="00735DC4">
        <w:rPr>
          <w:rFonts w:ascii="Garamond" w:hAnsi="Garamond" w:cs="Times New Roman"/>
        </w:rPr>
        <w:t>napján érvényes Magyar Nemzeti Bank által meghatározott devizaárfolyamokat kell alkalmazni. Az ajánlatban szereplő, nem magyar forintban (HUF) megadott összegek tekintetében az átszámítást tartalmazó iratot az ajánlatba kell csatolni. Árbevétel tekintetében az érintett év, beszámolói évek tekintetében az üzleti év utolsó napján, referenciák tekintetében a teljesítés időpontjában érvényes devizaárfolyam az irányadó. Amennyiben a referencia teljesítésének napján, vagy a tárgyi üzleti év utolsó napján nem történt jegyzés, a teljesítés napját vagy az üzleti év utolsó napját megelőző utolsó jegyzési nap árfolyama az irányadó.</w:t>
      </w:r>
    </w:p>
    <w:p w14:paraId="77817427" w14:textId="77777777" w:rsidR="00FD01C9" w:rsidRPr="00735DC4" w:rsidRDefault="008000AC" w:rsidP="00FD01C9">
      <w:pPr>
        <w:suppressAutoHyphens/>
        <w:ind w:left="705"/>
        <w:jc w:val="both"/>
        <w:rPr>
          <w:rFonts w:ascii="Garamond" w:hAnsi="Garamond" w:cs="Times New Roman"/>
        </w:rPr>
      </w:pPr>
      <w:r w:rsidRPr="00735DC4">
        <w:rPr>
          <w:rFonts w:ascii="Garamond" w:hAnsi="Garamond" w:cs="Times New Roman"/>
        </w:rPr>
        <w:t>Az átszámítást az ajánlattevőnek kell elvégeznie és cégszerű nyilatkozat formájában az ajánlathoz csatolnia, megadva benne az átszámítandó deviza összegét, az átszámítás alapjául vett árfolyamot (árfolyamokat) és a számított HUF összeget is. Bármely okirat, igazolás, nyilatkozat, stb. vonatkozásában csak az alkalmasság megállapításához szükséges sorok (adatok, információk) vonatkozásában szükséges az átszámítást tartalmazó iratot becsatolni.</w:t>
      </w:r>
    </w:p>
    <w:p w14:paraId="1CF61E5C" w14:textId="77777777" w:rsidR="00FD01C9" w:rsidRPr="00735DC4" w:rsidRDefault="00FD01C9" w:rsidP="00FD01C9">
      <w:pPr>
        <w:suppressAutoHyphens/>
        <w:ind w:left="705"/>
        <w:jc w:val="both"/>
        <w:rPr>
          <w:rFonts w:ascii="Garamond" w:hAnsi="Garamond" w:cs="Times New Roman"/>
        </w:rPr>
      </w:pPr>
    </w:p>
    <w:p w14:paraId="2D9A0EB4" w14:textId="5F439274" w:rsidR="004D7DF5" w:rsidRPr="00735DC4" w:rsidRDefault="00FD01C9" w:rsidP="00FD01C9">
      <w:pPr>
        <w:numPr>
          <w:ilvl w:val="1"/>
          <w:numId w:val="1"/>
        </w:numPr>
        <w:suppressAutoHyphens/>
        <w:jc w:val="both"/>
        <w:rPr>
          <w:rFonts w:ascii="Garamond" w:hAnsi="Garamond" w:cs="Times New Roman"/>
        </w:rPr>
      </w:pPr>
      <w:r w:rsidRPr="00735DC4">
        <w:rPr>
          <w:rFonts w:ascii="Garamond" w:hAnsi="Garamond" w:cs="Times New Roman"/>
        </w:rPr>
        <w:t>Az ajánlattevő köteles nyilatkozni arról, hogy az államháztartásról szóló 2011. CXCV. törvény 41. § (6) bekezdésében foglalt feltételnek megfelel (átláthatósági nyilatkozat).</w:t>
      </w:r>
    </w:p>
    <w:p w14:paraId="627EED56" w14:textId="7C3C37BC" w:rsidR="00166167" w:rsidRPr="00735DC4" w:rsidRDefault="00C0512E" w:rsidP="00C0512E">
      <w:pPr>
        <w:keepNext/>
        <w:numPr>
          <w:ilvl w:val="0"/>
          <w:numId w:val="1"/>
        </w:numPr>
        <w:spacing w:before="360" w:after="240"/>
        <w:ind w:left="703" w:hanging="703"/>
        <w:jc w:val="both"/>
        <w:outlineLvl w:val="2"/>
        <w:rPr>
          <w:rFonts w:ascii="Garamond" w:hAnsi="Garamond" w:cs="Times New Roman"/>
          <w:b/>
          <w:bCs/>
          <w:smallCaps/>
        </w:rPr>
      </w:pPr>
      <w:bookmarkStart w:id="21" w:name="pr598"/>
      <w:bookmarkStart w:id="22" w:name="81"/>
      <w:bookmarkStart w:id="23" w:name="pr599"/>
      <w:bookmarkStart w:id="24" w:name="_Toc72115226"/>
      <w:bookmarkStart w:id="25" w:name="_Toc453849353"/>
      <w:bookmarkStart w:id="26" w:name="_Toc299160845"/>
      <w:bookmarkStart w:id="27" w:name="_Toc300379422"/>
      <w:bookmarkStart w:id="28" w:name="_Toc300385261"/>
      <w:bookmarkStart w:id="29" w:name="_Toc329588144"/>
      <w:bookmarkStart w:id="30" w:name="_Toc330183469"/>
      <w:bookmarkStart w:id="31" w:name="_Toc347822064"/>
      <w:bookmarkStart w:id="32" w:name="_Toc495364370"/>
      <w:bookmarkStart w:id="33" w:name="_Toc57171334"/>
      <w:bookmarkStart w:id="34" w:name="_Toc57705216"/>
      <w:bookmarkStart w:id="35" w:name="_Toc299160851"/>
      <w:bookmarkStart w:id="36" w:name="_Toc300379428"/>
      <w:bookmarkStart w:id="37" w:name="_Toc300385267"/>
      <w:bookmarkStart w:id="38" w:name="_Toc329588150"/>
      <w:bookmarkStart w:id="39" w:name="_Toc330183475"/>
      <w:bookmarkStart w:id="40" w:name="_Toc347822070"/>
      <w:bookmarkStart w:id="41" w:name="_Toc495364373"/>
      <w:bookmarkStart w:id="42" w:name="_Toc57171337"/>
      <w:bookmarkStart w:id="43" w:name="_Toc57171480"/>
      <w:bookmarkStart w:id="44" w:name="_Toc57705219"/>
      <w:bookmarkStart w:id="45" w:name="_Toc57785070"/>
      <w:bookmarkStart w:id="46" w:name="_Toc72115229"/>
      <w:bookmarkEnd w:id="21"/>
      <w:bookmarkEnd w:id="22"/>
      <w:bookmarkEnd w:id="23"/>
      <w:r w:rsidRPr="00735DC4">
        <w:rPr>
          <w:rFonts w:ascii="Garamond" w:hAnsi="Garamond" w:cs="Times New Roman"/>
          <w:b/>
          <w:bCs/>
          <w:smallCaps/>
        </w:rPr>
        <w:t>A DOKUMENTÁCIÓ TARTALMA</w:t>
      </w:r>
      <w:bookmarkEnd w:id="24"/>
      <w:bookmarkEnd w:id="25"/>
    </w:p>
    <w:p w14:paraId="3A63EA8A" w14:textId="1C21B545" w:rsidR="00166167" w:rsidRPr="00735DC4" w:rsidRDefault="00166167" w:rsidP="00C0512E">
      <w:pPr>
        <w:numPr>
          <w:ilvl w:val="1"/>
          <w:numId w:val="1"/>
        </w:numPr>
        <w:suppressAutoHyphens/>
        <w:jc w:val="both"/>
        <w:rPr>
          <w:rFonts w:ascii="Garamond" w:hAnsi="Garamond" w:cs="Times New Roman"/>
        </w:rPr>
      </w:pPr>
      <w:r w:rsidRPr="00735DC4">
        <w:rPr>
          <w:rFonts w:ascii="Garamond" w:hAnsi="Garamond" w:cs="Times New Roman"/>
        </w:rPr>
        <w:t>Ajánlattevő köt</w:t>
      </w:r>
      <w:r w:rsidR="00C0512E" w:rsidRPr="00735DC4">
        <w:rPr>
          <w:rFonts w:ascii="Garamond" w:hAnsi="Garamond" w:cs="Times New Roman"/>
        </w:rPr>
        <w:t>elessége, hogy tanulmányozza a felhívást, a d</w:t>
      </w:r>
      <w:r w:rsidRPr="00735DC4">
        <w:rPr>
          <w:rFonts w:ascii="Garamond" w:hAnsi="Garamond" w:cs="Times New Roman"/>
        </w:rPr>
        <w:t>okumentáció valamennyi rendelkezését és utasítását.</w:t>
      </w:r>
    </w:p>
    <w:p w14:paraId="0C309D7B" w14:textId="77777777" w:rsidR="00FE77E4" w:rsidRPr="00735DC4" w:rsidRDefault="00FE77E4" w:rsidP="00541E60">
      <w:pPr>
        <w:suppressAutoHyphens/>
        <w:jc w:val="both"/>
        <w:rPr>
          <w:rFonts w:ascii="Garamond" w:hAnsi="Garamond" w:cs="Times New Roman"/>
        </w:rPr>
      </w:pPr>
    </w:p>
    <w:bookmarkEnd w:id="26"/>
    <w:bookmarkEnd w:id="27"/>
    <w:bookmarkEnd w:id="28"/>
    <w:bookmarkEnd w:id="29"/>
    <w:bookmarkEnd w:id="30"/>
    <w:bookmarkEnd w:id="31"/>
    <w:bookmarkEnd w:id="32"/>
    <w:bookmarkEnd w:id="33"/>
    <w:bookmarkEnd w:id="34"/>
    <w:p w14:paraId="6D11595D" w14:textId="0F201792" w:rsidR="00166167" w:rsidRPr="00735DC4" w:rsidRDefault="00166167" w:rsidP="00CF6AE5">
      <w:pPr>
        <w:numPr>
          <w:ilvl w:val="1"/>
          <w:numId w:val="1"/>
        </w:numPr>
        <w:suppressAutoHyphens/>
        <w:jc w:val="both"/>
        <w:rPr>
          <w:rFonts w:ascii="Garamond" w:hAnsi="Garamond" w:cs="Times New Roman"/>
          <w:b/>
        </w:rPr>
      </w:pPr>
      <w:r w:rsidRPr="00735DC4">
        <w:rPr>
          <w:rFonts w:ascii="Garamond" w:hAnsi="Garamond" w:cs="Times New Roman"/>
          <w:b/>
        </w:rPr>
        <w:t xml:space="preserve">Kiegészítő tájékoztatás (Kbt. </w:t>
      </w:r>
      <w:r w:rsidR="00382D67" w:rsidRPr="00735DC4">
        <w:rPr>
          <w:rFonts w:ascii="Garamond" w:hAnsi="Garamond" w:cs="Times New Roman"/>
          <w:b/>
        </w:rPr>
        <w:t>56</w:t>
      </w:r>
      <w:r w:rsidRPr="00735DC4">
        <w:rPr>
          <w:rFonts w:ascii="Garamond" w:hAnsi="Garamond" w:cs="Times New Roman"/>
          <w:b/>
        </w:rPr>
        <w:t>. §)</w:t>
      </w:r>
    </w:p>
    <w:p w14:paraId="07EEF797" w14:textId="40DFB1D4" w:rsidR="006A26C6" w:rsidRPr="00735DC4" w:rsidRDefault="006A26C6" w:rsidP="006A26C6">
      <w:pPr>
        <w:suppressAutoHyphens/>
        <w:ind w:left="705"/>
        <w:jc w:val="both"/>
        <w:rPr>
          <w:rFonts w:ascii="Garamond" w:hAnsi="Garamond" w:cs="Times New Roman"/>
        </w:rPr>
      </w:pPr>
      <w:r w:rsidRPr="00735DC4">
        <w:rPr>
          <w:rFonts w:ascii="Garamond" w:hAnsi="Garamond" w:cs="Times New Roman"/>
        </w:rPr>
        <w:t xml:space="preserve">Az ajánlattevő a felhívásban és a dokumentációban meghatározottakkal kapcsolatban az ajánlattételi határidő lejártát megelőzően – a Kbt. 56. § (3) bekezdésében meghatározott határidő figyelembevételével – írásban kiegészítő információkért fordulhat az Ajánlatkérő nevében eljáróhoz, aki a kért információt az ajánlattételi határidő lejárta előtt legkésőbb </w:t>
      </w:r>
      <w:r w:rsidR="006C1389" w:rsidRPr="00735DC4">
        <w:rPr>
          <w:rFonts w:ascii="Garamond" w:hAnsi="Garamond" w:cs="Times New Roman"/>
        </w:rPr>
        <w:t xml:space="preserve">három </w:t>
      </w:r>
      <w:r w:rsidRPr="00735DC4">
        <w:rPr>
          <w:rFonts w:ascii="Garamond" w:hAnsi="Garamond" w:cs="Times New Roman"/>
        </w:rPr>
        <w:t xml:space="preserve">nappal megadja. </w:t>
      </w:r>
    </w:p>
    <w:p w14:paraId="6F22E42D" w14:textId="367AB300" w:rsidR="006A26C6" w:rsidRPr="00735DC4" w:rsidRDefault="006A26C6" w:rsidP="00E51FD4">
      <w:pPr>
        <w:suppressAutoHyphens/>
        <w:spacing w:before="120"/>
        <w:ind w:left="703"/>
        <w:jc w:val="both"/>
        <w:rPr>
          <w:rFonts w:ascii="Garamond" w:hAnsi="Garamond" w:cs="Times New Roman"/>
        </w:rPr>
      </w:pPr>
      <w:r w:rsidRPr="00735DC4">
        <w:rPr>
          <w:rFonts w:ascii="Garamond" w:hAnsi="Garamond" w:cs="Times New Roman"/>
        </w:rPr>
        <w:t xml:space="preserve">Az írásbeli tájékoztatás oly módon kérhető, hogy a kérdéseknek fent hivatkozott határidők figyelembevételével meg kell érkezniük Ajánlatkérő nevében eljáróhoz, akinek releváns adatai a felhívás </w:t>
      </w:r>
      <w:r w:rsidR="00A45FF9" w:rsidRPr="00735DC4">
        <w:rPr>
          <w:rFonts w:ascii="Garamond" w:hAnsi="Garamond" w:cs="Times New Roman"/>
        </w:rPr>
        <w:t>2.</w:t>
      </w:r>
      <w:r w:rsidRPr="00735DC4">
        <w:rPr>
          <w:rFonts w:ascii="Garamond" w:hAnsi="Garamond" w:cs="Times New Roman"/>
        </w:rPr>
        <w:t xml:space="preserve"> pontjában kerültek feltüntetésre.</w:t>
      </w:r>
    </w:p>
    <w:p w14:paraId="5C4CFB00" w14:textId="74CF4DC3" w:rsidR="00166167" w:rsidRPr="00735DC4" w:rsidRDefault="006A26C6" w:rsidP="00E51FD4">
      <w:pPr>
        <w:suppressAutoHyphens/>
        <w:spacing w:before="120"/>
        <w:ind w:left="703"/>
        <w:jc w:val="both"/>
        <w:rPr>
          <w:rFonts w:ascii="Garamond" w:hAnsi="Garamond" w:cs="Times New Roman"/>
        </w:rPr>
      </w:pPr>
      <w:r w:rsidRPr="00735DC4">
        <w:rPr>
          <w:rFonts w:ascii="Garamond" w:hAnsi="Garamond" w:cs="Times New Roman"/>
        </w:rPr>
        <w:t xml:space="preserve">Ajánlattevő a kiegészítő tájékoztatás iránti kérelemben foglalt kérdéseit a kiegészítő tájékoztatás iránti kérelem előterjesztésével egyidejűleg, a kiegészítő tájékoztatás rugalmas nyújtása érdekében szíveskedjen </w:t>
      </w:r>
      <w:r w:rsidR="00A45FF9" w:rsidRPr="00735DC4">
        <w:rPr>
          <w:rFonts w:ascii="Garamond" w:hAnsi="Garamond" w:cs="Times New Roman"/>
        </w:rPr>
        <w:t xml:space="preserve">minden esetben </w:t>
      </w:r>
      <w:r w:rsidRPr="00735DC4">
        <w:rPr>
          <w:rFonts w:ascii="Garamond" w:hAnsi="Garamond" w:cs="Times New Roman"/>
        </w:rPr>
        <w:t xml:space="preserve">szerkeszthető </w:t>
      </w:r>
      <w:r w:rsidR="00A45FF9" w:rsidRPr="00735DC4">
        <w:rPr>
          <w:rFonts w:ascii="Garamond" w:hAnsi="Garamond" w:cs="Times New Roman"/>
        </w:rPr>
        <w:t xml:space="preserve">(MS </w:t>
      </w:r>
      <w:proofErr w:type="spellStart"/>
      <w:r w:rsidR="00A45FF9" w:rsidRPr="00735DC4">
        <w:rPr>
          <w:rFonts w:ascii="Garamond" w:hAnsi="Garamond" w:cs="Times New Roman"/>
        </w:rPr>
        <w:t>word</w:t>
      </w:r>
      <w:proofErr w:type="spellEnd"/>
      <w:r w:rsidR="00A45FF9" w:rsidRPr="00735DC4">
        <w:rPr>
          <w:rFonts w:ascii="Garamond" w:hAnsi="Garamond" w:cs="Times New Roman"/>
        </w:rPr>
        <w:t xml:space="preserve">) </w:t>
      </w:r>
      <w:r w:rsidRPr="00735DC4">
        <w:rPr>
          <w:rFonts w:ascii="Garamond" w:hAnsi="Garamond" w:cs="Times New Roman"/>
        </w:rPr>
        <w:t>formában, elektronikus úton is eljuttatni a megjelölt email címre.</w:t>
      </w:r>
    </w:p>
    <w:p w14:paraId="3667441A" w14:textId="5AC90CC5" w:rsidR="006A26C6" w:rsidRPr="00735DC4" w:rsidRDefault="006A26C6" w:rsidP="00E51FD4">
      <w:pPr>
        <w:spacing w:before="120"/>
        <w:ind w:left="703" w:right="150"/>
        <w:jc w:val="both"/>
        <w:rPr>
          <w:rFonts w:ascii="Garamond" w:hAnsi="Garamond" w:cs="Times New Roman"/>
        </w:rPr>
      </w:pPr>
      <w:r w:rsidRPr="00735DC4">
        <w:rPr>
          <w:rFonts w:ascii="Garamond" w:hAnsi="Garamond" w:cs="Times New Roman"/>
        </w:rPr>
        <w:lastRenderedPageBreak/>
        <w:t xml:space="preserve">Ajánlatkérő a Kbt. 56. § rendelkezései szerint adja meg a kért tájékoztatást. A kérésre adott tájékoztatás tartalmát valamennyi </w:t>
      </w:r>
      <w:r w:rsidR="00E51FD4" w:rsidRPr="00735DC4">
        <w:rPr>
          <w:rFonts w:ascii="Garamond" w:hAnsi="Garamond" w:cs="Times New Roman"/>
        </w:rPr>
        <w:t>ajánlattevő</w:t>
      </w:r>
      <w:r w:rsidRPr="00735DC4">
        <w:rPr>
          <w:rFonts w:ascii="Garamond" w:hAnsi="Garamond" w:cs="Times New Roman"/>
        </w:rPr>
        <w:t xml:space="preserve">vel ismerteti az </w:t>
      </w:r>
      <w:r w:rsidR="00E51FD4" w:rsidRPr="00735DC4">
        <w:rPr>
          <w:rFonts w:ascii="Garamond" w:hAnsi="Garamond" w:cs="Times New Roman"/>
        </w:rPr>
        <w:t>A</w:t>
      </w:r>
      <w:r w:rsidRPr="00735DC4">
        <w:rPr>
          <w:rFonts w:ascii="Garamond" w:hAnsi="Garamond" w:cs="Times New Roman"/>
        </w:rPr>
        <w:t xml:space="preserve">jánlatkérő. E kötelezettségének az </w:t>
      </w:r>
      <w:r w:rsidR="00E51FD4" w:rsidRPr="00735DC4">
        <w:rPr>
          <w:rFonts w:ascii="Garamond" w:hAnsi="Garamond" w:cs="Times New Roman"/>
        </w:rPr>
        <w:t>A</w:t>
      </w:r>
      <w:r w:rsidRPr="00735DC4">
        <w:rPr>
          <w:rFonts w:ascii="Garamond" w:hAnsi="Garamond" w:cs="Times New Roman"/>
        </w:rPr>
        <w:t xml:space="preserve">jánlatkérő oly módon tesz eleget, hogy a dokumentáció letöltése révén, vagy a dokumentációba betekintést kérés révén, illetve kiegészítő tájékoztatás iránti kérdésfeltevés révén már ismertté vált </w:t>
      </w:r>
      <w:r w:rsidR="00E51FD4" w:rsidRPr="00735DC4">
        <w:rPr>
          <w:rFonts w:ascii="Garamond" w:hAnsi="Garamond" w:cs="Times New Roman"/>
        </w:rPr>
        <w:t xml:space="preserve">ajánlattevők </w:t>
      </w:r>
      <w:r w:rsidRPr="00735DC4">
        <w:rPr>
          <w:rFonts w:ascii="Garamond" w:hAnsi="Garamond" w:cs="Times New Roman"/>
        </w:rPr>
        <w:t xml:space="preserve">címére írásban megküldi a kiegészítő tájékoztatást. </w:t>
      </w:r>
    </w:p>
    <w:p w14:paraId="32AC60EE" w14:textId="017E3F9F" w:rsidR="006A26C6" w:rsidRPr="00735DC4" w:rsidRDefault="006A26C6" w:rsidP="00E51FD4">
      <w:pPr>
        <w:spacing w:before="120"/>
        <w:ind w:left="703" w:right="150"/>
        <w:jc w:val="both"/>
        <w:rPr>
          <w:rFonts w:ascii="Garamond" w:hAnsi="Garamond" w:cs="Times New Roman"/>
        </w:rPr>
      </w:pPr>
      <w:r w:rsidRPr="00735DC4">
        <w:rPr>
          <w:rFonts w:ascii="Garamond" w:hAnsi="Garamond" w:cs="Times New Roman"/>
        </w:rPr>
        <w:t>A később letöltött dokumentációval együtt a kiegészítő tájékoztatás is átadásra kerül a</w:t>
      </w:r>
      <w:r w:rsidR="00E51FD4" w:rsidRPr="00735DC4">
        <w:rPr>
          <w:rFonts w:ascii="Garamond" w:hAnsi="Garamond" w:cs="Times New Roman"/>
        </w:rPr>
        <w:t>z</w:t>
      </w:r>
      <w:r w:rsidRPr="00735DC4">
        <w:rPr>
          <w:rFonts w:ascii="Garamond" w:hAnsi="Garamond" w:cs="Times New Roman"/>
        </w:rPr>
        <w:t xml:space="preserve"> </w:t>
      </w:r>
      <w:r w:rsidR="00E51FD4" w:rsidRPr="00735DC4">
        <w:rPr>
          <w:rFonts w:ascii="Garamond" w:hAnsi="Garamond" w:cs="Times New Roman"/>
        </w:rPr>
        <w:t xml:space="preserve">érdeklődő gazdasági szereplők </w:t>
      </w:r>
      <w:r w:rsidRPr="00735DC4">
        <w:rPr>
          <w:rFonts w:ascii="Garamond" w:hAnsi="Garamond" w:cs="Times New Roman"/>
        </w:rPr>
        <w:t>részére.</w:t>
      </w:r>
    </w:p>
    <w:p w14:paraId="1A0F48E1" w14:textId="77777777" w:rsidR="006A26C6" w:rsidRPr="00735DC4" w:rsidRDefault="006A26C6" w:rsidP="006A26C6">
      <w:pPr>
        <w:ind w:left="705" w:right="150"/>
        <w:jc w:val="both"/>
        <w:rPr>
          <w:rFonts w:ascii="Garamond" w:hAnsi="Garamond" w:cs="Times New Roman"/>
        </w:rPr>
      </w:pPr>
    </w:p>
    <w:p w14:paraId="576B9EFA" w14:textId="00DEE563" w:rsidR="006A26C6" w:rsidRPr="00735DC4" w:rsidRDefault="006A26C6" w:rsidP="006A26C6">
      <w:pPr>
        <w:ind w:left="705" w:right="150"/>
        <w:jc w:val="both"/>
        <w:rPr>
          <w:rFonts w:ascii="Garamond" w:hAnsi="Garamond" w:cs="Times New Roman"/>
        </w:rPr>
      </w:pPr>
      <w:r w:rsidRPr="00735DC4">
        <w:rPr>
          <w:rFonts w:ascii="Garamond" w:hAnsi="Garamond" w:cs="Times New Roman"/>
        </w:rPr>
        <w:t>Ajánlatkérő a</w:t>
      </w:r>
      <w:r w:rsidR="00E51FD4" w:rsidRPr="00735DC4">
        <w:rPr>
          <w:rFonts w:ascii="Garamond" w:hAnsi="Garamond" w:cs="Times New Roman"/>
        </w:rPr>
        <w:t>z</w:t>
      </w:r>
      <w:r w:rsidRPr="00735DC4">
        <w:rPr>
          <w:rFonts w:ascii="Garamond" w:hAnsi="Garamond" w:cs="Times New Roman"/>
        </w:rPr>
        <w:t xml:space="preserve"> </w:t>
      </w:r>
      <w:r w:rsidR="00E51FD4" w:rsidRPr="00735DC4">
        <w:rPr>
          <w:rFonts w:ascii="Garamond" w:hAnsi="Garamond" w:cs="Times New Roman"/>
        </w:rPr>
        <w:t xml:space="preserve">ajánlattételi </w:t>
      </w:r>
      <w:r w:rsidRPr="00735DC4">
        <w:rPr>
          <w:rFonts w:ascii="Garamond" w:hAnsi="Garamond" w:cs="Times New Roman"/>
        </w:rPr>
        <w:t xml:space="preserve">határidőt meghosszabbítja, ha a kiegészítő tájékoztatást nem tudja a </w:t>
      </w:r>
      <w:proofErr w:type="spellStart"/>
      <w:r w:rsidRPr="00735DC4">
        <w:rPr>
          <w:rFonts w:ascii="Garamond" w:hAnsi="Garamond" w:cs="Times New Roman"/>
        </w:rPr>
        <w:t>Kbt-ben</w:t>
      </w:r>
      <w:proofErr w:type="spellEnd"/>
      <w:r w:rsidRPr="00735DC4">
        <w:rPr>
          <w:rFonts w:ascii="Garamond" w:hAnsi="Garamond" w:cs="Times New Roman"/>
        </w:rPr>
        <w:t xml:space="preserve"> meghatározott határidőben megadni (Kbt. 52. § (4) bekezdés a) pontja). Ajánlatkérő a</w:t>
      </w:r>
      <w:r w:rsidR="00E51FD4" w:rsidRPr="00735DC4">
        <w:rPr>
          <w:rFonts w:ascii="Garamond" w:hAnsi="Garamond" w:cs="Times New Roman"/>
        </w:rPr>
        <w:t>z</w:t>
      </w:r>
      <w:r w:rsidRPr="00735DC4">
        <w:rPr>
          <w:rFonts w:ascii="Garamond" w:hAnsi="Garamond" w:cs="Times New Roman"/>
        </w:rPr>
        <w:t xml:space="preserve"> </w:t>
      </w:r>
      <w:r w:rsidR="00E51FD4" w:rsidRPr="00735DC4">
        <w:rPr>
          <w:rFonts w:ascii="Garamond" w:hAnsi="Garamond" w:cs="Times New Roman"/>
        </w:rPr>
        <w:t>ajánlattételi</w:t>
      </w:r>
      <w:r w:rsidRPr="00735DC4">
        <w:rPr>
          <w:rFonts w:ascii="Garamond" w:hAnsi="Garamond" w:cs="Times New Roman"/>
        </w:rPr>
        <w:t xml:space="preserve"> határidő meghosszabbításáról valamennyi </w:t>
      </w:r>
      <w:r w:rsidR="00E51FD4" w:rsidRPr="00735DC4">
        <w:rPr>
          <w:rFonts w:ascii="Garamond" w:hAnsi="Garamond" w:cs="Times New Roman"/>
        </w:rPr>
        <w:t>ajánlattevő</w:t>
      </w:r>
      <w:r w:rsidRPr="00735DC4">
        <w:rPr>
          <w:rFonts w:ascii="Garamond" w:hAnsi="Garamond" w:cs="Times New Roman"/>
        </w:rPr>
        <w:t>t haladéktalanul, írásban és egyidejűleg értesít. Azokat a</w:t>
      </w:r>
      <w:r w:rsidR="00E51FD4" w:rsidRPr="00735DC4">
        <w:rPr>
          <w:rFonts w:ascii="Garamond" w:hAnsi="Garamond" w:cs="Times New Roman"/>
        </w:rPr>
        <w:t>z</w:t>
      </w:r>
      <w:r w:rsidRPr="00735DC4">
        <w:rPr>
          <w:rFonts w:ascii="Garamond" w:hAnsi="Garamond" w:cs="Times New Roman"/>
        </w:rPr>
        <w:t xml:space="preserve"> </w:t>
      </w:r>
      <w:r w:rsidR="00E51FD4" w:rsidRPr="00735DC4">
        <w:rPr>
          <w:rFonts w:ascii="Garamond" w:hAnsi="Garamond" w:cs="Times New Roman"/>
        </w:rPr>
        <w:t>ajánlattevő</w:t>
      </w:r>
      <w:r w:rsidRPr="00735DC4">
        <w:rPr>
          <w:rFonts w:ascii="Garamond" w:hAnsi="Garamond" w:cs="Times New Roman"/>
        </w:rPr>
        <w:t>ket, akik a</w:t>
      </w:r>
      <w:r w:rsidR="00E51FD4" w:rsidRPr="00735DC4">
        <w:rPr>
          <w:rFonts w:ascii="Garamond" w:hAnsi="Garamond" w:cs="Times New Roman"/>
        </w:rPr>
        <w:t>z</w:t>
      </w:r>
      <w:r w:rsidRPr="00735DC4">
        <w:rPr>
          <w:rFonts w:ascii="Garamond" w:hAnsi="Garamond" w:cs="Times New Roman"/>
        </w:rPr>
        <w:t xml:space="preserve"> </w:t>
      </w:r>
      <w:r w:rsidR="00E51FD4" w:rsidRPr="00735DC4">
        <w:rPr>
          <w:rFonts w:ascii="Garamond" w:hAnsi="Garamond" w:cs="Times New Roman"/>
        </w:rPr>
        <w:t>ajánlattételi</w:t>
      </w:r>
      <w:r w:rsidRPr="00735DC4">
        <w:rPr>
          <w:rFonts w:ascii="Garamond" w:hAnsi="Garamond" w:cs="Times New Roman"/>
        </w:rPr>
        <w:t xml:space="preserve"> határidő meghosszabbításakor még nem töltötték le a dokumentációt és ezt </w:t>
      </w:r>
      <w:r w:rsidR="00E51FD4" w:rsidRPr="00735DC4">
        <w:rPr>
          <w:rFonts w:ascii="Garamond" w:hAnsi="Garamond" w:cs="Times New Roman"/>
        </w:rPr>
        <w:t>nem igazolták vissza, A</w:t>
      </w:r>
      <w:r w:rsidRPr="00735DC4">
        <w:rPr>
          <w:rFonts w:ascii="Garamond" w:hAnsi="Garamond" w:cs="Times New Roman"/>
        </w:rPr>
        <w:t>jánlatkérő a dokumentáció letöltésével és visszaigazolásával egyidejűleg írásban tájékoztatja erről a körülményről.</w:t>
      </w:r>
    </w:p>
    <w:p w14:paraId="56BEC259" w14:textId="77777777" w:rsidR="006A26C6" w:rsidRPr="00735DC4" w:rsidRDefault="006A26C6" w:rsidP="006A26C6">
      <w:pPr>
        <w:ind w:left="705" w:right="150"/>
        <w:jc w:val="both"/>
        <w:rPr>
          <w:rFonts w:ascii="Garamond" w:hAnsi="Garamond" w:cs="Times New Roman"/>
        </w:rPr>
      </w:pPr>
    </w:p>
    <w:p w14:paraId="1211ACEA" w14:textId="3AA46BB0" w:rsidR="006A26C6" w:rsidRPr="00735DC4" w:rsidRDefault="00E51FD4" w:rsidP="006A26C6">
      <w:pPr>
        <w:ind w:left="705" w:right="150"/>
        <w:jc w:val="both"/>
        <w:rPr>
          <w:rFonts w:ascii="Garamond" w:hAnsi="Garamond" w:cs="Times New Roman"/>
        </w:rPr>
      </w:pPr>
      <w:r w:rsidRPr="00735DC4">
        <w:rPr>
          <w:rFonts w:ascii="Garamond" w:hAnsi="Garamond" w:cs="Times New Roman"/>
        </w:rPr>
        <w:t xml:space="preserve">Ajánlattevő </w:t>
      </w:r>
      <w:r w:rsidR="006A26C6" w:rsidRPr="00735DC4">
        <w:rPr>
          <w:rFonts w:ascii="Garamond" w:hAnsi="Garamond" w:cs="Times New Roman"/>
        </w:rPr>
        <w:t xml:space="preserve">köteles </w:t>
      </w:r>
      <w:r w:rsidRPr="00735DC4">
        <w:rPr>
          <w:rFonts w:ascii="Garamond" w:hAnsi="Garamond" w:cs="Times New Roman"/>
        </w:rPr>
        <w:t>ajánlatá</w:t>
      </w:r>
      <w:r w:rsidR="006A26C6" w:rsidRPr="00735DC4">
        <w:rPr>
          <w:rFonts w:ascii="Garamond" w:hAnsi="Garamond" w:cs="Times New Roman"/>
        </w:rPr>
        <w:t>t a kiegészítő (értelmező) tájékoztatás figyelembevételével elkészíteni és benyújtani.</w:t>
      </w:r>
    </w:p>
    <w:p w14:paraId="69F35B8F" w14:textId="77777777" w:rsidR="00166167" w:rsidRPr="00735DC4" w:rsidRDefault="00166167" w:rsidP="00E64945">
      <w:pPr>
        <w:suppressAutoHyphens/>
        <w:ind w:left="705"/>
        <w:jc w:val="both"/>
        <w:rPr>
          <w:rFonts w:ascii="Garamond" w:hAnsi="Garamond" w:cs="Times New Roman"/>
          <w:highlight w:val="yellow"/>
        </w:rPr>
      </w:pPr>
      <w:bookmarkStart w:id="47" w:name="pr340"/>
      <w:bookmarkEnd w:id="47"/>
    </w:p>
    <w:p w14:paraId="0447FDCB" w14:textId="1FA2B033" w:rsidR="00E51FD4" w:rsidRPr="00735DC4" w:rsidRDefault="00E51FD4" w:rsidP="00E51FD4">
      <w:pPr>
        <w:numPr>
          <w:ilvl w:val="1"/>
          <w:numId w:val="1"/>
        </w:numPr>
        <w:suppressAutoHyphens/>
        <w:jc w:val="both"/>
        <w:rPr>
          <w:rFonts w:ascii="Garamond" w:hAnsi="Garamond" w:cs="Times New Roman"/>
        </w:rPr>
      </w:pPr>
      <w:r w:rsidRPr="00735DC4">
        <w:rPr>
          <w:rFonts w:ascii="Garamond" w:hAnsi="Garamond" w:cs="Times New Roman"/>
        </w:rPr>
        <w:t xml:space="preserve">A jelen dokumentációban található nyilatkozatmintákat az Ajánlatkérő az ajánlat elkészítésének könnyítése céljából bocsátja az ajánlattevők rendelkezésére. A nyilatkozatminták tekintetében a </w:t>
      </w:r>
      <w:r w:rsidRPr="00735DC4">
        <w:rPr>
          <w:rFonts w:ascii="Garamond" w:hAnsi="Garamond" w:cs="Times New Roman"/>
          <w:i/>
        </w:rPr>
        <w:t>lábjegyzet</w:t>
      </w:r>
      <w:r w:rsidRPr="00735DC4">
        <w:rPr>
          <w:rFonts w:ascii="Garamond" w:hAnsi="Garamond" w:cs="Times New Roman"/>
        </w:rPr>
        <w:t xml:space="preserve"> és a magyarázatként feltüntetett rész elhagyható.</w:t>
      </w:r>
    </w:p>
    <w:p w14:paraId="0B07CF68" w14:textId="56EA9055" w:rsidR="00166167" w:rsidRPr="00735DC4" w:rsidRDefault="00E96DDC" w:rsidP="00E51FD4">
      <w:pPr>
        <w:keepNext/>
        <w:numPr>
          <w:ilvl w:val="0"/>
          <w:numId w:val="1"/>
        </w:numPr>
        <w:spacing w:before="360" w:after="240"/>
        <w:ind w:left="703" w:hanging="703"/>
        <w:jc w:val="both"/>
        <w:outlineLvl w:val="2"/>
        <w:rPr>
          <w:rFonts w:ascii="Garamond" w:hAnsi="Garamond" w:cs="Times New Roman"/>
          <w:b/>
          <w:bCs/>
          <w:smallCaps/>
        </w:rPr>
      </w:pPr>
      <w:bookmarkStart w:id="48" w:name="_Toc299160841"/>
      <w:bookmarkStart w:id="49" w:name="_Toc300379418"/>
      <w:bookmarkStart w:id="50" w:name="_Toc300385257"/>
      <w:bookmarkStart w:id="51" w:name="_Toc329588140"/>
      <w:bookmarkStart w:id="52" w:name="_Toc330183465"/>
      <w:bookmarkStart w:id="53" w:name="_Toc347822061"/>
      <w:bookmarkStart w:id="54" w:name="_Toc495364367"/>
      <w:bookmarkStart w:id="55" w:name="_Toc57171331"/>
      <w:bookmarkStart w:id="56" w:name="_Toc57705213"/>
      <w:bookmarkStart w:id="57" w:name="_Toc72115230"/>
      <w:bookmarkStart w:id="58" w:name="_Toc453849354"/>
      <w:bookmarkStart w:id="59" w:name="_Toc299160859"/>
      <w:bookmarkStart w:id="60" w:name="_Toc300379436"/>
      <w:bookmarkStart w:id="61" w:name="_Toc300385275"/>
      <w:bookmarkStart w:id="62" w:name="_Toc329588158"/>
      <w:bookmarkStart w:id="63" w:name="_Toc330183483"/>
      <w:bookmarkStart w:id="64" w:name="_Toc347822078"/>
      <w:bookmarkStart w:id="65" w:name="_Toc495364383"/>
      <w:bookmarkStart w:id="66" w:name="_Toc57171347"/>
      <w:bookmarkStart w:id="67" w:name="_Toc57171481"/>
      <w:bookmarkStart w:id="68" w:name="_Toc57705229"/>
      <w:bookmarkStart w:id="69" w:name="_Toc57785071"/>
      <w:bookmarkStart w:id="70" w:name="_Toc72115239"/>
      <w:bookmarkStart w:id="71" w:name="_Toc352380625"/>
      <w:bookmarkStart w:id="72" w:name="_Toc352382166"/>
      <w:bookmarkStart w:id="73" w:name="_Toc383930277"/>
      <w:bookmarkStart w:id="74" w:name="_Toc495364376"/>
      <w:bookmarkStart w:id="75" w:name="_Toc57171340"/>
      <w:bookmarkStart w:id="76" w:name="_Toc57705222"/>
      <w:bookmarkEnd w:id="35"/>
      <w:bookmarkEnd w:id="36"/>
      <w:bookmarkEnd w:id="37"/>
      <w:bookmarkEnd w:id="38"/>
      <w:bookmarkEnd w:id="39"/>
      <w:bookmarkEnd w:id="40"/>
      <w:bookmarkEnd w:id="41"/>
      <w:bookmarkEnd w:id="42"/>
      <w:bookmarkEnd w:id="43"/>
      <w:bookmarkEnd w:id="44"/>
      <w:bookmarkEnd w:id="45"/>
      <w:bookmarkEnd w:id="46"/>
      <w:r w:rsidRPr="00735DC4">
        <w:rPr>
          <w:rFonts w:ascii="Garamond" w:hAnsi="Garamond" w:cs="Times New Roman"/>
          <w:b/>
          <w:bCs/>
          <w:smallCaps/>
        </w:rPr>
        <w:t xml:space="preserve">AZ </w:t>
      </w:r>
      <w:r w:rsidR="00E51FD4" w:rsidRPr="00735DC4">
        <w:rPr>
          <w:rFonts w:ascii="Garamond" w:hAnsi="Garamond" w:cs="Times New Roman"/>
          <w:b/>
          <w:bCs/>
          <w:smallCaps/>
        </w:rPr>
        <w:t xml:space="preserve">AJÁNLAT </w:t>
      </w:r>
      <w:bookmarkEnd w:id="48"/>
      <w:bookmarkEnd w:id="49"/>
      <w:bookmarkEnd w:id="50"/>
      <w:bookmarkEnd w:id="51"/>
      <w:bookmarkEnd w:id="52"/>
      <w:bookmarkEnd w:id="53"/>
      <w:bookmarkEnd w:id="54"/>
      <w:bookmarkEnd w:id="55"/>
      <w:bookmarkEnd w:id="56"/>
      <w:r w:rsidR="00E51FD4" w:rsidRPr="00735DC4">
        <w:rPr>
          <w:rFonts w:ascii="Garamond" w:hAnsi="Garamond" w:cs="Times New Roman"/>
          <w:b/>
          <w:bCs/>
          <w:smallCaps/>
        </w:rPr>
        <w:t>TARTALMA</w:t>
      </w:r>
      <w:bookmarkEnd w:id="57"/>
      <w:bookmarkEnd w:id="58"/>
    </w:p>
    <w:p w14:paraId="391900F1" w14:textId="2500DE45" w:rsidR="00E51FD4" w:rsidRPr="00735DC4" w:rsidRDefault="00E51FD4" w:rsidP="00CC2AC6">
      <w:pPr>
        <w:numPr>
          <w:ilvl w:val="1"/>
          <w:numId w:val="1"/>
        </w:numPr>
        <w:suppressAutoHyphens/>
        <w:jc w:val="both"/>
        <w:rPr>
          <w:rFonts w:ascii="Garamond" w:hAnsi="Garamond" w:cs="Times New Roman"/>
        </w:rPr>
      </w:pPr>
      <w:r w:rsidRPr="00735DC4">
        <w:rPr>
          <w:rFonts w:ascii="Garamond" w:hAnsi="Garamond" w:cs="Times New Roman"/>
        </w:rPr>
        <w:t xml:space="preserve">Az ajánlattevőknek az eljárás során egy írásos ajánlatot kell elkészíteniük a közbeszerzésekről szóló 2015. évi CXLIII. törvénynek a </w:t>
      </w:r>
      <w:r w:rsidR="00A45FF9" w:rsidRPr="00735DC4">
        <w:rPr>
          <w:rFonts w:ascii="Garamond" w:hAnsi="Garamond" w:cs="Times New Roman"/>
        </w:rPr>
        <w:t xml:space="preserve">hirdetmény nélküli tárgyalásos </w:t>
      </w:r>
      <w:r w:rsidRPr="00735DC4">
        <w:rPr>
          <w:rFonts w:ascii="Garamond" w:hAnsi="Garamond" w:cs="Times New Roman"/>
        </w:rPr>
        <w:t>eljárásra vonatkozó előírásaival összhangban.</w:t>
      </w:r>
    </w:p>
    <w:p w14:paraId="68E07DD6" w14:textId="77777777" w:rsidR="00E51FD4" w:rsidRPr="00735DC4" w:rsidRDefault="00E51FD4" w:rsidP="00E51FD4">
      <w:pPr>
        <w:suppressAutoHyphens/>
        <w:ind w:left="705"/>
        <w:jc w:val="both"/>
        <w:rPr>
          <w:rFonts w:ascii="Garamond" w:hAnsi="Garamond" w:cs="Times New Roman"/>
          <w:highlight w:val="yellow"/>
        </w:rPr>
      </w:pPr>
    </w:p>
    <w:p w14:paraId="3608B6DD" w14:textId="453158FC" w:rsidR="00E51FD4" w:rsidRPr="00735DC4" w:rsidRDefault="00E622AE" w:rsidP="00CC2AC6">
      <w:pPr>
        <w:numPr>
          <w:ilvl w:val="1"/>
          <w:numId w:val="1"/>
        </w:numPr>
        <w:suppressAutoHyphens/>
        <w:jc w:val="both"/>
        <w:rPr>
          <w:rFonts w:ascii="Garamond" w:hAnsi="Garamond" w:cs="Times New Roman"/>
        </w:rPr>
      </w:pPr>
      <w:r w:rsidRPr="00735DC4">
        <w:rPr>
          <w:rFonts w:ascii="Garamond" w:hAnsi="Garamond" w:cs="Times New Roman"/>
        </w:rPr>
        <w:t xml:space="preserve">Az ajánlattevőnek ajánlatát a Kbt. 66. § (1) bekezdése alapján az </w:t>
      </w:r>
      <w:r w:rsidR="007030FC" w:rsidRPr="00735DC4">
        <w:rPr>
          <w:rFonts w:ascii="Garamond" w:hAnsi="Garamond" w:cs="Times New Roman"/>
        </w:rPr>
        <w:t xml:space="preserve">ajánlattételi </w:t>
      </w:r>
      <w:r w:rsidRPr="00735DC4">
        <w:rPr>
          <w:rFonts w:ascii="Garamond" w:hAnsi="Garamond" w:cs="Times New Roman"/>
        </w:rPr>
        <w:t xml:space="preserve">felhívásban és a közbeszerzési dokumentumokban meghatározott tartalmi és formai követelményeknek megfelelően kell elkészítenie és benyújtania </w:t>
      </w:r>
      <w:r w:rsidR="00166167" w:rsidRPr="00735DC4">
        <w:rPr>
          <w:rFonts w:ascii="Garamond" w:hAnsi="Garamond" w:cs="Times New Roman"/>
        </w:rPr>
        <w:t xml:space="preserve">lehetőség szerint (de nem kötelező jelleggel) a jelen </w:t>
      </w:r>
      <w:r w:rsidR="00CC2AC6" w:rsidRPr="00735DC4">
        <w:rPr>
          <w:rFonts w:ascii="Garamond" w:hAnsi="Garamond" w:cs="Times New Roman"/>
        </w:rPr>
        <w:t>d</w:t>
      </w:r>
      <w:r w:rsidR="00166167" w:rsidRPr="00735DC4">
        <w:rPr>
          <w:rFonts w:ascii="Garamond" w:hAnsi="Garamond" w:cs="Times New Roman"/>
        </w:rPr>
        <w:t>okumentációban megadott tartalomjegyzék szerinti sorrendben.</w:t>
      </w:r>
      <w:r w:rsidR="006C1389" w:rsidRPr="00735DC4">
        <w:rPr>
          <w:rFonts w:ascii="Garamond" w:hAnsi="Garamond" w:cs="Times New Roman"/>
        </w:rPr>
        <w:t xml:space="preserve"> Az ajánlat részeként benyújtandó, Kbt. 57. § (1) bekezdés b) pontja szerinti iratok jegyzékét az iratminták tartalomjegyzéke képezi.</w:t>
      </w:r>
    </w:p>
    <w:p w14:paraId="714B4C7F" w14:textId="77777777" w:rsidR="00E51FD4" w:rsidRPr="00735DC4" w:rsidRDefault="00E51FD4" w:rsidP="00CC2AC6">
      <w:pPr>
        <w:suppressAutoHyphens/>
        <w:ind w:left="705"/>
        <w:jc w:val="both"/>
        <w:rPr>
          <w:rFonts w:ascii="Garamond" w:hAnsi="Garamond" w:cs="Times New Roman"/>
        </w:rPr>
      </w:pPr>
    </w:p>
    <w:p w14:paraId="45AC80AE" w14:textId="3702C2F2" w:rsidR="00166167" w:rsidRPr="00735DC4" w:rsidRDefault="00E51FD4" w:rsidP="00CC2AC6">
      <w:pPr>
        <w:numPr>
          <w:ilvl w:val="1"/>
          <w:numId w:val="1"/>
        </w:numPr>
        <w:suppressAutoHyphens/>
        <w:jc w:val="both"/>
        <w:rPr>
          <w:rFonts w:ascii="Garamond" w:hAnsi="Garamond" w:cs="Times New Roman"/>
        </w:rPr>
      </w:pPr>
      <w:r w:rsidRPr="00735DC4">
        <w:rPr>
          <w:rFonts w:ascii="Garamond" w:hAnsi="Garamond" w:cs="Times New Roman"/>
        </w:rPr>
        <w:t xml:space="preserve">Az ajánlatnak tartalmaznia kell ajánlattevő </w:t>
      </w:r>
      <w:r w:rsidRPr="00735DC4">
        <w:rPr>
          <w:rFonts w:ascii="Garamond" w:hAnsi="Garamond" w:cs="Times New Roman"/>
          <w:b/>
        </w:rPr>
        <w:t>Kbt. 66. § (2) bekezdésében foglaltaknak megfelelő kifejezett nyilatkozatának eredeti aláírt példányát</w:t>
      </w:r>
      <w:r w:rsidRPr="00735DC4">
        <w:rPr>
          <w:rFonts w:ascii="Garamond" w:hAnsi="Garamond" w:cs="Times New Roman"/>
        </w:rPr>
        <w:t>, az ajánlat</w:t>
      </w:r>
      <w:r w:rsidR="007030FC" w:rsidRPr="00735DC4">
        <w:rPr>
          <w:rFonts w:ascii="Garamond" w:hAnsi="Garamond" w:cs="Times New Roman"/>
        </w:rPr>
        <w:t>tételi</w:t>
      </w:r>
      <w:r w:rsidRPr="00735DC4">
        <w:rPr>
          <w:rFonts w:ascii="Garamond" w:hAnsi="Garamond" w:cs="Times New Roman"/>
        </w:rPr>
        <w:t xml:space="preserve"> felhívás feltételeire, a szerződés megkötésére és teljesítésére, valamint a kért ellenszolgáltatásra vonatkozóan.</w:t>
      </w:r>
    </w:p>
    <w:p w14:paraId="120D549B" w14:textId="3155708A" w:rsidR="00143E7E" w:rsidRPr="00735DC4" w:rsidRDefault="00971FB0" w:rsidP="00CC257E">
      <w:pPr>
        <w:pStyle w:val="Listaszerbekezds"/>
        <w:jc w:val="both"/>
        <w:rPr>
          <w:rFonts w:ascii="Garamond" w:hAnsi="Garamond" w:cs="Times New Roman"/>
        </w:rPr>
      </w:pPr>
      <w:r w:rsidRPr="00735DC4">
        <w:rPr>
          <w:rFonts w:ascii="Garamond" w:hAnsi="Garamond" w:cs="Times New Roman"/>
        </w:rPr>
        <w:t>A Kbt. 47. § (2) bekezdése alapján nem elektronikus úton történő ajánlattétel esetén az ajánlat 68. § (2) bekezdése szerint benyújtott egy eredeti példányának a 66. § (2) bekezdése szerinti nyilatkozat eredeti aláírt példányát kell tartalmaznia.</w:t>
      </w:r>
    </w:p>
    <w:p w14:paraId="0B8FBE59" w14:textId="77777777" w:rsidR="00971FB0" w:rsidRPr="00735DC4" w:rsidRDefault="00971FB0" w:rsidP="00143E7E">
      <w:pPr>
        <w:pStyle w:val="Listaszerbekezds"/>
        <w:rPr>
          <w:rFonts w:ascii="Garamond" w:hAnsi="Garamond" w:cs="Times New Roman"/>
        </w:rPr>
      </w:pPr>
    </w:p>
    <w:p w14:paraId="523D3B00" w14:textId="54EADD2C" w:rsidR="00143E7E" w:rsidRPr="00735DC4" w:rsidRDefault="00143E7E" w:rsidP="00CC2AC6">
      <w:pPr>
        <w:numPr>
          <w:ilvl w:val="1"/>
          <w:numId w:val="1"/>
        </w:numPr>
        <w:suppressAutoHyphens/>
        <w:jc w:val="both"/>
        <w:rPr>
          <w:rFonts w:ascii="Garamond" w:hAnsi="Garamond" w:cs="Times New Roman"/>
        </w:rPr>
      </w:pPr>
      <w:r w:rsidRPr="00735DC4">
        <w:rPr>
          <w:rFonts w:ascii="Garamond" w:hAnsi="Garamond" w:cs="Times New Roman"/>
        </w:rPr>
        <w:t xml:space="preserve">Az ajánlatban </w:t>
      </w:r>
      <w:r w:rsidRPr="00735DC4">
        <w:rPr>
          <w:rFonts w:ascii="Garamond" w:hAnsi="Garamond" w:cs="Times New Roman"/>
          <w:b/>
        </w:rPr>
        <w:t>felolvasólapot</w:t>
      </w:r>
      <w:r w:rsidRPr="00735DC4">
        <w:rPr>
          <w:rFonts w:ascii="Garamond" w:hAnsi="Garamond" w:cs="Times New Roman"/>
        </w:rPr>
        <w:t xml:space="preserve"> kell elhelyezni, ami tartalmazza a Kbt. 68. § (4) bekezdése szerinti összes adatot.</w:t>
      </w:r>
    </w:p>
    <w:p w14:paraId="3BFA15A9" w14:textId="77777777" w:rsidR="00476B3E" w:rsidRPr="00735DC4" w:rsidRDefault="00476B3E" w:rsidP="00476B3E">
      <w:pPr>
        <w:pStyle w:val="Listaszerbekezds"/>
        <w:rPr>
          <w:rFonts w:ascii="Garamond" w:hAnsi="Garamond" w:cs="Times New Roman"/>
        </w:rPr>
      </w:pPr>
    </w:p>
    <w:p w14:paraId="14F539FE" w14:textId="77777777" w:rsidR="00476B3E" w:rsidRPr="00735DC4" w:rsidRDefault="00476B3E" w:rsidP="00476B3E">
      <w:pPr>
        <w:numPr>
          <w:ilvl w:val="1"/>
          <w:numId w:val="1"/>
        </w:numPr>
        <w:suppressAutoHyphens/>
        <w:jc w:val="both"/>
        <w:rPr>
          <w:rFonts w:ascii="Garamond" w:hAnsi="Garamond" w:cs="Times New Roman"/>
          <w:b/>
        </w:rPr>
      </w:pPr>
      <w:r w:rsidRPr="00735DC4">
        <w:rPr>
          <w:rFonts w:ascii="Garamond" w:hAnsi="Garamond" w:cs="Times New Roman"/>
          <w:b/>
        </w:rPr>
        <w:t>Ajánlattevőnek a Kbt. 66. § (6) bekezdése alapján az ajánlatban meg kell jelölnie</w:t>
      </w:r>
    </w:p>
    <w:p w14:paraId="1EBE93A7" w14:textId="77777777" w:rsidR="00476B3E" w:rsidRPr="00735DC4" w:rsidRDefault="00476B3E" w:rsidP="00476B3E">
      <w:pPr>
        <w:ind w:left="705"/>
        <w:jc w:val="both"/>
        <w:rPr>
          <w:rFonts w:ascii="Garamond" w:hAnsi="Garamond" w:cs="Times New Roman"/>
        </w:rPr>
      </w:pPr>
      <w:r w:rsidRPr="00735DC4">
        <w:rPr>
          <w:rFonts w:ascii="Garamond" w:hAnsi="Garamond" w:cs="Times New Roman"/>
        </w:rPr>
        <w:t xml:space="preserve">a) </w:t>
      </w:r>
      <w:proofErr w:type="spellStart"/>
      <w:r w:rsidRPr="00735DC4">
        <w:rPr>
          <w:rFonts w:ascii="Garamond" w:hAnsi="Garamond" w:cs="Times New Roman"/>
        </w:rPr>
        <w:t>a</w:t>
      </w:r>
      <w:proofErr w:type="spellEnd"/>
      <w:r w:rsidRPr="00735DC4">
        <w:rPr>
          <w:rFonts w:ascii="Garamond" w:hAnsi="Garamond" w:cs="Times New Roman"/>
        </w:rPr>
        <w:t xml:space="preserve"> közbeszerzésnek azt a részét (részeit), amelynek teljesítéséhez az ajánlattevő alvállalkozót kíván igénybe venni,</w:t>
      </w:r>
    </w:p>
    <w:p w14:paraId="1FF828EB" w14:textId="5C443FB6" w:rsidR="00476B3E" w:rsidRPr="00735DC4" w:rsidRDefault="00476B3E" w:rsidP="00476B3E">
      <w:pPr>
        <w:suppressAutoHyphens/>
        <w:ind w:left="705"/>
        <w:jc w:val="both"/>
        <w:rPr>
          <w:rFonts w:ascii="Garamond" w:hAnsi="Garamond" w:cs="Times New Roman"/>
        </w:rPr>
      </w:pPr>
      <w:r w:rsidRPr="00735DC4">
        <w:rPr>
          <w:rFonts w:ascii="Garamond" w:hAnsi="Garamond" w:cs="Times New Roman"/>
        </w:rPr>
        <w:lastRenderedPageBreak/>
        <w:t xml:space="preserve">b)  az ezen részek tekintetében igénybe venni kívánt és az ajánlat benyújtásakor már ismert alvállalkozókat </w:t>
      </w:r>
    </w:p>
    <w:p w14:paraId="0FF8128B" w14:textId="115B4819" w:rsidR="00476B3E" w:rsidRPr="00735DC4" w:rsidRDefault="00476B3E" w:rsidP="00476B3E">
      <w:pPr>
        <w:suppressAutoHyphens/>
        <w:ind w:left="705"/>
        <w:jc w:val="both"/>
        <w:rPr>
          <w:rFonts w:ascii="Garamond" w:hAnsi="Garamond" w:cs="Times New Roman"/>
          <w:b/>
        </w:rPr>
      </w:pPr>
      <w:r w:rsidRPr="00735DC4">
        <w:rPr>
          <w:rFonts w:ascii="Garamond" w:hAnsi="Garamond" w:cs="Times New Roman"/>
          <w:b/>
        </w:rPr>
        <w:t>A nyilatkozatot nemleges tartalom eseté</w:t>
      </w:r>
      <w:r w:rsidR="00317EB0" w:rsidRPr="00735DC4">
        <w:rPr>
          <w:rFonts w:ascii="Garamond" w:hAnsi="Garamond" w:cs="Times New Roman"/>
          <w:b/>
        </w:rPr>
        <w:t>n is csatolni kell az ajánlatba!</w:t>
      </w:r>
    </w:p>
    <w:p w14:paraId="05D15A06" w14:textId="77777777" w:rsidR="00166167" w:rsidRPr="00735DC4" w:rsidRDefault="00166167" w:rsidP="00E64945">
      <w:pPr>
        <w:suppressAutoHyphens/>
        <w:ind w:left="705"/>
        <w:jc w:val="both"/>
        <w:rPr>
          <w:rFonts w:ascii="Garamond" w:hAnsi="Garamond" w:cs="Times New Roman"/>
          <w:highlight w:val="yellow"/>
        </w:rPr>
      </w:pPr>
    </w:p>
    <w:p w14:paraId="4B773E3E" w14:textId="5EF0FB60" w:rsidR="00166167" w:rsidRPr="00735DC4" w:rsidRDefault="00CC2AC6" w:rsidP="00CC2AC6">
      <w:pPr>
        <w:numPr>
          <w:ilvl w:val="1"/>
          <w:numId w:val="1"/>
        </w:numPr>
        <w:suppressAutoHyphens/>
        <w:jc w:val="both"/>
        <w:rPr>
          <w:rFonts w:ascii="Garamond" w:hAnsi="Garamond" w:cs="Times New Roman"/>
        </w:rPr>
      </w:pPr>
      <w:r w:rsidRPr="00735DC4">
        <w:rPr>
          <w:rFonts w:ascii="Garamond" w:hAnsi="Garamond" w:cs="Times New Roman"/>
        </w:rPr>
        <w:t>Az ajánlatban az ajánlattevőnek a Kbt. 66. § (4) bekezdése alapján nyilatkoznia kell arról, hogy a kis- és középvállalkozásokról, fejlődésük támogatásáról szóló törvény szerint mikro-, kis- vagy középvállalkozásnak minősül-e.</w:t>
      </w:r>
    </w:p>
    <w:p w14:paraId="7AADE7F0" w14:textId="77777777" w:rsidR="00CC257E" w:rsidRPr="00735DC4" w:rsidRDefault="00CC257E" w:rsidP="00535268">
      <w:pPr>
        <w:suppressAutoHyphens/>
        <w:ind w:left="705"/>
        <w:jc w:val="both"/>
        <w:rPr>
          <w:rFonts w:ascii="Garamond" w:hAnsi="Garamond" w:cs="Times New Roman"/>
        </w:rPr>
      </w:pPr>
    </w:p>
    <w:p w14:paraId="7AE9FA26" w14:textId="77372FA9" w:rsidR="00CC257E" w:rsidRPr="00735DC4" w:rsidRDefault="00CC257E" w:rsidP="00CC2AC6">
      <w:pPr>
        <w:numPr>
          <w:ilvl w:val="1"/>
          <w:numId w:val="1"/>
        </w:numPr>
        <w:suppressAutoHyphens/>
        <w:jc w:val="both"/>
        <w:rPr>
          <w:rFonts w:ascii="Garamond" w:hAnsi="Garamond" w:cs="Times New Roman"/>
        </w:rPr>
      </w:pPr>
      <w:r w:rsidRPr="00735DC4">
        <w:rPr>
          <w:rFonts w:ascii="Garamond" w:hAnsi="Garamond" w:cs="Times New Roman"/>
        </w:rPr>
        <w:t>A 67. § (4) bekezdése alapján ajánlattevőnek az ajánlatban be kell nyújtani az ajánlattevő arra vonatkozó nyilatkozatát, hogy nem vesz igénybe a szerződés teljesítéséhez a 62. § szerinti kizáró okok hatálya alá eső alvállalkozót.</w:t>
      </w:r>
    </w:p>
    <w:p w14:paraId="0F38A86E" w14:textId="77777777" w:rsidR="00C0095D" w:rsidRPr="00735DC4" w:rsidRDefault="00C0095D" w:rsidP="00535268">
      <w:pPr>
        <w:pStyle w:val="Listaszerbekezds"/>
        <w:rPr>
          <w:rFonts w:ascii="Garamond" w:hAnsi="Garamond" w:cs="Times New Roman"/>
        </w:rPr>
      </w:pPr>
    </w:p>
    <w:p w14:paraId="1ECDCAA3" w14:textId="77777777" w:rsidR="00C0095D" w:rsidRPr="00735DC4" w:rsidRDefault="00C0095D" w:rsidP="00535268">
      <w:pPr>
        <w:numPr>
          <w:ilvl w:val="1"/>
          <w:numId w:val="1"/>
        </w:numPr>
        <w:suppressAutoHyphens/>
        <w:jc w:val="both"/>
        <w:rPr>
          <w:rFonts w:ascii="Garamond" w:hAnsi="Garamond" w:cs="Times New Roman"/>
        </w:rPr>
      </w:pPr>
      <w:r w:rsidRPr="00735DC4">
        <w:rPr>
          <w:rFonts w:ascii="Garamond" w:hAnsi="Garamond" w:cs="Times New Roman"/>
        </w:rPr>
        <w:t>Ajánlattevőnek, alvállalkozójának, adott esetben az alkalmasság igazolásában részt vevő más szervezetnek az alábbi cégokmányokat kell az ajánlathoz csatolnia.</w:t>
      </w:r>
    </w:p>
    <w:p w14:paraId="57E38157" w14:textId="77777777" w:rsidR="00C0095D" w:rsidRPr="00735DC4" w:rsidRDefault="00C0095D" w:rsidP="001153F1">
      <w:pPr>
        <w:pStyle w:val="Listaszerbekezds"/>
        <w:numPr>
          <w:ilvl w:val="0"/>
          <w:numId w:val="61"/>
        </w:numPr>
        <w:ind w:hanging="11"/>
        <w:contextualSpacing/>
        <w:jc w:val="both"/>
        <w:rPr>
          <w:rFonts w:ascii="Garamond" w:hAnsi="Garamond" w:cs="Times New Roman"/>
        </w:rPr>
      </w:pPr>
      <w:r w:rsidRPr="00735DC4">
        <w:rPr>
          <w:rFonts w:ascii="Garamond" w:hAnsi="Garamond" w:cs="Times New Roman"/>
        </w:rPr>
        <w:t>az ajánlatot aláíró(k), az ajánlatban nyilatkozatot tevők aláírási címpéldányát (közjegyzői aláírás-hitelesítéssel ellátott címpéldány), vagy a 2006. évi V. törvény 9. § (1) bekezdés szerinti, ügyvéd által ellenjegyzett aláírásmintáját. (Amennyiben az ajánlatban szereplő valamely nyilatkozatot nem gazdasági társaság formájában működő gazdasági szereplő teszi, a természetes személy gazdasági szereplő vonatkozásában az ajánlathoz a közjegyző által hitelesített aláírásmintát szükséges csatolni.)</w:t>
      </w:r>
    </w:p>
    <w:p w14:paraId="4DE5D44D" w14:textId="77777777" w:rsidR="00C0095D" w:rsidRPr="00735DC4" w:rsidRDefault="00C0095D" w:rsidP="001153F1">
      <w:pPr>
        <w:pStyle w:val="Listaszerbekezds"/>
        <w:numPr>
          <w:ilvl w:val="0"/>
          <w:numId w:val="61"/>
        </w:numPr>
        <w:ind w:hanging="11"/>
        <w:contextualSpacing/>
        <w:jc w:val="both"/>
        <w:rPr>
          <w:rFonts w:ascii="Garamond" w:hAnsi="Garamond" w:cs="Times New Roman"/>
        </w:rPr>
      </w:pPr>
      <w:r w:rsidRPr="00735DC4">
        <w:rPr>
          <w:rFonts w:ascii="Garamond" w:hAnsi="Garamond" w:cs="Times New Roman"/>
        </w:rPr>
        <w:t>a cégkivonatban nem szereplő, cégjegyzésre nem jogosult kötelezettségvállaló(k), aláírók esetében a cégjegyzésre jogosult személy(</w:t>
      </w:r>
      <w:proofErr w:type="spellStart"/>
      <w:r w:rsidRPr="00735DC4">
        <w:rPr>
          <w:rFonts w:ascii="Garamond" w:hAnsi="Garamond" w:cs="Times New Roman"/>
        </w:rPr>
        <w:t>ek</w:t>
      </w:r>
      <w:proofErr w:type="spellEnd"/>
      <w:r w:rsidRPr="00735DC4">
        <w:rPr>
          <w:rFonts w:ascii="Garamond" w:hAnsi="Garamond" w:cs="Times New Roman"/>
        </w:rPr>
        <w:t>)</w:t>
      </w:r>
      <w:proofErr w:type="spellStart"/>
      <w:r w:rsidRPr="00735DC4">
        <w:rPr>
          <w:rFonts w:ascii="Garamond" w:hAnsi="Garamond" w:cs="Times New Roman"/>
        </w:rPr>
        <w:t>től</w:t>
      </w:r>
      <w:proofErr w:type="spellEnd"/>
      <w:r w:rsidRPr="00735DC4">
        <w:rPr>
          <w:rFonts w:ascii="Garamond" w:hAnsi="Garamond" w:cs="Times New Roman"/>
        </w:rPr>
        <w:t xml:space="preserve"> származó, az ajánlat aláírásra és/vagy nyilatkozattételre vonatkozó - a meghatalmazó és a meghatalmazott aláírását is tartalmazó - írásos meghatalmazást. (A meghatalmazás mellé csatolni kell a cégjegyzésre jogosult meghatalmazó vagy meghatalmazók aláírási címpéldányát vagy ügyvéd által ellenjegyzett aláírásmintáját is.)</w:t>
      </w:r>
    </w:p>
    <w:p w14:paraId="6E09F63E" w14:textId="050E64D2" w:rsidR="00C0095D" w:rsidRPr="00735DC4" w:rsidRDefault="00C0095D" w:rsidP="00535268">
      <w:pPr>
        <w:suppressAutoHyphens/>
        <w:ind w:left="705"/>
        <w:jc w:val="both"/>
        <w:rPr>
          <w:rFonts w:ascii="Garamond" w:hAnsi="Garamond" w:cs="Times New Roman"/>
        </w:rPr>
      </w:pPr>
      <w:r w:rsidRPr="00735DC4">
        <w:rPr>
          <w:rFonts w:ascii="Garamond" w:hAnsi="Garamond" w:cs="Times New Roman"/>
        </w:rPr>
        <w:t>Ajánlatkérő felhívja a figyelmet, hogy az együttes képviseleti jogosultsággal rendelkező kötelezettségvállalásra jogosultak a meghatalmazást önállóan joghatályosan nem írhatják alá.</w:t>
      </w:r>
    </w:p>
    <w:p w14:paraId="21FB4670" w14:textId="77777777" w:rsidR="00535268" w:rsidRPr="00735DC4" w:rsidRDefault="00535268" w:rsidP="00535268">
      <w:pPr>
        <w:suppressAutoHyphens/>
        <w:ind w:left="705"/>
        <w:jc w:val="both"/>
        <w:rPr>
          <w:rFonts w:ascii="Garamond" w:hAnsi="Garamond" w:cs="Times New Roman"/>
        </w:rPr>
      </w:pPr>
    </w:p>
    <w:p w14:paraId="3F26C1CB" w14:textId="77777777" w:rsidR="00535268" w:rsidRPr="00735DC4" w:rsidRDefault="00535268" w:rsidP="001153F1">
      <w:pPr>
        <w:numPr>
          <w:ilvl w:val="1"/>
          <w:numId w:val="60"/>
        </w:numPr>
        <w:suppressAutoHyphens/>
        <w:jc w:val="both"/>
        <w:rPr>
          <w:rFonts w:ascii="Garamond" w:hAnsi="Garamond" w:cs="Times New Roman"/>
        </w:rPr>
      </w:pPr>
      <w:r w:rsidRPr="00735DC4">
        <w:rPr>
          <w:rFonts w:ascii="Garamond" w:hAnsi="Garamond" w:cs="Times New Roman"/>
        </w:rPr>
        <w:t xml:space="preserve">Ajánlattevőnek (az ajánlatban megjelölt alvállalkozónak, kapacitást biztosító szervezetnek) nyilatkoznia kell, hogy a cégadatokkal kapcsolatban </w:t>
      </w:r>
      <w:r w:rsidRPr="00735DC4">
        <w:rPr>
          <w:rFonts w:ascii="Garamond" w:hAnsi="Garamond" w:cs="Times New Roman"/>
          <w:b/>
        </w:rPr>
        <w:t>változásbejegyzési eljárás</w:t>
      </w:r>
      <w:r w:rsidRPr="00735DC4">
        <w:rPr>
          <w:rFonts w:ascii="Garamond" w:hAnsi="Garamond" w:cs="Times New Roman"/>
        </w:rPr>
        <w:t xml:space="preserve"> van-e folyamatban (a nyilatkozatot nemleges válasz esetében is be kell nyújtani). Folyamatban lévő változásbejegyzési eljárás esetében az ajánlattevőnek (az ajánlatban megjelölt alvállalkozónak, kapacitást biztosító szervezetnek) az ajánlathoz csatolnia kell a cégbírósához benyújtott változásbejegyzési kérelmet (elektronikus kérelmének kinyomtatott változatát) és az annak érkezéséről a cégbíróság által megküldött igazolást (a kérelemről kiállított elektronikus tanúsítvány, igazolás kinyomtatott változatát). </w:t>
      </w:r>
    </w:p>
    <w:p w14:paraId="4CE56296" w14:textId="0DD99667" w:rsidR="00535268" w:rsidRPr="00735DC4" w:rsidRDefault="00535268" w:rsidP="00535268">
      <w:pPr>
        <w:suppressAutoHyphens/>
        <w:ind w:left="705"/>
        <w:jc w:val="both"/>
        <w:rPr>
          <w:rFonts w:ascii="Garamond" w:hAnsi="Garamond" w:cs="Times New Roman"/>
          <w:b/>
        </w:rPr>
      </w:pPr>
      <w:r w:rsidRPr="00735DC4">
        <w:rPr>
          <w:rFonts w:ascii="Garamond" w:hAnsi="Garamond" w:cs="Times New Roman"/>
          <w:b/>
        </w:rPr>
        <w:t>Az ajánlattevőnek a nemleges nyilatkozatot is</w:t>
      </w:r>
      <w:r w:rsidR="00317EB0" w:rsidRPr="00735DC4">
        <w:rPr>
          <w:rFonts w:ascii="Garamond" w:hAnsi="Garamond" w:cs="Times New Roman"/>
          <w:b/>
        </w:rPr>
        <w:t xml:space="preserve"> be kell az ajánlatban nyújtani!</w:t>
      </w:r>
    </w:p>
    <w:p w14:paraId="291B4033" w14:textId="77777777" w:rsidR="006847B1" w:rsidRPr="00541E60" w:rsidRDefault="006847B1" w:rsidP="00541E60">
      <w:pPr>
        <w:rPr>
          <w:rFonts w:ascii="Garamond" w:hAnsi="Garamond" w:cs="Times New Roman"/>
        </w:rPr>
      </w:pPr>
    </w:p>
    <w:p w14:paraId="3FC9F687" w14:textId="7FFDA221" w:rsidR="00535268" w:rsidRPr="00735DC4" w:rsidRDefault="00535268" w:rsidP="001153F1">
      <w:pPr>
        <w:numPr>
          <w:ilvl w:val="1"/>
          <w:numId w:val="60"/>
        </w:numPr>
        <w:suppressAutoHyphens/>
        <w:jc w:val="both"/>
        <w:rPr>
          <w:rFonts w:ascii="Garamond" w:hAnsi="Garamond" w:cs="Times New Roman"/>
        </w:rPr>
      </w:pPr>
      <w:r w:rsidRPr="00735DC4">
        <w:rPr>
          <w:rFonts w:ascii="Garamond" w:hAnsi="Garamond" w:cs="Times New Roman"/>
        </w:rPr>
        <w:t xml:space="preserve">Amennyiben a cégkivonat hatályos adataiban még szerepelnek olyan pénzintézetek, amelyeknél a nem technikai jellegű számlavezetése már megszűnt, de a változás bejegyzése az eljárást megindító felhívás </w:t>
      </w:r>
      <w:r w:rsidR="003E7EFE" w:rsidRPr="00735DC4">
        <w:rPr>
          <w:rFonts w:ascii="Garamond" w:hAnsi="Garamond" w:cs="Times New Roman"/>
        </w:rPr>
        <w:t xml:space="preserve">megküldésének </w:t>
      </w:r>
      <w:r w:rsidRPr="00735DC4">
        <w:rPr>
          <w:rFonts w:ascii="Garamond" w:hAnsi="Garamond" w:cs="Times New Roman"/>
        </w:rPr>
        <w:t>napjánál nem régebbi keltezésű cégkivonat kiadásának időpontjáig nem történt meg, úgy szükséges a pénzintézet felé megküldött felmondó levél és a pénzintézet - számlavezetés megszűnésének időpontjára vonatkozó - nyilatkozatának becsatolása is.</w:t>
      </w:r>
    </w:p>
    <w:p w14:paraId="06E5A42E" w14:textId="77777777" w:rsidR="00DE3E20" w:rsidRPr="00735DC4" w:rsidRDefault="00DE3E20" w:rsidP="006D435A">
      <w:pPr>
        <w:pStyle w:val="Listaszerbekezds"/>
        <w:rPr>
          <w:rFonts w:ascii="Garamond" w:hAnsi="Garamond" w:cs="Times New Roman"/>
        </w:rPr>
      </w:pPr>
    </w:p>
    <w:p w14:paraId="64496D54" w14:textId="77777777" w:rsidR="00DE3E20" w:rsidRPr="00735DC4" w:rsidRDefault="00DE3E20" w:rsidP="001153F1">
      <w:pPr>
        <w:numPr>
          <w:ilvl w:val="1"/>
          <w:numId w:val="60"/>
        </w:numPr>
        <w:suppressAutoHyphens/>
        <w:jc w:val="both"/>
        <w:rPr>
          <w:rFonts w:ascii="Garamond" w:hAnsi="Garamond" w:cs="Times New Roman"/>
        </w:rPr>
      </w:pPr>
      <w:r w:rsidRPr="00735DC4">
        <w:rPr>
          <w:rFonts w:ascii="Garamond" w:hAnsi="Garamond" w:cs="Times New Roman"/>
        </w:rPr>
        <w:t>Az ajánlatnak tartalmaznia kell jelen felhívásban vagy a közbeszerzési dokumentumokban külön ki nem emelt egyéb nyilatkozatokat, igazolásokat és más dokumentumokat is, amelyeket a Kbt. kötelezően előír.</w:t>
      </w:r>
    </w:p>
    <w:p w14:paraId="1BAEC872" w14:textId="7FAFEB96" w:rsidR="00166167" w:rsidRPr="00735DC4" w:rsidRDefault="00E96DDC" w:rsidP="00CC2AC6">
      <w:pPr>
        <w:keepNext/>
        <w:numPr>
          <w:ilvl w:val="0"/>
          <w:numId w:val="1"/>
        </w:numPr>
        <w:spacing w:before="360" w:after="240"/>
        <w:ind w:left="703" w:hanging="703"/>
        <w:jc w:val="both"/>
        <w:outlineLvl w:val="2"/>
        <w:rPr>
          <w:rFonts w:ascii="Garamond" w:hAnsi="Garamond" w:cs="Times New Roman"/>
          <w:b/>
          <w:bCs/>
          <w:smallCaps/>
        </w:rPr>
      </w:pPr>
      <w:bookmarkStart w:id="77" w:name="_Toc352380623"/>
      <w:bookmarkStart w:id="78" w:name="_Toc352382164"/>
      <w:bookmarkStart w:id="79" w:name="_Toc383930275"/>
      <w:bookmarkStart w:id="80" w:name="_Toc495364374"/>
      <w:bookmarkStart w:id="81" w:name="_Toc57171338"/>
      <w:bookmarkStart w:id="82" w:name="_Toc57705220"/>
      <w:bookmarkStart w:id="83" w:name="_Toc72115234"/>
      <w:bookmarkStart w:id="84" w:name="_Toc453849355"/>
      <w:r w:rsidRPr="00735DC4">
        <w:rPr>
          <w:rFonts w:ascii="Garamond" w:hAnsi="Garamond" w:cs="Times New Roman"/>
          <w:b/>
          <w:bCs/>
          <w:smallCaps/>
        </w:rPr>
        <w:lastRenderedPageBreak/>
        <w:t xml:space="preserve">AZ </w:t>
      </w:r>
      <w:r w:rsidR="000A3D84" w:rsidRPr="00735DC4">
        <w:rPr>
          <w:rFonts w:ascii="Garamond" w:hAnsi="Garamond" w:cs="Times New Roman"/>
          <w:b/>
          <w:bCs/>
          <w:smallCaps/>
        </w:rPr>
        <w:t>AJÁNLAT NYELVE</w:t>
      </w:r>
      <w:bookmarkEnd w:id="77"/>
      <w:bookmarkEnd w:id="78"/>
      <w:bookmarkEnd w:id="79"/>
      <w:bookmarkEnd w:id="80"/>
      <w:bookmarkEnd w:id="81"/>
      <w:bookmarkEnd w:id="82"/>
      <w:bookmarkEnd w:id="83"/>
      <w:bookmarkEnd w:id="84"/>
      <w:r w:rsidR="000A3D84" w:rsidRPr="00735DC4">
        <w:rPr>
          <w:rFonts w:ascii="Garamond" w:hAnsi="Garamond" w:cs="Times New Roman"/>
          <w:b/>
          <w:bCs/>
          <w:smallCaps/>
        </w:rPr>
        <w:t xml:space="preserve"> </w:t>
      </w:r>
    </w:p>
    <w:p w14:paraId="1B4C7D1B" w14:textId="69C5E97D" w:rsidR="00166167" w:rsidRPr="00735DC4" w:rsidRDefault="00A420E3" w:rsidP="00CC2AC6">
      <w:pPr>
        <w:numPr>
          <w:ilvl w:val="1"/>
          <w:numId w:val="1"/>
        </w:numPr>
        <w:suppressAutoHyphens/>
        <w:jc w:val="both"/>
        <w:rPr>
          <w:rFonts w:ascii="Garamond" w:hAnsi="Garamond" w:cs="Times New Roman"/>
        </w:rPr>
      </w:pPr>
      <w:r w:rsidRPr="00735DC4">
        <w:rPr>
          <w:rFonts w:ascii="Garamond" w:hAnsi="Garamond" w:cs="Times New Roman"/>
        </w:rPr>
        <w:t>A közbeszerzési eljárás és az ajánlattétel nyelve a magyar, Ajánlatkérő a közbeszerzési eljárásban nem teszi lehetővé a magyar nyelv helyett más nyelv használatát. Az eljárás során mindennemű kapcsolattartás kizárólag ezen a nyelven történhet.</w:t>
      </w:r>
    </w:p>
    <w:p w14:paraId="6068376B" w14:textId="77777777" w:rsidR="00166167" w:rsidRPr="00735DC4" w:rsidRDefault="00166167" w:rsidP="00E64945">
      <w:pPr>
        <w:suppressAutoHyphens/>
        <w:ind w:left="703"/>
        <w:jc w:val="both"/>
        <w:rPr>
          <w:rFonts w:ascii="Garamond" w:hAnsi="Garamond" w:cs="Times New Roman"/>
          <w:highlight w:val="yellow"/>
        </w:rPr>
      </w:pPr>
    </w:p>
    <w:p w14:paraId="6C60A11A" w14:textId="3A27EB7D" w:rsidR="00166167" w:rsidRPr="00735DC4" w:rsidRDefault="00A420E3" w:rsidP="00A420E3">
      <w:pPr>
        <w:numPr>
          <w:ilvl w:val="1"/>
          <w:numId w:val="1"/>
        </w:numPr>
        <w:suppressAutoHyphens/>
        <w:jc w:val="both"/>
        <w:rPr>
          <w:rFonts w:ascii="Garamond" w:hAnsi="Garamond" w:cs="Times New Roman"/>
        </w:rPr>
      </w:pPr>
      <w:r w:rsidRPr="00735DC4">
        <w:rPr>
          <w:rFonts w:ascii="Garamond" w:hAnsi="Garamond" w:cs="Times New Roman"/>
        </w:rPr>
        <w:t xml:space="preserve">Amennyiben az ajánlatban nem magyar nyelvű dokumentumok is becsatolásra kerülnek, ajánlattevőnek a nem magyar nyelven benyújtott dokumentumok magyar nyelvű fordítását is csatolnia szükséges. Ajánlatkérő a nem magyar nyelven benyújtott dokumentumok ajánlattevő általi </w:t>
      </w:r>
      <w:r w:rsidRPr="00735DC4">
        <w:rPr>
          <w:rFonts w:ascii="Garamond" w:hAnsi="Garamond" w:cs="Times New Roman"/>
          <w:b/>
        </w:rPr>
        <w:t>felelős fordítását</w:t>
      </w:r>
      <w:r w:rsidRPr="00735DC4">
        <w:rPr>
          <w:rFonts w:ascii="Garamond" w:hAnsi="Garamond" w:cs="Times New Roman"/>
        </w:rPr>
        <w:t xml:space="preserve"> is elfogadja. Ajánlatkérő a</w:t>
      </w:r>
      <w:r w:rsidR="00317EB0" w:rsidRPr="00735DC4">
        <w:rPr>
          <w:rFonts w:ascii="Garamond" w:hAnsi="Garamond" w:cs="Times New Roman"/>
        </w:rPr>
        <w:t>z</w:t>
      </w:r>
      <w:r w:rsidRPr="00735DC4">
        <w:rPr>
          <w:rFonts w:ascii="Garamond" w:hAnsi="Garamond" w:cs="Times New Roman"/>
        </w:rPr>
        <w:t xml:space="preserve"> ajánlattevő általi felelős fordításnak az ajánlattevő cégszerű aláírásával és tartalmi egyezőségi záradékával ellátott fordítást tekinti. A tartalmi egyezőségi záradék Ajánlatkérő által elfogadott szövege a következő: </w:t>
      </w:r>
      <w:r w:rsidRPr="00735DC4">
        <w:rPr>
          <w:rFonts w:ascii="Garamond" w:hAnsi="Garamond" w:cs="Times New Roman"/>
          <w:i/>
        </w:rPr>
        <w:t>“Felelősségem tudatában kijelentem, hogy az irat magyar fordítása az eredeti szöveg tartalmával mindenben megegyezik.”</w:t>
      </w:r>
      <w:r w:rsidRPr="00735DC4">
        <w:rPr>
          <w:rFonts w:ascii="Garamond" w:hAnsi="Garamond" w:cs="Times New Roman"/>
        </w:rPr>
        <w:t xml:space="preserve"> A fordítás helyességért és megfelelőségéért az ajánlattevő felel.</w:t>
      </w:r>
    </w:p>
    <w:p w14:paraId="1BCD546A" w14:textId="714563BE" w:rsidR="00166167" w:rsidRPr="00735DC4" w:rsidRDefault="00E622AE" w:rsidP="00E622AE">
      <w:pPr>
        <w:keepNext/>
        <w:numPr>
          <w:ilvl w:val="0"/>
          <w:numId w:val="1"/>
        </w:numPr>
        <w:spacing w:before="360" w:after="240"/>
        <w:ind w:left="703" w:hanging="703"/>
        <w:jc w:val="both"/>
        <w:outlineLvl w:val="2"/>
        <w:rPr>
          <w:rFonts w:ascii="Garamond" w:hAnsi="Garamond" w:cs="Times New Roman"/>
          <w:b/>
          <w:bCs/>
          <w:smallCaps/>
        </w:rPr>
      </w:pPr>
      <w:bookmarkStart w:id="85" w:name="_Toc453849356"/>
      <w:r w:rsidRPr="00735DC4">
        <w:rPr>
          <w:rFonts w:ascii="Garamond" w:hAnsi="Garamond" w:cs="Times New Roman"/>
          <w:b/>
          <w:bCs/>
          <w:smallCaps/>
        </w:rPr>
        <w:t>AZ ELJÁRÁSBAN VALÓ RÉSZVÉTEL FELTÉTELE</w:t>
      </w:r>
      <w:bookmarkEnd w:id="85"/>
      <w:r w:rsidRPr="00735DC4">
        <w:rPr>
          <w:rFonts w:ascii="Garamond" w:hAnsi="Garamond" w:cs="Times New Roman"/>
          <w:b/>
          <w:bCs/>
          <w:smallCaps/>
        </w:rPr>
        <w:t xml:space="preserve"> </w:t>
      </w:r>
    </w:p>
    <w:p w14:paraId="296274F9" w14:textId="34100A7B" w:rsidR="006A0901" w:rsidRPr="00735DC4" w:rsidRDefault="00E622AE" w:rsidP="00F45DDA">
      <w:pPr>
        <w:numPr>
          <w:ilvl w:val="1"/>
          <w:numId w:val="1"/>
        </w:numPr>
        <w:suppressAutoHyphens/>
        <w:jc w:val="both"/>
        <w:rPr>
          <w:rFonts w:ascii="Garamond" w:hAnsi="Garamond" w:cs="Times New Roman"/>
        </w:rPr>
      </w:pPr>
      <w:r w:rsidRPr="00735DC4">
        <w:rPr>
          <w:rFonts w:ascii="Garamond" w:hAnsi="Garamond" w:cs="Times New Roman"/>
        </w:rPr>
        <w:t xml:space="preserve">Az Ajánlatkérő a közbeszerzési dokumentumokat a gazdasági szereplők számára elektronikus úton </w:t>
      </w:r>
      <w:r w:rsidR="00677F9C" w:rsidRPr="00735DC4">
        <w:rPr>
          <w:rFonts w:ascii="Garamond" w:hAnsi="Garamond" w:cs="Times New Roman"/>
        </w:rPr>
        <w:t>megküldi.</w:t>
      </w:r>
    </w:p>
    <w:p w14:paraId="0C61E61A" w14:textId="77777777" w:rsidR="006A0901" w:rsidRPr="00735DC4" w:rsidRDefault="006A0901" w:rsidP="007812EA">
      <w:pPr>
        <w:suppressAutoHyphens/>
        <w:ind w:left="705"/>
        <w:jc w:val="both"/>
        <w:rPr>
          <w:rFonts w:ascii="Garamond" w:hAnsi="Garamond" w:cs="Times New Roman"/>
        </w:rPr>
      </w:pPr>
    </w:p>
    <w:p w14:paraId="41C4AC0C" w14:textId="0FC2291D" w:rsidR="00D324C8" w:rsidRPr="00735DC4" w:rsidRDefault="00E622AE" w:rsidP="00E622AE">
      <w:pPr>
        <w:numPr>
          <w:ilvl w:val="1"/>
          <w:numId w:val="1"/>
        </w:numPr>
        <w:suppressAutoHyphens/>
        <w:jc w:val="both"/>
        <w:rPr>
          <w:rFonts w:ascii="Garamond" w:hAnsi="Garamond" w:cs="Times New Roman"/>
        </w:rPr>
      </w:pPr>
      <w:r w:rsidRPr="00735DC4">
        <w:rPr>
          <w:rFonts w:ascii="Garamond" w:hAnsi="Garamond" w:cs="Times New Roman"/>
        </w:rPr>
        <w:t xml:space="preserve">A közbeszerzési dokumentumok Kbt. 57. § (2) bekezdése szerinti elérése </w:t>
      </w:r>
      <w:r w:rsidR="00B73E04" w:rsidRPr="00735DC4">
        <w:rPr>
          <w:rFonts w:ascii="Garamond" w:hAnsi="Garamond" w:cs="Times New Roman"/>
        </w:rPr>
        <w:t xml:space="preserve">a felhívásban foglaltak szerint </w:t>
      </w:r>
      <w:r w:rsidRPr="00735DC4">
        <w:rPr>
          <w:rFonts w:ascii="Garamond" w:hAnsi="Garamond" w:cs="Times New Roman"/>
        </w:rPr>
        <w:t>az eljárásban való részvétel feltétele.</w:t>
      </w:r>
    </w:p>
    <w:p w14:paraId="48F8C675" w14:textId="77777777" w:rsidR="00734D7E" w:rsidRPr="00735DC4" w:rsidRDefault="00734D7E" w:rsidP="00734D7E">
      <w:pPr>
        <w:keepNext/>
        <w:numPr>
          <w:ilvl w:val="0"/>
          <w:numId w:val="1"/>
        </w:numPr>
        <w:spacing w:before="360" w:after="240"/>
        <w:ind w:left="703" w:hanging="703"/>
        <w:jc w:val="both"/>
        <w:outlineLvl w:val="2"/>
        <w:rPr>
          <w:rFonts w:ascii="Garamond" w:hAnsi="Garamond" w:cs="Times New Roman"/>
          <w:b/>
          <w:bCs/>
          <w:smallCaps/>
        </w:rPr>
      </w:pPr>
      <w:bookmarkStart w:id="86" w:name="_Toc446673066"/>
      <w:bookmarkStart w:id="87" w:name="_Toc453849357"/>
      <w:r w:rsidRPr="00735DC4">
        <w:rPr>
          <w:rFonts w:ascii="Garamond" w:hAnsi="Garamond" w:cs="Times New Roman"/>
          <w:b/>
          <w:bCs/>
          <w:smallCaps/>
        </w:rPr>
        <w:t>KÖZÖS AJÁNLATTÉTEL</w:t>
      </w:r>
      <w:bookmarkEnd w:id="86"/>
      <w:bookmarkEnd w:id="87"/>
    </w:p>
    <w:p w14:paraId="1A3F5A2E" w14:textId="429616EE" w:rsidR="00E57A46" w:rsidRPr="00735DC4" w:rsidRDefault="00677F9C" w:rsidP="00677F9C">
      <w:pPr>
        <w:numPr>
          <w:ilvl w:val="1"/>
          <w:numId w:val="62"/>
        </w:numPr>
        <w:suppressAutoHyphens/>
        <w:jc w:val="both"/>
        <w:rPr>
          <w:rFonts w:ascii="Garamond" w:hAnsi="Garamond" w:cs="Times New Roman"/>
        </w:rPr>
      </w:pPr>
      <w:r w:rsidRPr="00735DC4">
        <w:rPr>
          <w:rFonts w:ascii="Garamond" w:hAnsi="Garamond" w:cs="Times New Roman"/>
        </w:rPr>
        <w:t xml:space="preserve">A Kbt. 99. § (2) bekezdésének megfelelően a hirdetmény nélküli tárgyalásos eljárásban kizárólag az ajánlattételre felhívott gazdasági szereplő tehet ajánlatot. Az ajánlattételre felhívott gazdasági szereplők közösen nem tehetnek ajánlatot, nincs azonban akadálya annak, hogy valamely ajánlattételre felhívott gazdasági szereplő olyan gazdasági szereplővel tegyen közös ajánlatot, amelynek </w:t>
      </w:r>
      <w:r w:rsidR="00E57A46" w:rsidRPr="00735DC4">
        <w:rPr>
          <w:rFonts w:ascii="Garamond" w:hAnsi="Garamond" w:cs="Times New Roman"/>
        </w:rPr>
        <w:t>A</w:t>
      </w:r>
      <w:r w:rsidRPr="00735DC4">
        <w:rPr>
          <w:rFonts w:ascii="Garamond" w:hAnsi="Garamond" w:cs="Times New Roman"/>
        </w:rPr>
        <w:t>jánlatkérő nem küldött ajánlattételi felhívást.</w:t>
      </w:r>
    </w:p>
    <w:p w14:paraId="0AE25A76" w14:textId="12FA84DA" w:rsidR="00734D7E" w:rsidRPr="00735DC4" w:rsidRDefault="00734D7E" w:rsidP="007812EA">
      <w:pPr>
        <w:suppressAutoHyphens/>
        <w:ind w:left="705"/>
        <w:jc w:val="both"/>
        <w:rPr>
          <w:rFonts w:ascii="Garamond" w:hAnsi="Garamond" w:cs="Times New Roman"/>
        </w:rPr>
      </w:pPr>
      <w:r w:rsidRPr="00735DC4">
        <w:rPr>
          <w:rFonts w:ascii="Garamond" w:hAnsi="Garamond" w:cs="Times New Roman"/>
        </w:rPr>
        <w:t xml:space="preserve">Közös ajánlattétel esetén az ajánlathoz csatolni kell valamennyi közös ajánlattevő cégszerű aláírásával az együttműködésükről szóló megállapodást, amelynek tartalmaznia kell közös nyilatkozatukat arról, hogy a jelen felhívás tárgyában kötött szerződés teljesítéséért korlátlan és egyetemleges felelősséget vállalnak. A közös ajánlattevők csoportjának képviseletében tett minden nyilatkozatnak egyértelműen tartalmaznia kell a közös ajánlattevők megjelölését. Az összes érintett ajánlattevő által aláírt együttműködési megállapodásnak legalább az alábbiakat kell tartalmaznia: </w:t>
      </w:r>
    </w:p>
    <w:p w14:paraId="28B5202F" w14:textId="77777777" w:rsidR="00734D7E" w:rsidRPr="00735DC4" w:rsidRDefault="00734D7E" w:rsidP="001153F1">
      <w:pPr>
        <w:pStyle w:val="Listaszerbekezds"/>
        <w:numPr>
          <w:ilvl w:val="0"/>
          <w:numId w:val="61"/>
        </w:numPr>
        <w:tabs>
          <w:tab w:val="clear" w:pos="720"/>
          <w:tab w:val="left" w:pos="1134"/>
        </w:tabs>
        <w:suppressAutoHyphens/>
        <w:ind w:hanging="11"/>
        <w:contextualSpacing/>
        <w:jc w:val="both"/>
        <w:rPr>
          <w:rFonts w:ascii="Garamond" w:hAnsi="Garamond" w:cs="Times New Roman"/>
          <w:color w:val="000000"/>
        </w:rPr>
      </w:pPr>
      <w:r w:rsidRPr="00735DC4">
        <w:rPr>
          <w:rFonts w:ascii="Garamond" w:hAnsi="Garamond" w:cs="Times New Roman"/>
          <w:color w:val="000000"/>
        </w:rPr>
        <w:t>az ajánlattevők adatait (név, székhely),</w:t>
      </w:r>
    </w:p>
    <w:p w14:paraId="47A07135" w14:textId="77777777" w:rsidR="00734D7E" w:rsidRPr="00735DC4" w:rsidRDefault="00734D7E" w:rsidP="001153F1">
      <w:pPr>
        <w:pStyle w:val="Listaszerbekezds"/>
        <w:numPr>
          <w:ilvl w:val="0"/>
          <w:numId w:val="61"/>
        </w:numPr>
        <w:tabs>
          <w:tab w:val="clear" w:pos="720"/>
          <w:tab w:val="left" w:pos="1134"/>
        </w:tabs>
        <w:suppressAutoHyphens/>
        <w:spacing w:before="120"/>
        <w:ind w:hanging="11"/>
        <w:contextualSpacing/>
        <w:jc w:val="both"/>
        <w:rPr>
          <w:rFonts w:ascii="Garamond" w:hAnsi="Garamond" w:cs="Times New Roman"/>
          <w:color w:val="000000"/>
        </w:rPr>
      </w:pPr>
      <w:r w:rsidRPr="00735DC4">
        <w:rPr>
          <w:rFonts w:ascii="Garamond" w:hAnsi="Garamond" w:cs="Times New Roman"/>
          <w:color w:val="000000"/>
        </w:rPr>
        <w:t>a közös ajánlattevők közül egy, a közbeszerzési eljárásban a közös ajánlattevők nevében eljárni jogosult képviselő megjelölését, képviseletre történő meghatalmazását,</w:t>
      </w:r>
    </w:p>
    <w:p w14:paraId="7123D8B1" w14:textId="77777777" w:rsidR="00734D7E" w:rsidRPr="00735DC4" w:rsidRDefault="00734D7E" w:rsidP="001153F1">
      <w:pPr>
        <w:pStyle w:val="Listaszerbekezds"/>
        <w:numPr>
          <w:ilvl w:val="0"/>
          <w:numId w:val="61"/>
        </w:numPr>
        <w:tabs>
          <w:tab w:val="clear" w:pos="720"/>
          <w:tab w:val="left" w:pos="1134"/>
        </w:tabs>
        <w:suppressAutoHyphens/>
        <w:ind w:hanging="11"/>
        <w:contextualSpacing/>
        <w:jc w:val="both"/>
        <w:rPr>
          <w:rFonts w:ascii="Garamond" w:hAnsi="Garamond" w:cs="Times New Roman"/>
          <w:color w:val="000000"/>
        </w:rPr>
      </w:pPr>
      <w:r w:rsidRPr="00735DC4">
        <w:rPr>
          <w:rFonts w:ascii="Garamond" w:hAnsi="Garamond" w:cs="Times New Roman"/>
          <w:color w:val="000000"/>
        </w:rPr>
        <w:t>annak a természetes személynek a megnevezését, aki a közös ajánlattevők képviseletében nyilatkozatot tenni és aláírni jogosult,</w:t>
      </w:r>
    </w:p>
    <w:p w14:paraId="073CE15C" w14:textId="77777777" w:rsidR="00734D7E" w:rsidRPr="00735DC4" w:rsidRDefault="00734D7E" w:rsidP="001153F1">
      <w:pPr>
        <w:pStyle w:val="Listaszerbekezds"/>
        <w:numPr>
          <w:ilvl w:val="0"/>
          <w:numId w:val="61"/>
        </w:numPr>
        <w:tabs>
          <w:tab w:val="clear" w:pos="720"/>
          <w:tab w:val="left" w:pos="1134"/>
        </w:tabs>
        <w:suppressAutoHyphens/>
        <w:ind w:hanging="11"/>
        <w:contextualSpacing/>
        <w:jc w:val="both"/>
        <w:rPr>
          <w:rFonts w:ascii="Garamond" w:hAnsi="Garamond" w:cs="Times New Roman"/>
          <w:color w:val="000000"/>
        </w:rPr>
      </w:pPr>
      <w:r w:rsidRPr="00735DC4">
        <w:rPr>
          <w:rFonts w:ascii="Garamond" w:hAnsi="Garamond" w:cs="Times New Roman"/>
          <w:color w:val="000000"/>
        </w:rPr>
        <w:t>az ajánlattevők közötti együttműködés szabályait, a feladatmegosztást, az ellenszolgáltatásból való részesedésük mértékét;</w:t>
      </w:r>
    </w:p>
    <w:p w14:paraId="459E3EFE" w14:textId="77777777" w:rsidR="00734D7E" w:rsidRPr="00735DC4" w:rsidRDefault="00734D7E" w:rsidP="001153F1">
      <w:pPr>
        <w:pStyle w:val="Listaszerbekezds"/>
        <w:numPr>
          <w:ilvl w:val="0"/>
          <w:numId w:val="61"/>
        </w:numPr>
        <w:tabs>
          <w:tab w:val="clear" w:pos="720"/>
          <w:tab w:val="left" w:pos="1134"/>
        </w:tabs>
        <w:suppressAutoHyphens/>
        <w:ind w:hanging="11"/>
        <w:contextualSpacing/>
        <w:jc w:val="both"/>
        <w:rPr>
          <w:rFonts w:ascii="Garamond" w:hAnsi="Garamond" w:cs="Times New Roman"/>
          <w:color w:val="000000"/>
        </w:rPr>
      </w:pPr>
      <w:r w:rsidRPr="00735DC4">
        <w:rPr>
          <w:rFonts w:ascii="Garamond" w:hAnsi="Garamond" w:cs="Times New Roman"/>
          <w:color w:val="000000"/>
        </w:rPr>
        <w:t>nyilatkozatot arra vonatkozóan, hogy a közös ajánlattevők nyertességük esetén a szerződés teljesítéséért korlátlan és egyetemleges felelősséget vállalnak,</w:t>
      </w:r>
    </w:p>
    <w:p w14:paraId="4B1CF106" w14:textId="77777777" w:rsidR="00734D7E" w:rsidRPr="00735DC4" w:rsidRDefault="00734D7E" w:rsidP="001153F1">
      <w:pPr>
        <w:pStyle w:val="Listaszerbekezds"/>
        <w:numPr>
          <w:ilvl w:val="0"/>
          <w:numId w:val="61"/>
        </w:numPr>
        <w:tabs>
          <w:tab w:val="clear" w:pos="720"/>
          <w:tab w:val="left" w:pos="1134"/>
        </w:tabs>
        <w:suppressAutoHyphens/>
        <w:ind w:hanging="11"/>
        <w:contextualSpacing/>
        <w:jc w:val="both"/>
        <w:rPr>
          <w:rFonts w:ascii="Garamond" w:hAnsi="Garamond" w:cs="Times New Roman"/>
          <w:color w:val="000000"/>
        </w:rPr>
      </w:pPr>
      <w:r w:rsidRPr="00735DC4">
        <w:rPr>
          <w:rFonts w:ascii="Garamond" w:hAnsi="Garamond" w:cs="Times New Roman"/>
          <w:color w:val="000000"/>
        </w:rPr>
        <w:t xml:space="preserve">azon nyilatkozatot, hogy a megállapodás az ajánlat benyújtásának napján érvényes és hatályos, és hatálya, teljesítése, alkalmazhatósága vagy végrehajthatósága nem függ felfüggesztő, hatályba léptető, illetve bontó feltételtől, valamint harmadik személy vagy </w:t>
      </w:r>
      <w:r w:rsidRPr="00735DC4">
        <w:rPr>
          <w:rFonts w:ascii="Garamond" w:hAnsi="Garamond" w:cs="Times New Roman"/>
          <w:color w:val="000000"/>
        </w:rPr>
        <w:lastRenderedPageBreak/>
        <w:t>hatóság jóváhagyásától, nyertesség esetén a közös ajánlattételt létrehozó megállapodás érvényes marad a megállapodásból fakadó valamennyi kötelezettség szerződésszerű teljesítéséig.</w:t>
      </w:r>
    </w:p>
    <w:p w14:paraId="30575AE2" w14:textId="77777777" w:rsidR="00734D7E" w:rsidRPr="00735DC4" w:rsidRDefault="00734D7E" w:rsidP="00734D7E">
      <w:pPr>
        <w:pStyle w:val="Listaszerbekezds"/>
        <w:tabs>
          <w:tab w:val="left" w:pos="1134"/>
        </w:tabs>
        <w:suppressAutoHyphens/>
        <w:ind w:left="720"/>
        <w:contextualSpacing/>
        <w:jc w:val="both"/>
        <w:rPr>
          <w:rFonts w:ascii="Garamond" w:hAnsi="Garamond" w:cs="Times New Roman"/>
          <w:color w:val="000000"/>
        </w:rPr>
      </w:pPr>
    </w:p>
    <w:p w14:paraId="22465291" w14:textId="52FE50CB" w:rsidR="00734D7E" w:rsidRPr="00735DC4" w:rsidRDefault="00734D7E" w:rsidP="001153F1">
      <w:pPr>
        <w:numPr>
          <w:ilvl w:val="1"/>
          <w:numId w:val="62"/>
        </w:numPr>
        <w:suppressAutoHyphens/>
        <w:jc w:val="both"/>
        <w:rPr>
          <w:rFonts w:ascii="Garamond" w:hAnsi="Garamond" w:cs="Times New Roman"/>
        </w:rPr>
      </w:pPr>
      <w:r w:rsidRPr="00735DC4">
        <w:rPr>
          <w:rFonts w:ascii="Garamond" w:hAnsi="Garamond" w:cs="Times New Roman"/>
        </w:rPr>
        <w:t>Ajánlatkérő felhívja az ajánlattevők figyelmét, hogy a közös ajánlatot benyújtó gazdasági szereplők személyében az ajánlattételi határidő lejárta után változás nem következhet be.</w:t>
      </w:r>
    </w:p>
    <w:p w14:paraId="3E10512D" w14:textId="158F4D72" w:rsidR="009C4D08" w:rsidRPr="00735DC4" w:rsidRDefault="009C4D08" w:rsidP="001153F1">
      <w:pPr>
        <w:keepNext/>
        <w:numPr>
          <w:ilvl w:val="0"/>
          <w:numId w:val="62"/>
        </w:numPr>
        <w:spacing w:before="360" w:after="240"/>
        <w:ind w:left="703" w:hanging="703"/>
        <w:jc w:val="both"/>
        <w:outlineLvl w:val="2"/>
        <w:rPr>
          <w:rFonts w:ascii="Garamond" w:hAnsi="Garamond" w:cs="Times New Roman"/>
          <w:b/>
          <w:bCs/>
          <w:smallCaps/>
        </w:rPr>
      </w:pPr>
      <w:bookmarkStart w:id="88" w:name="_Toc453849358"/>
      <w:r w:rsidRPr="00735DC4">
        <w:rPr>
          <w:rFonts w:ascii="Garamond" w:hAnsi="Garamond" w:cs="Times New Roman"/>
          <w:b/>
          <w:bCs/>
          <w:smallCaps/>
        </w:rPr>
        <w:t>KIZÁR</w:t>
      </w:r>
      <w:r w:rsidR="006D435A" w:rsidRPr="00735DC4">
        <w:rPr>
          <w:rFonts w:ascii="Garamond" w:hAnsi="Garamond" w:cs="Times New Roman"/>
          <w:b/>
          <w:bCs/>
          <w:smallCaps/>
        </w:rPr>
        <w:t>Ó OKOK ÉS A SZAKMAI ÉS CÉGNYILVÁNTARTÁSOKBA TÖRTÉNŐ BEJEGYZÉSRE VONATKOZÓ ALKALMASSÁG</w:t>
      </w:r>
      <w:bookmarkEnd w:id="88"/>
    </w:p>
    <w:p w14:paraId="06293145" w14:textId="385374F1" w:rsidR="00FB493E" w:rsidRPr="00735DC4" w:rsidRDefault="00FB493E" w:rsidP="003755BC">
      <w:pPr>
        <w:pStyle w:val="Listaszerbekezds"/>
        <w:ind w:left="705"/>
        <w:jc w:val="both"/>
        <w:rPr>
          <w:rFonts w:ascii="Garamond" w:hAnsi="Garamond" w:cs="Times New Roman"/>
        </w:rPr>
      </w:pPr>
      <w:r w:rsidRPr="00735DC4">
        <w:rPr>
          <w:rFonts w:ascii="Garamond" w:hAnsi="Garamond" w:cs="Times New Roman"/>
        </w:rPr>
        <w:t>Az eljárásban nem lehet ajánlattevő, alvállalkozó, és nem vehet részt az alkalmasság igazolásában olyan gazdasági szereplő, akivel szemben a Kbt. 62. § (1)-(2) bekezdéseiben meghatározott kizáró okok bármelyike fennáll.</w:t>
      </w:r>
    </w:p>
    <w:p w14:paraId="7553DE5C" w14:textId="77777777" w:rsidR="00FB493E" w:rsidRPr="00735DC4" w:rsidRDefault="00FB493E" w:rsidP="003755BC">
      <w:pPr>
        <w:pStyle w:val="Listaszerbekezds"/>
        <w:ind w:left="705"/>
        <w:jc w:val="both"/>
        <w:rPr>
          <w:rFonts w:ascii="Garamond" w:hAnsi="Garamond" w:cs="Times New Roman"/>
        </w:rPr>
      </w:pPr>
    </w:p>
    <w:p w14:paraId="05BB56AD" w14:textId="77777777" w:rsidR="00674680" w:rsidRPr="00674680" w:rsidRDefault="00674680" w:rsidP="00674680">
      <w:pPr>
        <w:pStyle w:val="Listaszerbekezds"/>
        <w:ind w:left="705"/>
        <w:jc w:val="both"/>
        <w:rPr>
          <w:rFonts w:ascii="Garamond" w:hAnsi="Garamond" w:cs="Times New Roman"/>
        </w:rPr>
      </w:pPr>
      <w:r w:rsidRPr="00674680">
        <w:rPr>
          <w:rFonts w:ascii="Garamond" w:hAnsi="Garamond" w:cs="Times New Roman"/>
        </w:rPr>
        <w:t xml:space="preserve">A Kbt. 100. § (5) </w:t>
      </w:r>
      <w:proofErr w:type="spellStart"/>
      <w:r w:rsidRPr="00674680">
        <w:rPr>
          <w:rFonts w:ascii="Garamond" w:hAnsi="Garamond" w:cs="Times New Roman"/>
        </w:rPr>
        <w:t>bek</w:t>
      </w:r>
      <w:proofErr w:type="spellEnd"/>
      <w:r w:rsidRPr="00674680">
        <w:rPr>
          <w:rFonts w:ascii="Garamond" w:hAnsi="Garamond" w:cs="Times New Roman"/>
        </w:rPr>
        <w:t>. alapján:</w:t>
      </w:r>
    </w:p>
    <w:p w14:paraId="7EF8CD76" w14:textId="77777777" w:rsidR="00674680" w:rsidRPr="00674680" w:rsidRDefault="00674680" w:rsidP="00674680">
      <w:pPr>
        <w:pStyle w:val="Listaszerbekezds"/>
        <w:ind w:left="705"/>
        <w:jc w:val="both"/>
        <w:rPr>
          <w:rFonts w:ascii="Garamond" w:hAnsi="Garamond" w:cs="Times New Roman"/>
          <w:i/>
        </w:rPr>
      </w:pPr>
      <w:r w:rsidRPr="00674680">
        <w:rPr>
          <w:rFonts w:ascii="Garamond" w:hAnsi="Garamond" w:cs="Times New Roman"/>
          <w:i/>
        </w:rPr>
        <w:t>Amennyiben az ajánlatkérő az eljárásban kizárólag egy ajánlattevőt hív fel ajánlattételre, a 69. §</w:t>
      </w:r>
      <w:proofErr w:type="spellStart"/>
      <w:r w:rsidRPr="00674680">
        <w:rPr>
          <w:rFonts w:ascii="Garamond" w:hAnsi="Garamond" w:cs="Times New Roman"/>
          <w:i/>
        </w:rPr>
        <w:t>-tól</w:t>
      </w:r>
      <w:proofErr w:type="spellEnd"/>
      <w:r w:rsidRPr="00674680">
        <w:rPr>
          <w:rFonts w:ascii="Garamond" w:hAnsi="Garamond" w:cs="Times New Roman"/>
          <w:i/>
        </w:rPr>
        <w:t xml:space="preserve"> eltérően az egységes európai közbeszerzési dokumentum alkalmazása helyett az ajánlatkérő rendelkezhet úgy, hogy már az ajánlat benyújtásakor be kell nyújtani a kizáró okok hiányára és - amennyiben ajánlatkérő előírta - az alkalmassági követelmények teljesítésére vonatkozó igazolásokat. </w:t>
      </w:r>
    </w:p>
    <w:p w14:paraId="29EF24ED" w14:textId="77777777" w:rsidR="00674680" w:rsidRPr="00674680" w:rsidRDefault="00674680" w:rsidP="00674680">
      <w:pPr>
        <w:pStyle w:val="Listaszerbekezds"/>
        <w:ind w:left="705"/>
        <w:jc w:val="both"/>
        <w:rPr>
          <w:rFonts w:ascii="Garamond" w:hAnsi="Garamond" w:cs="Times New Roman"/>
        </w:rPr>
      </w:pPr>
    </w:p>
    <w:p w14:paraId="566851B7" w14:textId="77777777" w:rsidR="00674680" w:rsidRPr="00674680" w:rsidRDefault="00674680" w:rsidP="00674680">
      <w:pPr>
        <w:pStyle w:val="Listaszerbekezds"/>
        <w:ind w:left="705"/>
        <w:jc w:val="both"/>
        <w:rPr>
          <w:rFonts w:ascii="Garamond" w:hAnsi="Garamond" w:cs="Times New Roman"/>
        </w:rPr>
      </w:pPr>
      <w:r w:rsidRPr="00674680">
        <w:rPr>
          <w:rFonts w:ascii="Garamond" w:hAnsi="Garamond" w:cs="Times New Roman"/>
        </w:rPr>
        <w:t>Ajánlatkérő ezért elrendeli, hogy Ajánlattevő az ajánlat benyújtásakor kéri benyújtani a kizáró okok hiányára és - amennyiben ajánlatkérő előírta - az alkalmassági követelmények teljesítésére vonatkozó igazolásokat.</w:t>
      </w:r>
    </w:p>
    <w:p w14:paraId="7B13CD77" w14:textId="77777777" w:rsidR="00674680" w:rsidRPr="00674680" w:rsidRDefault="00674680" w:rsidP="00674680">
      <w:pPr>
        <w:pStyle w:val="Listaszerbekezds"/>
        <w:ind w:left="705"/>
        <w:jc w:val="both"/>
        <w:rPr>
          <w:rFonts w:ascii="Garamond" w:hAnsi="Garamond" w:cs="Times New Roman"/>
        </w:rPr>
      </w:pPr>
    </w:p>
    <w:p w14:paraId="41BE5554" w14:textId="77777777" w:rsidR="00674680" w:rsidRPr="00674680" w:rsidRDefault="00674680" w:rsidP="00674680">
      <w:pPr>
        <w:pStyle w:val="Listaszerbekezds"/>
        <w:ind w:left="705"/>
        <w:jc w:val="both"/>
        <w:rPr>
          <w:rFonts w:ascii="Garamond" w:hAnsi="Garamond" w:cs="Times New Roman"/>
        </w:rPr>
      </w:pPr>
      <w:r w:rsidRPr="00674680">
        <w:rPr>
          <w:rFonts w:ascii="Garamond" w:hAnsi="Garamond" w:cs="Times New Roman"/>
        </w:rPr>
        <w:t xml:space="preserve">Az ajánlatban a Kbt. 67. § (4) bekezdése alapján be kell nyújtani az ajánlattevő arra vonatkozó nyilatkozatát, hogy nem vesz igénybe a szerződés teljesítéséhez a felhívásban előírt kizáró okok hatálya alá eső alvállalkozót. </w:t>
      </w:r>
    </w:p>
    <w:p w14:paraId="3DDC3E2C" w14:textId="77777777" w:rsidR="00674680" w:rsidRPr="00674680" w:rsidRDefault="00674680" w:rsidP="00674680">
      <w:pPr>
        <w:pStyle w:val="Listaszerbekezds"/>
        <w:ind w:left="705"/>
        <w:jc w:val="both"/>
        <w:rPr>
          <w:rFonts w:ascii="Garamond" w:hAnsi="Garamond" w:cs="Times New Roman"/>
        </w:rPr>
      </w:pPr>
    </w:p>
    <w:p w14:paraId="454A02D6" w14:textId="77777777" w:rsidR="00674680" w:rsidRPr="00674680" w:rsidRDefault="00674680" w:rsidP="00674680">
      <w:pPr>
        <w:pStyle w:val="Listaszerbekezds"/>
        <w:ind w:left="705"/>
        <w:jc w:val="both"/>
        <w:rPr>
          <w:rFonts w:ascii="Garamond" w:hAnsi="Garamond" w:cs="Times New Roman"/>
        </w:rPr>
      </w:pPr>
      <w:r w:rsidRPr="00674680">
        <w:rPr>
          <w:rFonts w:ascii="Garamond" w:hAnsi="Garamond" w:cs="Times New Roman"/>
        </w:rPr>
        <w:t>Ajánlatkérő a Kbt. 69. § (4)-(7) bekezdése szerint jár el a bírálat során.</w:t>
      </w:r>
    </w:p>
    <w:p w14:paraId="435BB850" w14:textId="77777777" w:rsidR="00674680" w:rsidRPr="00674680" w:rsidRDefault="00674680" w:rsidP="00674680">
      <w:pPr>
        <w:pStyle w:val="Listaszerbekezds"/>
        <w:ind w:left="705"/>
        <w:jc w:val="both"/>
        <w:rPr>
          <w:rFonts w:ascii="Garamond" w:hAnsi="Garamond" w:cs="Times New Roman"/>
        </w:rPr>
      </w:pPr>
    </w:p>
    <w:p w14:paraId="30BAB678" w14:textId="77777777" w:rsidR="00674680" w:rsidRPr="00674680" w:rsidRDefault="00674680" w:rsidP="00674680">
      <w:pPr>
        <w:pStyle w:val="Listaszerbekezds"/>
        <w:ind w:left="705"/>
        <w:jc w:val="both"/>
        <w:rPr>
          <w:rFonts w:ascii="Garamond" w:hAnsi="Garamond" w:cs="Times New Roman"/>
        </w:rPr>
      </w:pPr>
      <w:r w:rsidRPr="00674680">
        <w:rPr>
          <w:rFonts w:ascii="Garamond" w:hAnsi="Garamond" w:cs="Times New Roman"/>
        </w:rPr>
        <w:t>Azon alvállalkozók tekintetében, amelyek nem vesznek részt alkalmasság igazolásában a Kbt. 67. § (4) bekezdése szerinti nyilatkozatot kell benyújtani.</w:t>
      </w:r>
    </w:p>
    <w:p w14:paraId="05F6F888" w14:textId="77777777" w:rsidR="00674680" w:rsidRPr="00674680" w:rsidRDefault="00674680" w:rsidP="00674680">
      <w:pPr>
        <w:pStyle w:val="Listaszerbekezds"/>
        <w:ind w:left="705"/>
        <w:jc w:val="both"/>
        <w:rPr>
          <w:rFonts w:ascii="Garamond" w:hAnsi="Garamond" w:cs="Times New Roman"/>
        </w:rPr>
      </w:pPr>
    </w:p>
    <w:p w14:paraId="6EA93233" w14:textId="77777777" w:rsidR="00674680" w:rsidRPr="00674680" w:rsidRDefault="00674680" w:rsidP="00674680">
      <w:pPr>
        <w:pStyle w:val="Listaszerbekezds"/>
        <w:ind w:left="705"/>
        <w:jc w:val="both"/>
        <w:rPr>
          <w:rFonts w:ascii="Garamond" w:hAnsi="Garamond" w:cs="Times New Roman"/>
        </w:rPr>
      </w:pPr>
      <w:r w:rsidRPr="00674680">
        <w:rPr>
          <w:rFonts w:ascii="Garamond" w:hAnsi="Garamond" w:cs="Times New Roman"/>
        </w:rPr>
        <w:t>A kizáró okok tekintetében tett nyilatkozatok keltezése nem lehet korábbi jelen felhívás megküldésének napjánál.</w:t>
      </w:r>
    </w:p>
    <w:p w14:paraId="615C5ACD" w14:textId="77777777" w:rsidR="00FB493E" w:rsidRPr="00735DC4" w:rsidRDefault="00FB493E" w:rsidP="00674680">
      <w:pPr>
        <w:pStyle w:val="standard"/>
        <w:jc w:val="both"/>
        <w:rPr>
          <w:rFonts w:ascii="Garamond" w:hAnsi="Garamond" w:cs="Times New Roman"/>
          <w:color w:val="000000"/>
        </w:rPr>
      </w:pPr>
    </w:p>
    <w:p w14:paraId="2F144F1A" w14:textId="0C84C49E" w:rsidR="00FB493E" w:rsidRPr="00735DC4" w:rsidRDefault="00FB493E" w:rsidP="003755BC">
      <w:pPr>
        <w:pStyle w:val="standard"/>
        <w:ind w:left="705"/>
        <w:jc w:val="both"/>
        <w:rPr>
          <w:rFonts w:ascii="Garamond" w:hAnsi="Garamond" w:cs="Times New Roman"/>
          <w:color w:val="000000"/>
        </w:rPr>
      </w:pPr>
      <w:r w:rsidRPr="00735DC4">
        <w:rPr>
          <w:rFonts w:ascii="Garamond" w:hAnsi="Garamond" w:cs="Times New Roman"/>
          <w:color w:val="000000"/>
        </w:rPr>
        <w:t xml:space="preserve">A kizáró okok tekintetében az </w:t>
      </w:r>
      <w:r w:rsidRPr="00735DC4">
        <w:rPr>
          <w:rFonts w:ascii="Garamond" w:hAnsi="Garamond" w:cs="Times New Roman"/>
        </w:rPr>
        <w:t>ajánlattevők</w:t>
      </w:r>
      <w:r w:rsidRPr="00735DC4">
        <w:rPr>
          <w:rFonts w:ascii="Garamond" w:hAnsi="Garamond" w:cs="Times New Roman"/>
          <w:color w:val="000000"/>
        </w:rPr>
        <w:t xml:space="preserve">, alvállalkozók, valamint </w:t>
      </w:r>
      <w:r w:rsidRPr="00735DC4">
        <w:rPr>
          <w:rFonts w:ascii="Garamond" w:hAnsi="Garamond" w:cs="Times New Roman"/>
        </w:rPr>
        <w:t>ajánlattevő</w:t>
      </w:r>
      <w:r w:rsidRPr="00735DC4">
        <w:rPr>
          <w:rFonts w:ascii="Garamond" w:hAnsi="Garamond" w:cs="Times New Roman"/>
          <w:color w:val="000000"/>
        </w:rPr>
        <w:t xml:space="preserve"> által az alkalmasságának igazolására igénybe vett más szervezet által tett nyilatkozatok keltezése nem lehet korábbi a felhívás </w:t>
      </w:r>
      <w:r w:rsidR="0040427A" w:rsidRPr="00735DC4">
        <w:rPr>
          <w:rFonts w:ascii="Garamond" w:hAnsi="Garamond" w:cs="Times New Roman"/>
          <w:color w:val="000000"/>
        </w:rPr>
        <w:t xml:space="preserve">megküldésének </w:t>
      </w:r>
      <w:r w:rsidRPr="00735DC4">
        <w:rPr>
          <w:rFonts w:ascii="Garamond" w:hAnsi="Garamond" w:cs="Times New Roman"/>
          <w:color w:val="000000"/>
        </w:rPr>
        <w:t>napjánál.</w:t>
      </w:r>
    </w:p>
    <w:p w14:paraId="7FCE2E5C" w14:textId="56138E88" w:rsidR="00FB493E" w:rsidRPr="00674680" w:rsidRDefault="00FB493E" w:rsidP="00674680">
      <w:pPr>
        <w:pStyle w:val="Listaszerbekezds"/>
        <w:spacing w:before="120" w:after="120"/>
        <w:ind w:left="705"/>
        <w:jc w:val="both"/>
        <w:rPr>
          <w:rFonts w:ascii="Garamond" w:hAnsi="Garamond" w:cs="Times New Roman"/>
          <w:color w:val="000000"/>
        </w:rPr>
      </w:pPr>
      <w:r w:rsidRPr="00735DC4">
        <w:rPr>
          <w:rFonts w:ascii="Garamond" w:hAnsi="Garamond" w:cs="Times New Roman"/>
          <w:color w:val="000000"/>
        </w:rPr>
        <w:t xml:space="preserve">A Kbt. 74. § (1) bekezdés b) pontjában foglaltak alapján Ajánlatkérő kizárja azon </w:t>
      </w:r>
      <w:r w:rsidRPr="00735DC4">
        <w:rPr>
          <w:rFonts w:ascii="Garamond" w:hAnsi="Garamond" w:cs="Times New Roman"/>
        </w:rPr>
        <w:t>ajánlattevőt</w:t>
      </w:r>
      <w:r w:rsidRPr="00735DC4">
        <w:rPr>
          <w:rFonts w:ascii="Garamond" w:hAnsi="Garamond" w:cs="Times New Roman"/>
          <w:color w:val="000000"/>
        </w:rPr>
        <w:t>, alvállalkozót, alkalmasság igazolásában részt vevő szervezetet, akinek a részéről a kizáró ok a</w:t>
      </w:r>
      <w:r w:rsidR="00674680">
        <w:rPr>
          <w:rFonts w:ascii="Garamond" w:hAnsi="Garamond" w:cs="Times New Roman"/>
          <w:color w:val="000000"/>
        </w:rPr>
        <w:t>z eljárás során következett be.</w:t>
      </w:r>
    </w:p>
    <w:p w14:paraId="23D56926" w14:textId="77777777" w:rsidR="00FB493E" w:rsidRPr="00735DC4" w:rsidRDefault="00FB493E" w:rsidP="003755BC">
      <w:pPr>
        <w:pStyle w:val="Listaszerbekezds"/>
        <w:spacing w:before="120" w:after="120"/>
        <w:ind w:left="705"/>
        <w:jc w:val="both"/>
        <w:rPr>
          <w:rFonts w:ascii="Garamond" w:hAnsi="Garamond" w:cs="Times New Roman"/>
          <w:b/>
          <w:color w:val="000000"/>
        </w:rPr>
      </w:pPr>
      <w:r w:rsidRPr="00735DC4">
        <w:rPr>
          <w:rFonts w:ascii="Garamond" w:hAnsi="Garamond" w:cs="Times New Roman"/>
          <w:b/>
          <w:color w:val="000000"/>
        </w:rPr>
        <w:t xml:space="preserve">Az </w:t>
      </w:r>
      <w:r w:rsidRPr="00735DC4">
        <w:rPr>
          <w:rFonts w:ascii="Garamond" w:hAnsi="Garamond" w:cs="Times New Roman"/>
          <w:b/>
        </w:rPr>
        <w:t>ajánlattevő</w:t>
      </w:r>
      <w:r w:rsidRPr="00735DC4">
        <w:rPr>
          <w:rFonts w:ascii="Garamond" w:hAnsi="Garamond" w:cs="Times New Roman"/>
          <w:b/>
          <w:color w:val="000000"/>
        </w:rPr>
        <w:t xml:space="preserve"> alkalmassága az adott szakmai tevékenység végzésére, ideértve a szakmai és cégnyilvántartásokba történő bejegyzésre vonatkozó előírásokat is, a feltételek felsorolása és rövid ismertetése:</w:t>
      </w:r>
    </w:p>
    <w:p w14:paraId="12305827" w14:textId="4ABC37D1" w:rsidR="00317EB0" w:rsidRPr="00735DC4" w:rsidRDefault="00317EB0" w:rsidP="003755BC">
      <w:pPr>
        <w:pStyle w:val="Listaszerbekezds"/>
        <w:spacing w:before="120" w:after="120"/>
        <w:ind w:left="705"/>
        <w:jc w:val="both"/>
        <w:rPr>
          <w:rFonts w:ascii="Garamond" w:hAnsi="Garamond" w:cs="Times New Roman"/>
          <w:bCs/>
          <w:color w:val="000000"/>
        </w:rPr>
      </w:pPr>
      <w:r w:rsidRPr="00735DC4">
        <w:rPr>
          <w:rFonts w:ascii="Garamond" w:hAnsi="Garamond" w:cs="Times New Roman"/>
          <w:b/>
          <w:color w:val="000000"/>
        </w:rPr>
        <w:t xml:space="preserve">Az </w:t>
      </w:r>
      <w:r w:rsidRPr="00735DC4">
        <w:rPr>
          <w:rFonts w:ascii="Garamond" w:hAnsi="Garamond" w:cs="Times New Roman"/>
          <w:b/>
        </w:rPr>
        <w:t>ajánlattevő</w:t>
      </w:r>
      <w:r w:rsidRPr="00735DC4">
        <w:rPr>
          <w:rFonts w:ascii="Garamond" w:hAnsi="Garamond" w:cs="Times New Roman"/>
          <w:b/>
          <w:color w:val="000000"/>
        </w:rPr>
        <w:t xml:space="preserve"> alkalmasságára előírt feltételek:</w:t>
      </w:r>
    </w:p>
    <w:p w14:paraId="4E85EDF7" w14:textId="77777777" w:rsidR="00674680" w:rsidRPr="001159AC" w:rsidRDefault="00674680" w:rsidP="00674680">
      <w:pPr>
        <w:widowControl w:val="0"/>
        <w:ind w:left="567"/>
        <w:jc w:val="both"/>
        <w:rPr>
          <w:rFonts w:ascii="Garamond" w:hAnsi="Garamond"/>
        </w:rPr>
      </w:pPr>
      <w:r>
        <w:rPr>
          <w:rFonts w:ascii="Garamond" w:hAnsi="Garamond"/>
          <w:b/>
        </w:rPr>
        <w:t>SZ.1</w:t>
      </w:r>
      <w:r w:rsidRPr="001159AC">
        <w:rPr>
          <w:rFonts w:ascii="Garamond" w:hAnsi="Garamond"/>
          <w:b/>
        </w:rPr>
        <w:t>.</w:t>
      </w:r>
      <w:r w:rsidRPr="001159AC">
        <w:rPr>
          <w:rFonts w:ascii="Garamond" w:hAnsi="Garamond"/>
        </w:rPr>
        <w:t xml:space="preserve"> Alkalmatlan az ajánlattevő, ha az ajánlata alapján építőipari kivitelezési tevékenységet végző gazdasági szereplők a 1997. évi LXXVIII. törvény az épített környezet alakításáról és védelméről (a továbbiakban: </w:t>
      </w:r>
      <w:proofErr w:type="spellStart"/>
      <w:r w:rsidRPr="001159AC">
        <w:rPr>
          <w:rFonts w:ascii="Garamond" w:hAnsi="Garamond"/>
        </w:rPr>
        <w:t>Étv</w:t>
      </w:r>
      <w:proofErr w:type="spellEnd"/>
      <w:r w:rsidRPr="001159AC">
        <w:rPr>
          <w:rFonts w:ascii="Garamond" w:hAnsi="Garamond"/>
        </w:rPr>
        <w:t xml:space="preserve">.) szerinti, építőipari kivitelezési tevékenységet végzők névjegyzékében nem szerepelnek, illetve a nem Magyarországon letelepedett gazdasági </w:t>
      </w:r>
      <w:r w:rsidRPr="001159AC">
        <w:rPr>
          <w:rFonts w:ascii="Garamond" w:hAnsi="Garamond"/>
        </w:rPr>
        <w:lastRenderedPageBreak/>
        <w:t>szereplők a letelepedés szerinti ország nyilvántartásában nem szerepelnek, vagy a letelepedés szerinti országban előírt engedéllyel, jogosítvánnyal vagy szervezeti, kamarai tagsággal nem rendelkeznek.</w:t>
      </w:r>
    </w:p>
    <w:p w14:paraId="03070316" w14:textId="77777777" w:rsidR="00674680" w:rsidRPr="001159AC" w:rsidRDefault="00674680" w:rsidP="00674680">
      <w:pPr>
        <w:widowControl w:val="0"/>
        <w:ind w:firstLine="567"/>
        <w:jc w:val="both"/>
        <w:rPr>
          <w:rFonts w:ascii="Garamond" w:hAnsi="Garamond"/>
          <w:b/>
          <w:bCs/>
        </w:rPr>
      </w:pPr>
    </w:p>
    <w:p w14:paraId="3F0E1B1D" w14:textId="77777777" w:rsidR="00674680" w:rsidRPr="001159AC" w:rsidRDefault="00674680" w:rsidP="00674680">
      <w:pPr>
        <w:widowControl w:val="0"/>
        <w:ind w:firstLine="567"/>
        <w:jc w:val="both"/>
        <w:rPr>
          <w:rFonts w:ascii="Garamond" w:hAnsi="Garamond"/>
        </w:rPr>
      </w:pPr>
      <w:r w:rsidRPr="001159AC">
        <w:rPr>
          <w:rFonts w:ascii="Garamond" w:hAnsi="Garamond"/>
          <w:b/>
          <w:bCs/>
        </w:rPr>
        <w:t>A szakmai tevékenység végzésére való alkalmasság igazolása</w:t>
      </w:r>
      <w:r w:rsidRPr="001159AC">
        <w:rPr>
          <w:rFonts w:ascii="Garamond" w:hAnsi="Garamond"/>
        </w:rPr>
        <w:t>:</w:t>
      </w:r>
    </w:p>
    <w:p w14:paraId="1B330341" w14:textId="77777777" w:rsidR="00674680" w:rsidRPr="001159AC" w:rsidRDefault="00674680" w:rsidP="00674680">
      <w:pPr>
        <w:widowControl w:val="0"/>
        <w:ind w:firstLine="567"/>
        <w:jc w:val="both"/>
        <w:rPr>
          <w:rFonts w:ascii="Garamond" w:hAnsi="Garamond"/>
        </w:rPr>
      </w:pPr>
    </w:p>
    <w:p w14:paraId="0F108552" w14:textId="77777777" w:rsidR="00674680" w:rsidRPr="001159AC" w:rsidRDefault="00674680" w:rsidP="00674680">
      <w:pPr>
        <w:widowControl w:val="0"/>
        <w:ind w:left="567"/>
        <w:jc w:val="both"/>
        <w:rPr>
          <w:rFonts w:ascii="Garamond" w:hAnsi="Garamond"/>
          <w:color w:val="000000"/>
        </w:rPr>
      </w:pPr>
    </w:p>
    <w:p w14:paraId="07D750D1" w14:textId="77777777" w:rsidR="00674680" w:rsidRPr="001159AC" w:rsidRDefault="00674680" w:rsidP="00674680">
      <w:pPr>
        <w:widowControl w:val="0"/>
        <w:ind w:left="567"/>
        <w:jc w:val="both"/>
        <w:rPr>
          <w:rFonts w:ascii="Garamond" w:hAnsi="Garamond"/>
          <w:color w:val="000000"/>
        </w:rPr>
      </w:pPr>
      <w:r>
        <w:rPr>
          <w:rFonts w:ascii="Garamond" w:hAnsi="Garamond"/>
          <w:b/>
          <w:color w:val="000000"/>
        </w:rPr>
        <w:t>SZ.1</w:t>
      </w:r>
      <w:r w:rsidRPr="001159AC">
        <w:rPr>
          <w:rFonts w:ascii="Garamond" w:hAnsi="Garamond"/>
          <w:b/>
          <w:color w:val="000000"/>
        </w:rPr>
        <w:t>.</w:t>
      </w:r>
      <w:r w:rsidRPr="001159AC">
        <w:rPr>
          <w:rFonts w:ascii="Garamond" w:hAnsi="Garamond"/>
          <w:color w:val="000000"/>
        </w:rPr>
        <w:t xml:space="preserve"> A Kbt. 65. § (1) bekezdés c) pontja és a 322/2015. (X.30.) Korm. rend. 21. § (1) bekezdés alapján Ajánlatkérő előírja az építőipari kivitelezési tevékenységet végző gazdasági szereplők vonatkozásában az </w:t>
      </w:r>
      <w:proofErr w:type="spellStart"/>
      <w:r w:rsidRPr="001159AC">
        <w:rPr>
          <w:rFonts w:ascii="Garamond" w:hAnsi="Garamond"/>
          <w:color w:val="000000"/>
        </w:rPr>
        <w:t>Étv</w:t>
      </w:r>
      <w:proofErr w:type="spellEnd"/>
      <w:r w:rsidRPr="001159AC">
        <w:rPr>
          <w:rFonts w:ascii="Garamond" w:hAnsi="Garamond"/>
          <w:color w:val="000000"/>
        </w:rPr>
        <w:t>. szerinti, építőipari kivitelezési tevékenységet végzők névjegyzékében szereplés követelményét, illetve a nem Magyarországon letelepedett gazdasági szereplők esetén a letelepedés szerinti ország nyilvántartásában szereplés, vagy a letelepedés szerinti országban előírt engedéllyel, jogosítvánnyal vagy szervezeti, kamarai tagsággal való rendelkezés követelményét.</w:t>
      </w:r>
    </w:p>
    <w:p w14:paraId="6A4413FA" w14:textId="77777777" w:rsidR="00674680" w:rsidRPr="001159AC" w:rsidRDefault="00674680" w:rsidP="00674680">
      <w:pPr>
        <w:widowControl w:val="0"/>
        <w:ind w:left="567"/>
        <w:jc w:val="both"/>
        <w:rPr>
          <w:rFonts w:ascii="Garamond" w:hAnsi="Garamond"/>
          <w:color w:val="000000"/>
        </w:rPr>
      </w:pPr>
    </w:p>
    <w:p w14:paraId="50BF448C" w14:textId="77777777" w:rsidR="00674680" w:rsidRPr="001159AC" w:rsidRDefault="00674680" w:rsidP="00674680">
      <w:pPr>
        <w:widowControl w:val="0"/>
        <w:ind w:left="567"/>
        <w:jc w:val="both"/>
        <w:rPr>
          <w:rFonts w:ascii="Garamond" w:hAnsi="Garamond"/>
          <w:color w:val="000000"/>
        </w:rPr>
      </w:pPr>
      <w:r w:rsidRPr="001159AC">
        <w:rPr>
          <w:rFonts w:ascii="Garamond" w:hAnsi="Garamond"/>
          <w:color w:val="000000"/>
        </w:rPr>
        <w:t>A nyilvántartásban szereplés tényét – ha a Kbt. 69. § (11) bekezdése szerinti nyilvántartásokban a vonatkozó adatok, tények ingyenes ellenőrzésére nincsen mód – a nyilvántartás kivonatának, a nyilvántartást vezető szerv által kiállított igazolásnak vagy a nyilvántartásban szereplés tényét igazoló dokumentumnak az egyszerű másolatban történő benyújtásával szükséges igazolni.</w:t>
      </w:r>
    </w:p>
    <w:p w14:paraId="474FE0FB" w14:textId="77777777" w:rsidR="00674680" w:rsidRDefault="00674680" w:rsidP="00674680">
      <w:pPr>
        <w:pStyle w:val="standard"/>
        <w:ind w:left="705"/>
        <w:jc w:val="both"/>
        <w:rPr>
          <w:rFonts w:ascii="Garamond" w:hAnsi="Garamond" w:cs="Times New Roman"/>
        </w:rPr>
      </w:pPr>
    </w:p>
    <w:p w14:paraId="5E76D466" w14:textId="77777777" w:rsidR="00674680" w:rsidRDefault="00674680" w:rsidP="003755BC">
      <w:pPr>
        <w:pStyle w:val="standard"/>
        <w:ind w:left="705"/>
        <w:jc w:val="both"/>
        <w:rPr>
          <w:rFonts w:ascii="Garamond" w:hAnsi="Garamond" w:cs="Times New Roman"/>
        </w:rPr>
      </w:pPr>
    </w:p>
    <w:p w14:paraId="61470B91" w14:textId="77777777" w:rsidR="00FB493E" w:rsidRPr="00735DC4" w:rsidRDefault="00FB493E" w:rsidP="003755BC">
      <w:pPr>
        <w:pStyle w:val="standard"/>
        <w:ind w:left="705"/>
        <w:jc w:val="both"/>
        <w:rPr>
          <w:rFonts w:ascii="Garamond" w:hAnsi="Garamond" w:cs="Times New Roman"/>
        </w:rPr>
      </w:pPr>
      <w:r w:rsidRPr="00735DC4">
        <w:rPr>
          <w:rFonts w:ascii="Garamond" w:hAnsi="Garamond" w:cs="Times New Roman"/>
        </w:rPr>
        <w:t>A Kbt. 65. § (6) bekezdése alapján az előírt alkalmassági követelményeknek a közös ajánlattevők együttesen is megfelelhetnek. Azon követelményeknek, amelyek értelemszerűen kizárólag egyenként vonatkoztathatóak a gazdasági szereplőkre, az együttes megfelelés lehetősége értelmében elegendő, ha közülük egy felel meg.</w:t>
      </w:r>
    </w:p>
    <w:p w14:paraId="7D939370" w14:textId="77777777" w:rsidR="00FB493E" w:rsidRPr="00735DC4" w:rsidRDefault="00FB493E" w:rsidP="003755BC">
      <w:pPr>
        <w:pStyle w:val="standard"/>
        <w:ind w:left="705"/>
        <w:jc w:val="both"/>
        <w:rPr>
          <w:rFonts w:ascii="Garamond" w:hAnsi="Garamond" w:cs="Times New Roman"/>
        </w:rPr>
      </w:pPr>
    </w:p>
    <w:p w14:paraId="218C20C2" w14:textId="77777777" w:rsidR="00FB493E" w:rsidRPr="00735DC4" w:rsidRDefault="00FB493E" w:rsidP="003755BC">
      <w:pPr>
        <w:pStyle w:val="standard"/>
        <w:ind w:left="705"/>
        <w:jc w:val="both"/>
        <w:rPr>
          <w:rFonts w:ascii="Garamond" w:hAnsi="Garamond" w:cs="Times New Roman"/>
        </w:rPr>
      </w:pPr>
      <w:r w:rsidRPr="00735DC4">
        <w:rPr>
          <w:rFonts w:ascii="Garamond" w:hAnsi="Garamond" w:cs="Times New Roman"/>
        </w:rPr>
        <w:t xml:space="preserve">A Kbt. 65. § (7) bekezdése alapján az előírt alkalmassági követelményeknek az ajánlattevők bármely más szervezet vagy személy kapacitására támaszkodva is megfelelhetnek, a közöttük fennálló kapcsolat jogi jellegétől függetlenül. </w:t>
      </w:r>
    </w:p>
    <w:p w14:paraId="17D169B4" w14:textId="77777777" w:rsidR="00FB493E" w:rsidRPr="00735DC4" w:rsidRDefault="00FB493E" w:rsidP="003755BC">
      <w:pPr>
        <w:pStyle w:val="standard"/>
        <w:ind w:left="705"/>
        <w:jc w:val="both"/>
        <w:rPr>
          <w:rFonts w:ascii="Garamond" w:hAnsi="Garamond" w:cs="Times New Roman"/>
        </w:rPr>
      </w:pPr>
      <w:r w:rsidRPr="00735DC4">
        <w:rPr>
          <w:rFonts w:ascii="Garamond" w:hAnsi="Garamond" w:cs="Times New Roman"/>
        </w:rPr>
        <w:t xml:space="preserve">Ebben az esetben meg kell jelölni az ajánlatban ezt a szervezetet és az eljárást megindító felhívás vonatkozó pontjának megjelölésével azon alkalmassági követelményt vagy követelményeket, amelynek igazolása érdekében az ajánlattevő ezen szervezet erőforrására vagy arra is támaszkodik. </w:t>
      </w:r>
    </w:p>
    <w:p w14:paraId="58CB761C" w14:textId="77777777" w:rsidR="00FB493E" w:rsidRPr="00735DC4" w:rsidRDefault="00FB493E" w:rsidP="003755BC">
      <w:pPr>
        <w:pStyle w:val="standard"/>
        <w:ind w:left="705"/>
        <w:jc w:val="both"/>
        <w:rPr>
          <w:rFonts w:ascii="Garamond" w:hAnsi="Garamond" w:cs="Times New Roman"/>
        </w:rPr>
      </w:pPr>
    </w:p>
    <w:p w14:paraId="57D0CCD8" w14:textId="77777777" w:rsidR="00FB493E" w:rsidRPr="00735DC4" w:rsidRDefault="00FB493E" w:rsidP="003755BC">
      <w:pPr>
        <w:pStyle w:val="standard"/>
        <w:ind w:left="705"/>
        <w:jc w:val="both"/>
        <w:rPr>
          <w:rFonts w:ascii="Garamond" w:hAnsi="Garamond" w:cs="Times New Roman"/>
        </w:rPr>
      </w:pPr>
      <w:r w:rsidRPr="00735DC4">
        <w:rPr>
          <w:rFonts w:ascii="Garamond" w:hAnsi="Garamond" w:cs="Times New Roman"/>
          <w:bCs/>
        </w:rPr>
        <w:t xml:space="preserve">A </w:t>
      </w:r>
      <w:r w:rsidRPr="00735DC4">
        <w:rPr>
          <w:rFonts w:ascii="Garamond" w:hAnsi="Garamond" w:cs="Times New Roman"/>
        </w:rPr>
        <w:t xml:space="preserve">Kbt. 67. § (3) bekezdése alapján a </w:t>
      </w:r>
      <w:r w:rsidRPr="00735DC4">
        <w:rPr>
          <w:rFonts w:ascii="Garamond" w:hAnsi="Garamond" w:cs="Times New Roman"/>
          <w:bCs/>
        </w:rPr>
        <w:t xml:space="preserve">kapacitásait rendelkezésre bocsátó szervezet az előírt igazolási módokkal azonos módon köteles igazolni az adott alkalmassági feltételnek történő megfelelést. </w:t>
      </w:r>
      <w:r w:rsidRPr="00735DC4">
        <w:rPr>
          <w:rFonts w:ascii="Garamond" w:hAnsi="Garamond" w:cs="Times New Roman"/>
        </w:rPr>
        <w:t>A Kbt. 65. § (7) bekezdés alapján csatolni kell az ajánlatban a kapacitásait rendelkezésre bocsátó szervezet olyan szerződéses vagy előszerződésben vállalt kötelezettségvállalását tartalmazó okiratot, amely alátámasztja, hogy a szerződés teljesítéséhez szükséges erőforrások rendelkezésre állnak majd a szerződés teljesítésének időtartama alatt.</w:t>
      </w:r>
    </w:p>
    <w:p w14:paraId="004F6BFD" w14:textId="77777777" w:rsidR="00FB493E" w:rsidRPr="00735DC4" w:rsidRDefault="00FB493E" w:rsidP="003755BC">
      <w:pPr>
        <w:pStyle w:val="standard"/>
        <w:ind w:left="705"/>
        <w:jc w:val="both"/>
        <w:rPr>
          <w:rFonts w:ascii="Garamond" w:hAnsi="Garamond" w:cs="Times New Roman"/>
        </w:rPr>
      </w:pPr>
    </w:p>
    <w:p w14:paraId="4234489B" w14:textId="01EE8382" w:rsidR="009C4D08" w:rsidRPr="00735DC4" w:rsidRDefault="00FB493E" w:rsidP="003755BC">
      <w:pPr>
        <w:pStyle w:val="Listaszerbekezds"/>
        <w:suppressAutoHyphens/>
        <w:ind w:left="703"/>
        <w:jc w:val="both"/>
        <w:rPr>
          <w:rFonts w:ascii="Garamond" w:hAnsi="Garamond" w:cs="Times New Roman"/>
        </w:rPr>
      </w:pPr>
      <w:r w:rsidRPr="00735DC4">
        <w:rPr>
          <w:rFonts w:ascii="Garamond" w:hAnsi="Garamond" w:cs="Times New Roman"/>
          <w:b/>
        </w:rPr>
        <w:t>A Kbt. 65. § (1) bekezdés c) pontja szerinti követelmény igazolására akkor vehető igénybe más szervezet kapacitása</w:t>
      </w:r>
      <w:r w:rsidRPr="00735DC4">
        <w:rPr>
          <w:rFonts w:ascii="Garamond" w:hAnsi="Garamond" w:cs="Times New Roman"/>
        </w:rPr>
        <w:t xml:space="preserve">, ha </w:t>
      </w:r>
      <w:r w:rsidRPr="00735DC4">
        <w:rPr>
          <w:rFonts w:ascii="Garamond" w:hAnsi="Garamond" w:cs="Times New Roman"/>
          <w:b/>
        </w:rPr>
        <w:t>az adott szervezet valósítja meg azt a feladatot</w:t>
      </w:r>
      <w:r w:rsidRPr="00735DC4">
        <w:rPr>
          <w:rFonts w:ascii="Garamond" w:hAnsi="Garamond" w:cs="Times New Roman"/>
        </w:rPr>
        <w:t>, amelyre vonatkozóan a nyilvántartásban szereplés, szervezeti tagság vagy engedéllyel rendelkezés kötelezettsége fennáll. A Kbt. 65. § (7) bekezdés szerint csatolandó kötelezettségvállalásnak ezt kell alátámasztania.</w:t>
      </w:r>
    </w:p>
    <w:p w14:paraId="0A5626BA" w14:textId="3E35B2F1" w:rsidR="00734D7E" w:rsidRPr="00735DC4" w:rsidRDefault="00EA0C9B" w:rsidP="00EA0C9B">
      <w:pPr>
        <w:keepNext/>
        <w:numPr>
          <w:ilvl w:val="0"/>
          <w:numId w:val="1"/>
        </w:numPr>
        <w:spacing w:before="360" w:after="240"/>
        <w:ind w:left="703" w:right="-284" w:hanging="703"/>
        <w:jc w:val="both"/>
        <w:outlineLvl w:val="2"/>
        <w:rPr>
          <w:rFonts w:ascii="Garamond" w:hAnsi="Garamond" w:cs="Times New Roman"/>
          <w:b/>
          <w:bCs/>
          <w:smallCaps/>
        </w:rPr>
      </w:pPr>
      <w:bookmarkStart w:id="89" w:name="_Toc453849359"/>
      <w:r w:rsidRPr="00735DC4">
        <w:rPr>
          <w:rFonts w:ascii="Garamond" w:hAnsi="Garamond" w:cs="Times New Roman"/>
          <w:b/>
          <w:bCs/>
          <w:smallCaps/>
        </w:rPr>
        <w:lastRenderedPageBreak/>
        <w:t>AZ ALKALMASSÁGI FELTÉTELEKNEK VALÓ MEGFELELÉS IGAZOLÁSA</w:t>
      </w:r>
      <w:bookmarkEnd w:id="89"/>
    </w:p>
    <w:p w14:paraId="26185AE7" w14:textId="77777777" w:rsidR="00734D7E" w:rsidRPr="00735DC4" w:rsidRDefault="00734D7E" w:rsidP="001153F1">
      <w:pPr>
        <w:numPr>
          <w:ilvl w:val="1"/>
          <w:numId w:val="62"/>
        </w:numPr>
        <w:suppressAutoHyphens/>
        <w:jc w:val="both"/>
        <w:rPr>
          <w:rFonts w:ascii="Garamond" w:hAnsi="Garamond" w:cs="Times New Roman"/>
        </w:rPr>
      </w:pPr>
      <w:r w:rsidRPr="00735DC4">
        <w:rPr>
          <w:rFonts w:ascii="Garamond" w:hAnsi="Garamond" w:cs="Times New Roman"/>
        </w:rPr>
        <w:t>Amennyiben ajánlattevő a közbeszerzési eljárásban a jogelődjének referenciáival kívánja műszaki, illetőleg szakmai alkalmasságát igazolni, csatolja ajánlatához az átalakulásra, jogutódlásának, valamint a tevékenység folytatásának igazolására vonatkozó okiratokat is, figyelemmel a Kbt. 65. § (11) bekezdésében foglaltakra.</w:t>
      </w:r>
    </w:p>
    <w:p w14:paraId="0F6425A4" w14:textId="77777777" w:rsidR="00734D7E" w:rsidRPr="00735DC4" w:rsidRDefault="00734D7E" w:rsidP="00734D7E">
      <w:pPr>
        <w:suppressAutoHyphens/>
        <w:ind w:left="705"/>
        <w:jc w:val="both"/>
        <w:rPr>
          <w:rFonts w:ascii="Garamond" w:hAnsi="Garamond" w:cs="Times New Roman"/>
          <w:b/>
          <w:bCs/>
          <w:smallCaps/>
          <w:highlight w:val="cyan"/>
        </w:rPr>
      </w:pPr>
    </w:p>
    <w:p w14:paraId="1004B044" w14:textId="3AAECC6B" w:rsidR="00734D7E" w:rsidRPr="00735DC4" w:rsidRDefault="00734D7E" w:rsidP="001153F1">
      <w:pPr>
        <w:numPr>
          <w:ilvl w:val="1"/>
          <w:numId w:val="62"/>
        </w:numPr>
        <w:suppressAutoHyphens/>
        <w:jc w:val="both"/>
        <w:rPr>
          <w:rFonts w:ascii="Garamond" w:hAnsi="Garamond" w:cs="Times New Roman"/>
        </w:rPr>
      </w:pPr>
      <w:r w:rsidRPr="00735DC4">
        <w:rPr>
          <w:rFonts w:ascii="Garamond" w:hAnsi="Garamond" w:cs="Times New Roman"/>
        </w:rPr>
        <w:t xml:space="preserve">Ajánlattevőnek, illetve adott esetben a kapacitást rendelkezésre bocsátó személynek/szervezetnek is, amennyiben az </w:t>
      </w:r>
      <w:r w:rsidR="007030FC" w:rsidRPr="00735DC4">
        <w:rPr>
          <w:rFonts w:ascii="Garamond" w:hAnsi="Garamond" w:cs="Times New Roman"/>
        </w:rPr>
        <w:t xml:space="preserve">ajánlattételi </w:t>
      </w:r>
      <w:r w:rsidRPr="00735DC4">
        <w:rPr>
          <w:rFonts w:ascii="Garamond" w:hAnsi="Garamond" w:cs="Times New Roman"/>
        </w:rPr>
        <w:t xml:space="preserve">felhívás </w:t>
      </w:r>
      <w:r w:rsidR="007030FC" w:rsidRPr="00735DC4">
        <w:rPr>
          <w:rFonts w:ascii="Garamond" w:hAnsi="Garamond" w:cs="Times New Roman"/>
          <w:b/>
        </w:rPr>
        <w:t>14.</w:t>
      </w:r>
      <w:r w:rsidR="000069DB" w:rsidRPr="00735DC4">
        <w:rPr>
          <w:rFonts w:ascii="Garamond" w:hAnsi="Garamond" w:cs="Times New Roman"/>
          <w:b/>
        </w:rPr>
        <w:t xml:space="preserve"> pont M</w:t>
      </w:r>
      <w:r w:rsidR="005C2FCE" w:rsidRPr="00735DC4">
        <w:rPr>
          <w:rFonts w:ascii="Garamond" w:hAnsi="Garamond" w:cs="Times New Roman"/>
          <w:b/>
        </w:rPr>
        <w:t>.</w:t>
      </w:r>
      <w:r w:rsidR="00F51186">
        <w:rPr>
          <w:rFonts w:ascii="Garamond" w:hAnsi="Garamond" w:cs="Times New Roman"/>
          <w:b/>
        </w:rPr>
        <w:t>1</w:t>
      </w:r>
      <w:r w:rsidR="005C2FCE" w:rsidRPr="00735DC4">
        <w:rPr>
          <w:rFonts w:ascii="Garamond" w:hAnsi="Garamond" w:cs="Times New Roman"/>
          <w:b/>
        </w:rPr>
        <w:t>.</w:t>
      </w:r>
      <w:r w:rsidRPr="00735DC4">
        <w:rPr>
          <w:rFonts w:ascii="Garamond" w:hAnsi="Garamond" w:cs="Times New Roman"/>
          <w:b/>
        </w:rPr>
        <w:t>a)-M</w:t>
      </w:r>
      <w:r w:rsidR="005C2FCE" w:rsidRPr="00735DC4">
        <w:rPr>
          <w:rFonts w:ascii="Garamond" w:hAnsi="Garamond" w:cs="Times New Roman"/>
          <w:b/>
        </w:rPr>
        <w:t>.</w:t>
      </w:r>
      <w:r w:rsidR="0074673B">
        <w:rPr>
          <w:rFonts w:ascii="Garamond" w:hAnsi="Garamond" w:cs="Times New Roman"/>
          <w:b/>
        </w:rPr>
        <w:t>1</w:t>
      </w:r>
      <w:r w:rsidR="005C2FCE" w:rsidRPr="00735DC4">
        <w:rPr>
          <w:rFonts w:ascii="Garamond" w:hAnsi="Garamond" w:cs="Times New Roman"/>
          <w:b/>
        </w:rPr>
        <w:t>.</w:t>
      </w:r>
      <w:r w:rsidR="00F51186">
        <w:rPr>
          <w:rFonts w:ascii="Garamond" w:hAnsi="Garamond" w:cs="Times New Roman"/>
          <w:b/>
        </w:rPr>
        <w:t>c</w:t>
      </w:r>
      <w:r w:rsidRPr="00735DC4">
        <w:rPr>
          <w:rFonts w:ascii="Garamond" w:hAnsi="Garamond" w:cs="Times New Roman"/>
          <w:b/>
        </w:rPr>
        <w:t>)</w:t>
      </w:r>
      <w:r w:rsidRPr="00735DC4">
        <w:rPr>
          <w:rFonts w:ascii="Garamond" w:hAnsi="Garamond" w:cs="Times New Roman"/>
        </w:rPr>
        <w:t xml:space="preserve"> alpontjaiban meghatározott alkalmassági minimumkövetelménynek való megfelelés igazolása érdekében bemutatott szakemberek nem szerepelnek a megjelöltek szerinti, érvényes szakmagyakorlási jogosultsággal a kamarai névjegyzékben, akkor nyilatkoznia kell arról, hogy nyertessége esetén a megajánlott szakemberek a szerződés megkötéséig </w:t>
      </w:r>
      <w:r w:rsidRPr="00735DC4">
        <w:rPr>
          <w:rFonts w:ascii="Garamond" w:hAnsi="Garamond" w:cs="Times New Roman"/>
          <w:b/>
        </w:rPr>
        <w:t>a területi kamarai névjegyzékben az érintett szakmagyakorlási jogosultsággal szerepelni fognak.</w:t>
      </w:r>
    </w:p>
    <w:p w14:paraId="1EEAD036" w14:textId="77777777" w:rsidR="00734D7E" w:rsidRPr="00735DC4" w:rsidRDefault="00734D7E" w:rsidP="00734D7E">
      <w:pPr>
        <w:suppressAutoHyphens/>
        <w:ind w:left="705"/>
        <w:jc w:val="both"/>
        <w:rPr>
          <w:rFonts w:ascii="Garamond" w:hAnsi="Garamond" w:cs="Times New Roman"/>
        </w:rPr>
      </w:pPr>
      <w:r w:rsidRPr="00735DC4">
        <w:rPr>
          <w:rFonts w:ascii="Garamond" w:hAnsi="Garamond" w:cs="Times New Roman"/>
        </w:rPr>
        <w:t>A névjegyzékbe vétel elmaradása az ajánlattevő szerződéskötéstől való visszalépésének minősül a Kbt. 131. § (4) bekezdése alapján, melynek következtében a második legkedvezőbb ajánlatot tevővel kötheti meg Ajánlatkérő a szerződést, illetve amelynek következtében az ajánlattevő által nyújtott ajánlati biztosíték a Kbt. 54. § (4) bekezdése alapján Ajánlatkérőt illeti.</w:t>
      </w:r>
    </w:p>
    <w:p w14:paraId="664CE638" w14:textId="77777777" w:rsidR="00F00A83" w:rsidRPr="00735DC4" w:rsidRDefault="00F00A83" w:rsidP="00734D7E">
      <w:pPr>
        <w:suppressAutoHyphens/>
        <w:ind w:left="705"/>
        <w:jc w:val="both"/>
        <w:rPr>
          <w:rFonts w:ascii="Garamond" w:hAnsi="Garamond" w:cs="Times New Roman"/>
        </w:rPr>
      </w:pPr>
    </w:p>
    <w:p w14:paraId="5A992EC9" w14:textId="1E9B119A" w:rsidR="00734D7E" w:rsidRPr="00735DC4" w:rsidRDefault="00734D7E" w:rsidP="001153F1">
      <w:pPr>
        <w:numPr>
          <w:ilvl w:val="1"/>
          <w:numId w:val="62"/>
        </w:numPr>
        <w:suppressAutoHyphens/>
        <w:jc w:val="both"/>
        <w:rPr>
          <w:rFonts w:ascii="Garamond" w:hAnsi="Garamond" w:cs="Times New Roman"/>
        </w:rPr>
      </w:pPr>
      <w:r w:rsidRPr="00735DC4">
        <w:rPr>
          <w:rFonts w:ascii="Garamond" w:hAnsi="Garamond" w:cs="Times New Roman"/>
        </w:rPr>
        <w:t xml:space="preserve">A 322/2015. (X. 30.) Korm. rendelet 8. § (2) bekezdése alapján Ajánlatkérő jelen eljárásban előírja, hogy </w:t>
      </w:r>
      <w:r w:rsidRPr="00735DC4">
        <w:rPr>
          <w:rFonts w:ascii="Garamond" w:hAnsi="Garamond" w:cs="Times New Roman"/>
          <w:b/>
        </w:rPr>
        <w:t xml:space="preserve">a nem Magyarországon letelepedett gazdasági szereplő </w:t>
      </w:r>
      <w:r w:rsidRPr="00735DC4">
        <w:rPr>
          <w:rFonts w:ascii="Garamond" w:hAnsi="Garamond" w:cs="Times New Roman"/>
          <w:b/>
          <w:u w:val="single"/>
        </w:rPr>
        <w:t>ajánlattevőnek</w:t>
      </w:r>
      <w:r w:rsidRPr="00735DC4">
        <w:rPr>
          <w:rFonts w:ascii="Garamond" w:hAnsi="Garamond" w:cs="Times New Roman"/>
        </w:rPr>
        <w:t xml:space="preserve"> nyertessége esetén legkésőbb a szerződés megkötésének időpontjában szerepelnie kell a </w:t>
      </w:r>
      <w:r w:rsidR="005C2FCE" w:rsidRPr="00735DC4">
        <w:rPr>
          <w:rFonts w:ascii="Garamond" w:hAnsi="Garamond" w:cs="Times New Roman"/>
        </w:rPr>
        <w:t xml:space="preserve">tervezői </w:t>
      </w:r>
      <w:r w:rsidRPr="00735DC4">
        <w:rPr>
          <w:rFonts w:ascii="Garamond" w:hAnsi="Garamond" w:cs="Times New Roman"/>
        </w:rPr>
        <w:t>szolgáltatás tárgya szerint illetékes országos szakmai kamara (Magyar Mérnöki Kamara) névjegyzékében, amely kötelezettség teljesítéséről az ajánlatban nyilatkozni kell.</w:t>
      </w:r>
    </w:p>
    <w:p w14:paraId="41A4B5C1" w14:textId="77777777" w:rsidR="00734D7E" w:rsidRPr="00735DC4" w:rsidRDefault="00734D7E" w:rsidP="00734D7E">
      <w:pPr>
        <w:suppressAutoHyphens/>
        <w:ind w:left="705"/>
        <w:jc w:val="both"/>
        <w:rPr>
          <w:rFonts w:ascii="Garamond" w:hAnsi="Garamond" w:cs="Times New Roman"/>
        </w:rPr>
      </w:pPr>
      <w:r w:rsidRPr="00735DC4">
        <w:rPr>
          <w:rFonts w:ascii="Garamond" w:hAnsi="Garamond" w:cs="Times New Roman"/>
        </w:rPr>
        <w:t>A névjegyzékbe vétel elmaradása az ajánlattevő szerződéskötéstől való visszalépésének minősül a Kbt. 131. § (4) bekezdése alapján, melynek következtében a második legkedvezőbb ajánlatot tevővel kötheti meg Ajánlatkérő a szerződést, illetve amelynek következtében az ajánlattevő által nyújtott ajánlati biztosíték a Kbt. 54. § (4) bekezdése alapján Ajánlatkérőt illeti.</w:t>
      </w:r>
    </w:p>
    <w:p w14:paraId="08814D12" w14:textId="77777777" w:rsidR="006935D6" w:rsidRPr="00735DC4" w:rsidRDefault="006935D6" w:rsidP="00734D7E">
      <w:pPr>
        <w:suppressAutoHyphens/>
        <w:ind w:left="705"/>
        <w:jc w:val="both"/>
        <w:rPr>
          <w:rFonts w:ascii="Garamond" w:hAnsi="Garamond" w:cs="Times New Roman"/>
        </w:rPr>
      </w:pPr>
    </w:p>
    <w:p w14:paraId="379B6223" w14:textId="06775254" w:rsidR="006935D6" w:rsidRPr="00735DC4" w:rsidRDefault="006935D6" w:rsidP="001153F1">
      <w:pPr>
        <w:numPr>
          <w:ilvl w:val="1"/>
          <w:numId w:val="62"/>
        </w:numPr>
        <w:suppressAutoHyphens/>
        <w:jc w:val="both"/>
        <w:rPr>
          <w:rFonts w:ascii="Garamond" w:hAnsi="Garamond" w:cs="Times New Roman"/>
        </w:rPr>
      </w:pPr>
      <w:r w:rsidRPr="00735DC4">
        <w:rPr>
          <w:rFonts w:ascii="Garamond" w:hAnsi="Garamond" w:cs="Times New Roman"/>
        </w:rPr>
        <w:t>A Kbt. 65. § (1) bekezdés b) pontja és (4) bekezdése, valamint a 321/2015. (X. 30.) Korm. rendelet 21. § (</w:t>
      </w:r>
      <w:r w:rsidR="00FE7D73" w:rsidRPr="00735DC4">
        <w:rPr>
          <w:rFonts w:ascii="Garamond" w:hAnsi="Garamond" w:cs="Times New Roman"/>
        </w:rPr>
        <w:t>2</w:t>
      </w:r>
      <w:r w:rsidRPr="00735DC4">
        <w:rPr>
          <w:rFonts w:ascii="Garamond" w:hAnsi="Garamond" w:cs="Times New Roman"/>
        </w:rPr>
        <w:t xml:space="preserve">) bekezdésének a) pontja értelmében az igazolások benyújtására felhívott ajánlattevőnek az eljárást megindító felhívás </w:t>
      </w:r>
      <w:r w:rsidR="003E7EFE" w:rsidRPr="00735DC4">
        <w:rPr>
          <w:rFonts w:ascii="Garamond" w:hAnsi="Garamond" w:cs="Times New Roman"/>
        </w:rPr>
        <w:t xml:space="preserve">megküldését </w:t>
      </w:r>
      <w:r w:rsidRPr="00735DC4">
        <w:rPr>
          <w:rFonts w:ascii="Garamond" w:hAnsi="Garamond" w:cs="Times New Roman"/>
        </w:rPr>
        <w:t xml:space="preserve">megelőző </w:t>
      </w:r>
      <w:r w:rsidR="00FE7D73" w:rsidRPr="00735DC4">
        <w:rPr>
          <w:rFonts w:ascii="Garamond" w:hAnsi="Garamond" w:cs="Times New Roman"/>
        </w:rPr>
        <w:t>60</w:t>
      </w:r>
      <w:r w:rsidRPr="00735DC4">
        <w:rPr>
          <w:rFonts w:ascii="Garamond" w:hAnsi="Garamond" w:cs="Times New Roman"/>
        </w:rPr>
        <w:t xml:space="preserve"> hónapban befejezett és szerződésszerűen (szerződésnek és az előírásoknak megfelelően) </w:t>
      </w:r>
      <w:r w:rsidRPr="00735DC4">
        <w:rPr>
          <w:rFonts w:ascii="Garamond" w:hAnsi="Garamond" w:cs="Times New Roman"/>
          <w:b/>
        </w:rPr>
        <w:t xml:space="preserve">teljesített legjelentősebb </w:t>
      </w:r>
      <w:r w:rsidR="00FE7D73" w:rsidRPr="00735DC4">
        <w:rPr>
          <w:rFonts w:ascii="Garamond" w:hAnsi="Garamond" w:cs="Times New Roman"/>
          <w:b/>
        </w:rPr>
        <w:t>építési beruházásainak</w:t>
      </w:r>
      <w:r w:rsidRPr="00735DC4">
        <w:rPr>
          <w:rFonts w:ascii="Garamond" w:hAnsi="Garamond" w:cs="Times New Roman"/>
          <w:b/>
        </w:rPr>
        <w:t xml:space="preserve"> ismertetését (</w:t>
      </w:r>
      <w:r w:rsidR="007030FC" w:rsidRPr="00735DC4">
        <w:rPr>
          <w:rFonts w:ascii="Garamond" w:hAnsi="Garamond" w:cs="Times New Roman"/>
          <w:b/>
        </w:rPr>
        <w:t xml:space="preserve">ajánlattételi </w:t>
      </w:r>
      <w:r w:rsidRPr="00735DC4">
        <w:rPr>
          <w:rFonts w:ascii="Garamond" w:hAnsi="Garamond" w:cs="Times New Roman"/>
          <w:b/>
        </w:rPr>
        <w:t xml:space="preserve">felhívás </w:t>
      </w:r>
      <w:r w:rsidR="007030FC" w:rsidRPr="00735DC4">
        <w:rPr>
          <w:rFonts w:ascii="Garamond" w:hAnsi="Garamond" w:cs="Times New Roman"/>
          <w:b/>
        </w:rPr>
        <w:t>14.</w:t>
      </w:r>
      <w:r w:rsidRPr="00735DC4">
        <w:rPr>
          <w:rFonts w:ascii="Garamond" w:hAnsi="Garamond" w:cs="Times New Roman"/>
          <w:b/>
        </w:rPr>
        <w:t xml:space="preserve"> pont M</w:t>
      </w:r>
      <w:r w:rsidR="00FE7D73" w:rsidRPr="00735DC4">
        <w:rPr>
          <w:rFonts w:ascii="Garamond" w:hAnsi="Garamond" w:cs="Times New Roman"/>
          <w:b/>
        </w:rPr>
        <w:t>.</w:t>
      </w:r>
      <w:r w:rsidRPr="00735DC4">
        <w:rPr>
          <w:rFonts w:ascii="Garamond" w:hAnsi="Garamond" w:cs="Times New Roman"/>
          <w:b/>
        </w:rPr>
        <w:t>1</w:t>
      </w:r>
      <w:r w:rsidR="00FE7D73" w:rsidRPr="00735DC4">
        <w:rPr>
          <w:rFonts w:ascii="Garamond" w:hAnsi="Garamond" w:cs="Times New Roman"/>
          <w:b/>
        </w:rPr>
        <w:t>.</w:t>
      </w:r>
      <w:r w:rsidRPr="00735DC4">
        <w:rPr>
          <w:rFonts w:ascii="Garamond" w:hAnsi="Garamond" w:cs="Times New Roman"/>
          <w:b/>
        </w:rPr>
        <w:t xml:space="preserve"> alpont)</w:t>
      </w:r>
      <w:r w:rsidRPr="00735DC4">
        <w:rPr>
          <w:rFonts w:ascii="Garamond" w:hAnsi="Garamond" w:cs="Times New Roman"/>
        </w:rPr>
        <w:t xml:space="preserve"> ajánlattevő, illetve az alkalmasság igazolásában részt vevő más szervezet cégszerű nyilatkozatával és a 321/2015. (X. 30.) Korm. rendelet 22. § (</w:t>
      </w:r>
      <w:r w:rsidR="00FE7D73" w:rsidRPr="00735DC4">
        <w:rPr>
          <w:rFonts w:ascii="Garamond" w:hAnsi="Garamond" w:cs="Times New Roman"/>
        </w:rPr>
        <w:t>3</w:t>
      </w:r>
      <w:r w:rsidRPr="00735DC4">
        <w:rPr>
          <w:rFonts w:ascii="Garamond" w:hAnsi="Garamond" w:cs="Times New Roman"/>
        </w:rPr>
        <w:t>) bekezdése szerint kell igazolni:</w:t>
      </w:r>
    </w:p>
    <w:p w14:paraId="5DA6B24B" w14:textId="3C72A028" w:rsidR="006935D6" w:rsidRPr="00735DC4" w:rsidRDefault="00FE7D73" w:rsidP="006935D6">
      <w:pPr>
        <w:suppressAutoHyphens/>
        <w:ind w:left="709" w:firstLine="425"/>
        <w:jc w:val="both"/>
        <w:rPr>
          <w:rFonts w:ascii="Garamond" w:hAnsi="Garamond" w:cs="Times New Roman"/>
          <w:i/>
          <w:color w:val="000000"/>
        </w:rPr>
      </w:pPr>
      <w:r w:rsidRPr="00735DC4">
        <w:rPr>
          <w:rFonts w:ascii="Garamond" w:hAnsi="Garamond" w:cs="Times New Roman"/>
          <w:i/>
        </w:rPr>
        <w:t xml:space="preserve">A 21. § (2) bekezdés </w:t>
      </w:r>
      <w:r w:rsidRPr="00735DC4">
        <w:rPr>
          <w:rFonts w:ascii="Garamond" w:hAnsi="Garamond" w:cs="Times New Roman"/>
          <w:i/>
          <w:iCs/>
        </w:rPr>
        <w:t>a)</w:t>
      </w:r>
      <w:r w:rsidRPr="00735DC4">
        <w:rPr>
          <w:rFonts w:ascii="Garamond" w:hAnsi="Garamond" w:cs="Times New Roman"/>
          <w:i/>
        </w:rPr>
        <w:t xml:space="preserve"> pontjának esetét a Kbt. Második Része szerint lefolytatott közbeszerzési eljárásban </w:t>
      </w:r>
      <w:r w:rsidRPr="00735DC4">
        <w:rPr>
          <w:rFonts w:ascii="Garamond" w:hAnsi="Garamond" w:cs="Times New Roman"/>
          <w:b/>
          <w:i/>
        </w:rPr>
        <w:t>a szerződést kötő másik fél által adott igazolással kell igazolni.</w:t>
      </w:r>
      <w:r w:rsidRPr="00735DC4">
        <w:rPr>
          <w:rFonts w:ascii="Garamond" w:hAnsi="Garamond" w:cs="Times New Roman"/>
          <w:i/>
        </w:rPr>
        <w:t xml:space="preserve"> Az igazolásban meg kell adni legalább az építési beruházás tárgyát, mennyiségét vagy az ellenszolgáltatás összegét, a teljesítés idejét és helyét, továbbá nyilatkozni kell arról, hogy a teljesítés az előírásoknak és a szerződésnek megfelelően történt-e.</w:t>
      </w:r>
    </w:p>
    <w:p w14:paraId="15035244" w14:textId="77777777" w:rsidR="00915142" w:rsidRPr="00735DC4" w:rsidRDefault="00915142" w:rsidP="006935D6">
      <w:pPr>
        <w:suppressAutoHyphens/>
        <w:ind w:left="709" w:firstLine="425"/>
        <w:jc w:val="both"/>
        <w:rPr>
          <w:rFonts w:ascii="Garamond" w:hAnsi="Garamond" w:cs="Times New Roman"/>
        </w:rPr>
      </w:pPr>
    </w:p>
    <w:p w14:paraId="59C90067" w14:textId="5E5A7FD8" w:rsidR="00470391" w:rsidRPr="00735DC4" w:rsidRDefault="00470391" w:rsidP="001153F1">
      <w:pPr>
        <w:numPr>
          <w:ilvl w:val="1"/>
          <w:numId w:val="62"/>
        </w:numPr>
        <w:suppressAutoHyphens/>
        <w:jc w:val="both"/>
        <w:rPr>
          <w:rFonts w:ascii="Garamond" w:hAnsi="Garamond" w:cs="Times New Roman"/>
        </w:rPr>
      </w:pPr>
      <w:r w:rsidRPr="00735DC4">
        <w:rPr>
          <w:rFonts w:ascii="Garamond" w:hAnsi="Garamond" w:cs="Times New Roman"/>
        </w:rPr>
        <w:t>A referenciaigazolás(ok)</w:t>
      </w:r>
      <w:proofErr w:type="spellStart"/>
      <w:r w:rsidRPr="00735DC4">
        <w:rPr>
          <w:rFonts w:ascii="Garamond" w:hAnsi="Garamond" w:cs="Times New Roman"/>
        </w:rPr>
        <w:t>ból</w:t>
      </w:r>
      <w:proofErr w:type="spellEnd"/>
      <w:r w:rsidRPr="00735DC4">
        <w:rPr>
          <w:rFonts w:ascii="Garamond" w:hAnsi="Garamond" w:cs="Times New Roman"/>
        </w:rPr>
        <w:t>, illetve nyilatkozat</w:t>
      </w:r>
      <w:r w:rsidR="00F45DDA" w:rsidRPr="00735DC4">
        <w:rPr>
          <w:rFonts w:ascii="Garamond" w:hAnsi="Garamond" w:cs="Times New Roman"/>
        </w:rPr>
        <w:t>(</w:t>
      </w:r>
      <w:r w:rsidRPr="00735DC4">
        <w:rPr>
          <w:rFonts w:ascii="Garamond" w:hAnsi="Garamond" w:cs="Times New Roman"/>
        </w:rPr>
        <w:t>ok</w:t>
      </w:r>
      <w:r w:rsidR="00F45DDA" w:rsidRPr="00735DC4">
        <w:rPr>
          <w:rFonts w:ascii="Garamond" w:hAnsi="Garamond" w:cs="Times New Roman"/>
        </w:rPr>
        <w:t>)</w:t>
      </w:r>
      <w:proofErr w:type="spellStart"/>
      <w:r w:rsidRPr="00735DC4">
        <w:rPr>
          <w:rFonts w:ascii="Garamond" w:hAnsi="Garamond" w:cs="Times New Roman"/>
        </w:rPr>
        <w:t>ból</w:t>
      </w:r>
      <w:proofErr w:type="spellEnd"/>
      <w:r w:rsidRPr="00735DC4">
        <w:rPr>
          <w:rFonts w:ascii="Garamond" w:hAnsi="Garamond" w:cs="Times New Roman"/>
        </w:rPr>
        <w:t xml:space="preserve"> a kötelező tartalmi elemeken túl az előírt alkalmassági minimumkövetelményeknek való megfelelésnek egyértelműen ki kell derülniük!</w:t>
      </w:r>
    </w:p>
    <w:p w14:paraId="0B023FA6" w14:textId="77777777" w:rsidR="00470391" w:rsidRPr="00735DC4" w:rsidRDefault="00470391" w:rsidP="002861C5">
      <w:pPr>
        <w:suppressAutoHyphens/>
        <w:ind w:left="705"/>
        <w:jc w:val="both"/>
        <w:rPr>
          <w:rFonts w:ascii="Garamond" w:hAnsi="Garamond" w:cs="Times New Roman"/>
        </w:rPr>
      </w:pPr>
    </w:p>
    <w:p w14:paraId="0F21436A" w14:textId="59400FF5" w:rsidR="00470391" w:rsidRPr="00735DC4" w:rsidRDefault="00470391" w:rsidP="001153F1">
      <w:pPr>
        <w:numPr>
          <w:ilvl w:val="1"/>
          <w:numId w:val="62"/>
        </w:numPr>
        <w:suppressAutoHyphens/>
        <w:jc w:val="both"/>
        <w:rPr>
          <w:rFonts w:ascii="Garamond" w:hAnsi="Garamond" w:cs="Times New Roman"/>
        </w:rPr>
      </w:pPr>
      <w:r w:rsidRPr="00735DC4">
        <w:rPr>
          <w:rFonts w:ascii="Garamond" w:hAnsi="Garamond" w:cs="Times New Roman"/>
        </w:rPr>
        <w:lastRenderedPageBreak/>
        <w:t>A referencia értéke tekintetében Ajánlatkérő kizárólag a kért feladat értékét veszi figyelembe, így amennyiben a referencia más feladatokra is kiterjedt, úgy kérjük az egyes feladatokat és értéküket megbontva feltüntetni.</w:t>
      </w:r>
    </w:p>
    <w:p w14:paraId="0A2404BD" w14:textId="77777777" w:rsidR="00470391" w:rsidRPr="00735DC4" w:rsidRDefault="00470391" w:rsidP="00470391">
      <w:pPr>
        <w:pStyle w:val="standard"/>
        <w:jc w:val="both"/>
        <w:rPr>
          <w:rFonts w:ascii="Garamond" w:hAnsi="Garamond" w:cs="Times New Roman"/>
          <w:color w:val="000000"/>
        </w:rPr>
      </w:pPr>
    </w:p>
    <w:p w14:paraId="22D68839" w14:textId="77777777" w:rsidR="00470391" w:rsidRPr="00735DC4" w:rsidRDefault="00470391" w:rsidP="001153F1">
      <w:pPr>
        <w:numPr>
          <w:ilvl w:val="1"/>
          <w:numId w:val="62"/>
        </w:numPr>
        <w:suppressAutoHyphens/>
        <w:jc w:val="both"/>
        <w:rPr>
          <w:rFonts w:ascii="Garamond" w:hAnsi="Garamond" w:cs="Times New Roman"/>
        </w:rPr>
      </w:pPr>
      <w:r w:rsidRPr="00735DC4">
        <w:rPr>
          <w:rFonts w:ascii="Garamond" w:hAnsi="Garamond" w:cs="Times New Roman"/>
        </w:rPr>
        <w:t>Amennyiben a megjelölt szerződés teljesítése során az alkalmassági minimumkövetelményt igazoló fél közös ajánlattevőként nyert eljárás alapján a közös ajánlattevők egyikeként vagy alvállalkozóként vett részt, úgy az ellátott feladat(ok) tárgya, százalékos aránya és ennek, vagy ezek nettó ellenértéke is meghatározandó, ugyanis Ajánlatkérő csak és kizárólag a referenciamunkának az alkalmasságot igazolni kívánó személyre/szervezetre eső hányadát veszi figyelembe az alkalmassági követelményeknek való megfelelés vizsgálata során.</w:t>
      </w:r>
    </w:p>
    <w:p w14:paraId="1B34CA13" w14:textId="77777777" w:rsidR="00470391" w:rsidRPr="00735DC4" w:rsidRDefault="00470391" w:rsidP="00470391">
      <w:pPr>
        <w:pStyle w:val="standard"/>
        <w:jc w:val="both"/>
        <w:rPr>
          <w:rFonts w:ascii="Garamond" w:hAnsi="Garamond" w:cs="Times New Roman"/>
          <w:bCs/>
        </w:rPr>
      </w:pPr>
    </w:p>
    <w:p w14:paraId="53390CCC" w14:textId="6E7FA5DB" w:rsidR="00470391" w:rsidRPr="00735DC4" w:rsidRDefault="00470391" w:rsidP="001153F1">
      <w:pPr>
        <w:numPr>
          <w:ilvl w:val="1"/>
          <w:numId w:val="62"/>
        </w:numPr>
        <w:suppressAutoHyphens/>
        <w:jc w:val="both"/>
        <w:rPr>
          <w:rFonts w:ascii="Garamond" w:hAnsi="Garamond" w:cs="Times New Roman"/>
        </w:rPr>
      </w:pPr>
      <w:r w:rsidRPr="00735DC4">
        <w:rPr>
          <w:rFonts w:ascii="Garamond" w:hAnsi="Garamond" w:cs="Times New Roman"/>
        </w:rPr>
        <w:t>A 321/2015. (X. 30.) Korm. rendelet 22. § (5) bekezdése alapján</w:t>
      </w:r>
      <w:r w:rsidR="00F51186">
        <w:rPr>
          <w:rFonts w:ascii="Garamond" w:hAnsi="Garamond" w:cs="Times New Roman"/>
        </w:rPr>
        <w:t>,</w:t>
      </w:r>
      <w:r w:rsidRPr="00735DC4">
        <w:rPr>
          <w:rFonts w:ascii="Garamond" w:hAnsi="Garamond" w:cs="Times New Roman"/>
        </w:rPr>
        <w:t xml:space="preserve"> </w:t>
      </w:r>
      <w:r w:rsidR="00F00A83" w:rsidRPr="00735DC4">
        <w:rPr>
          <w:rFonts w:ascii="Garamond" w:hAnsi="Garamond" w:cs="Times New Roman"/>
        </w:rPr>
        <w:t>ha a nyertes közös ajánlattevőként teljesített építési beruházásra vonatkozó referencia igazolás vagy nyilatkozat – a teljesítés oszthatatlansága miatt – nem állítható ki az egyes ajánlattevők által végzett munkák elkülönítésével, úgy az ajánlatkérő a referencia igazolást vagy nyilatkozatot bármelyik, a teljesítésben részt vett ajánlattevő részéről az ismertetett építési beruházás tekintetében olyan arányban köteles elfogadni, amilyen arányban az igazolást benyújtó ajánlattevő az általa elvégzett teljesítés alapján az ellenszolgáltatásból részesült.</w:t>
      </w:r>
    </w:p>
    <w:p w14:paraId="4EACDC67" w14:textId="77777777" w:rsidR="00470391" w:rsidRPr="00735DC4" w:rsidRDefault="00470391" w:rsidP="00470391">
      <w:pPr>
        <w:pStyle w:val="standard"/>
        <w:jc w:val="both"/>
        <w:rPr>
          <w:rFonts w:ascii="Garamond" w:hAnsi="Garamond" w:cs="Times New Roman"/>
          <w:color w:val="000000"/>
        </w:rPr>
      </w:pPr>
    </w:p>
    <w:p w14:paraId="589043A4" w14:textId="77777777" w:rsidR="00470391" w:rsidRPr="00735DC4" w:rsidRDefault="00470391" w:rsidP="001153F1">
      <w:pPr>
        <w:numPr>
          <w:ilvl w:val="1"/>
          <w:numId w:val="62"/>
        </w:numPr>
        <w:suppressAutoHyphens/>
        <w:jc w:val="both"/>
        <w:rPr>
          <w:rFonts w:ascii="Garamond" w:hAnsi="Garamond" w:cs="Times New Roman"/>
        </w:rPr>
      </w:pPr>
      <w:r w:rsidRPr="00735DC4">
        <w:rPr>
          <w:rFonts w:ascii="Garamond" w:hAnsi="Garamond" w:cs="Times New Roman"/>
        </w:rPr>
        <w:t xml:space="preserve">A Kbt. 140. § (9) bekezdése alapján a projekttársaság teljesítését az alkalmasság igazolására referenciaként, illetve árbevételként a projekttársaság mindazon tulajdonosai bemutathatják, akik a teljesítésben ténylegesen részt vettek – a részvétel mértékéig –, akkor is, ha a projekttársaság időközben megszűnt. </w:t>
      </w:r>
    </w:p>
    <w:p w14:paraId="0D45AD6F" w14:textId="77777777" w:rsidR="00470391" w:rsidRPr="00735DC4" w:rsidRDefault="00470391" w:rsidP="00734D7E">
      <w:pPr>
        <w:suppressAutoHyphens/>
        <w:ind w:left="705"/>
        <w:jc w:val="both"/>
        <w:rPr>
          <w:rFonts w:ascii="Garamond" w:hAnsi="Garamond" w:cs="Times New Roman"/>
          <w:bCs/>
          <w:smallCaps/>
          <w:highlight w:val="cyan"/>
        </w:rPr>
      </w:pPr>
    </w:p>
    <w:p w14:paraId="58AC518C" w14:textId="04228F87" w:rsidR="00734D7E" w:rsidRPr="00735DC4" w:rsidRDefault="00734D7E" w:rsidP="001153F1">
      <w:pPr>
        <w:numPr>
          <w:ilvl w:val="1"/>
          <w:numId w:val="62"/>
        </w:numPr>
        <w:suppressAutoHyphens/>
        <w:jc w:val="both"/>
        <w:rPr>
          <w:rFonts w:ascii="Garamond" w:hAnsi="Garamond" w:cs="Times New Roman"/>
        </w:rPr>
      </w:pPr>
      <w:r w:rsidRPr="00735DC4">
        <w:rPr>
          <w:rFonts w:ascii="Garamond" w:hAnsi="Garamond" w:cs="Times New Roman"/>
        </w:rPr>
        <w:t xml:space="preserve">Ajánlatkérő a Kbt. 69. § (4) bekezdésében foglaltak alapján az eljárás eredményéről szóló döntés meghozatalát megelőzően köteles az értékelési szempontokra figyelemmel legkedvezőbbnek tekinthető </w:t>
      </w:r>
      <w:r w:rsidRPr="00735DC4">
        <w:rPr>
          <w:rFonts w:ascii="Garamond" w:hAnsi="Garamond" w:cs="Times New Roman"/>
          <w:b/>
        </w:rPr>
        <w:t>ajánlattevőt</w:t>
      </w:r>
      <w:r w:rsidRPr="00735DC4">
        <w:rPr>
          <w:rFonts w:ascii="Garamond" w:hAnsi="Garamond" w:cs="Times New Roman"/>
        </w:rPr>
        <w:t xml:space="preserve"> </w:t>
      </w:r>
      <w:r w:rsidR="00B246DF" w:rsidRPr="00735DC4">
        <w:rPr>
          <w:rFonts w:ascii="Garamond" w:hAnsi="Garamond" w:cs="Times New Roman"/>
          <w:b/>
        </w:rPr>
        <w:t>megfelelő</w:t>
      </w:r>
      <w:r w:rsidRPr="00735DC4">
        <w:rPr>
          <w:rFonts w:ascii="Garamond" w:hAnsi="Garamond" w:cs="Times New Roman"/>
          <w:b/>
        </w:rPr>
        <w:t xml:space="preserve"> határidő</w:t>
      </w:r>
      <w:r w:rsidRPr="00735DC4">
        <w:rPr>
          <w:rFonts w:ascii="Garamond" w:hAnsi="Garamond" w:cs="Times New Roman"/>
        </w:rPr>
        <w:t xml:space="preserve"> tűzésével felhívni a kizáró okok, az alkalmassági követelmények, valamint – adott esetben – a 82. § (5) bekezdése szerinti objektív kritériumok tekintetében az eljárást megindító felhívásban előírt igazolások benyújtására.</w:t>
      </w:r>
    </w:p>
    <w:p w14:paraId="65C1588D" w14:textId="77777777" w:rsidR="00734D7E" w:rsidRPr="00735DC4" w:rsidRDefault="00734D7E" w:rsidP="00734D7E">
      <w:pPr>
        <w:suppressAutoHyphens/>
        <w:ind w:left="705"/>
        <w:jc w:val="both"/>
        <w:rPr>
          <w:rFonts w:ascii="Garamond" w:hAnsi="Garamond" w:cs="Times New Roman"/>
        </w:rPr>
      </w:pPr>
      <w:r w:rsidRPr="00735DC4">
        <w:rPr>
          <w:rFonts w:ascii="Garamond" w:hAnsi="Garamond" w:cs="Times New Roman"/>
          <w:b/>
        </w:rPr>
        <w:t>A kapacitásait rendelkezésre bocsátó szervezetnek</w:t>
      </w:r>
      <w:r w:rsidRPr="00735DC4">
        <w:rPr>
          <w:rFonts w:ascii="Garamond" w:hAnsi="Garamond" w:cs="Times New Roman"/>
        </w:rPr>
        <w:t xml:space="preserve"> csak az alkalmassági követelmények tekintetében kell az igazolásokat benyújtani.</w:t>
      </w:r>
    </w:p>
    <w:p w14:paraId="456EFA41" w14:textId="77777777" w:rsidR="00734D7E" w:rsidRPr="00735DC4" w:rsidRDefault="00734D7E" w:rsidP="00734D7E">
      <w:pPr>
        <w:suppressAutoHyphens/>
        <w:ind w:left="705"/>
        <w:jc w:val="both"/>
        <w:rPr>
          <w:rFonts w:ascii="Garamond" w:hAnsi="Garamond" w:cs="Times New Roman"/>
        </w:rPr>
      </w:pPr>
      <w:r w:rsidRPr="00735DC4">
        <w:rPr>
          <w:rFonts w:ascii="Garamond" w:hAnsi="Garamond" w:cs="Times New Roman"/>
        </w:rPr>
        <w:t>Ajánlatkérő az eljárást lezáró döntés meghozatalát megelőzően dönthet úgy, hogy nemcsak a legkedvezőbb, hanem az értékelési sorrendben azt követő meghatározott számú következő legkedvezőbb ajánlattevőt is felhívja az igazolások benyújtására.</w:t>
      </w:r>
    </w:p>
    <w:p w14:paraId="4D837212" w14:textId="77777777" w:rsidR="00734D7E" w:rsidRPr="00735DC4" w:rsidRDefault="00734D7E" w:rsidP="00734D7E">
      <w:pPr>
        <w:suppressAutoHyphens/>
        <w:ind w:left="705"/>
        <w:jc w:val="both"/>
        <w:rPr>
          <w:rFonts w:ascii="Garamond" w:hAnsi="Garamond" w:cs="Times New Roman"/>
        </w:rPr>
      </w:pPr>
    </w:p>
    <w:p w14:paraId="46BBE9F1" w14:textId="77777777" w:rsidR="00734D7E" w:rsidRPr="00735DC4" w:rsidRDefault="00734D7E" w:rsidP="001153F1">
      <w:pPr>
        <w:numPr>
          <w:ilvl w:val="1"/>
          <w:numId w:val="62"/>
        </w:numPr>
        <w:suppressAutoHyphens/>
        <w:jc w:val="both"/>
        <w:rPr>
          <w:rFonts w:ascii="Garamond" w:hAnsi="Garamond" w:cs="Times New Roman"/>
        </w:rPr>
      </w:pPr>
      <w:r w:rsidRPr="00735DC4">
        <w:rPr>
          <w:rFonts w:ascii="Garamond" w:hAnsi="Garamond" w:cs="Times New Roman"/>
        </w:rPr>
        <w:t>Az Ajánlatkérő az eljárást lezáró döntésben csak olyan ajánlattevőt nevezhet meg nyertes ajánlattevőként, aki az alkalmassági követelmények, a kizáró okok és a 82. § (5) bekezdése szerinti kritériumok tekintetében a felhívásban a Kbt. és a külön jogszabályban foglaltak szerint előírt igazolási kötelezettségének eleget tett.</w:t>
      </w:r>
    </w:p>
    <w:p w14:paraId="320A8E61" w14:textId="77777777" w:rsidR="00734D7E" w:rsidRPr="00735DC4" w:rsidRDefault="00734D7E" w:rsidP="00734D7E">
      <w:pPr>
        <w:suppressAutoHyphens/>
        <w:ind w:left="705"/>
        <w:jc w:val="both"/>
        <w:rPr>
          <w:rFonts w:ascii="Garamond" w:hAnsi="Garamond" w:cs="Times New Roman"/>
          <w:b/>
          <w:bCs/>
          <w:smallCaps/>
          <w:highlight w:val="cyan"/>
        </w:rPr>
      </w:pPr>
    </w:p>
    <w:p w14:paraId="5FFE649A" w14:textId="5DC553DD" w:rsidR="00AA305B" w:rsidRPr="00735DC4" w:rsidRDefault="00AA305B" w:rsidP="001153F1">
      <w:pPr>
        <w:numPr>
          <w:ilvl w:val="1"/>
          <w:numId w:val="62"/>
        </w:numPr>
        <w:suppressAutoHyphens/>
        <w:jc w:val="both"/>
        <w:rPr>
          <w:rFonts w:ascii="Garamond" w:hAnsi="Garamond" w:cs="Times New Roman"/>
        </w:rPr>
      </w:pPr>
      <w:r w:rsidRPr="00735DC4">
        <w:rPr>
          <w:rFonts w:ascii="Garamond" w:hAnsi="Garamond" w:cs="Times New Roman"/>
        </w:rPr>
        <w:t xml:space="preserve">A Kbt. 65. § (1) bekezdés b) pontja és (4) bekezdése, valamint a 321/2015. </w:t>
      </w:r>
      <w:r w:rsidR="00FE7D73" w:rsidRPr="00735DC4">
        <w:rPr>
          <w:rFonts w:ascii="Garamond" w:hAnsi="Garamond" w:cs="Times New Roman"/>
        </w:rPr>
        <w:t>(X. 30.) Korm. rendelet 21. § (2</w:t>
      </w:r>
      <w:r w:rsidRPr="00735DC4">
        <w:rPr>
          <w:rFonts w:ascii="Garamond" w:hAnsi="Garamond" w:cs="Times New Roman"/>
        </w:rPr>
        <w:t xml:space="preserve">) bekezdésének b) pontja alapján az </w:t>
      </w:r>
      <w:r w:rsidRPr="00735DC4">
        <w:rPr>
          <w:rFonts w:ascii="Garamond" w:hAnsi="Garamond" w:cs="Times New Roman"/>
          <w:b/>
        </w:rPr>
        <w:t>ajánlat</w:t>
      </w:r>
      <w:r w:rsidR="007030FC" w:rsidRPr="00735DC4">
        <w:rPr>
          <w:rFonts w:ascii="Garamond" w:hAnsi="Garamond" w:cs="Times New Roman"/>
          <w:b/>
        </w:rPr>
        <w:t>tételi</w:t>
      </w:r>
      <w:r w:rsidRPr="00735DC4">
        <w:rPr>
          <w:rFonts w:ascii="Garamond" w:hAnsi="Garamond" w:cs="Times New Roman"/>
          <w:b/>
        </w:rPr>
        <w:t xml:space="preserve"> felhívás </w:t>
      </w:r>
      <w:r w:rsidR="007030FC" w:rsidRPr="00735DC4">
        <w:rPr>
          <w:rFonts w:ascii="Garamond" w:hAnsi="Garamond" w:cs="Times New Roman"/>
          <w:b/>
        </w:rPr>
        <w:t>14.</w:t>
      </w:r>
      <w:r w:rsidRPr="00735DC4">
        <w:rPr>
          <w:rFonts w:ascii="Garamond" w:hAnsi="Garamond" w:cs="Times New Roman"/>
          <w:b/>
        </w:rPr>
        <w:t xml:space="preserve"> pont M</w:t>
      </w:r>
      <w:r w:rsidR="00FE7D73" w:rsidRPr="00735DC4">
        <w:rPr>
          <w:rFonts w:ascii="Garamond" w:hAnsi="Garamond" w:cs="Times New Roman"/>
          <w:b/>
        </w:rPr>
        <w:t>.</w:t>
      </w:r>
      <w:r w:rsidR="00F51186">
        <w:rPr>
          <w:rFonts w:ascii="Garamond" w:hAnsi="Garamond" w:cs="Times New Roman"/>
          <w:b/>
        </w:rPr>
        <w:t>1</w:t>
      </w:r>
      <w:r w:rsidR="00FE7D73" w:rsidRPr="00735DC4">
        <w:rPr>
          <w:rFonts w:ascii="Garamond" w:hAnsi="Garamond" w:cs="Times New Roman"/>
          <w:b/>
        </w:rPr>
        <w:t>.</w:t>
      </w:r>
      <w:r w:rsidRPr="00735DC4">
        <w:rPr>
          <w:rFonts w:ascii="Garamond" w:hAnsi="Garamond" w:cs="Times New Roman"/>
          <w:b/>
        </w:rPr>
        <w:t xml:space="preserve"> alpontjában </w:t>
      </w:r>
      <w:r w:rsidRPr="00735DC4">
        <w:rPr>
          <w:rFonts w:ascii="Garamond" w:hAnsi="Garamond" w:cs="Times New Roman"/>
        </w:rPr>
        <w:t>foglaltak tekintetében</w:t>
      </w:r>
      <w:r w:rsidRPr="00735DC4">
        <w:rPr>
          <w:rFonts w:ascii="Garamond" w:hAnsi="Garamond" w:cs="Times New Roman"/>
          <w:b/>
        </w:rPr>
        <w:t xml:space="preserve"> </w:t>
      </w:r>
      <w:r w:rsidRPr="00735DC4">
        <w:rPr>
          <w:rFonts w:ascii="Garamond" w:hAnsi="Garamond" w:cs="Times New Roman"/>
        </w:rPr>
        <w:t>a</w:t>
      </w:r>
      <w:r w:rsidRPr="00735DC4">
        <w:rPr>
          <w:rFonts w:ascii="Garamond" w:hAnsi="Garamond" w:cs="Times New Roman"/>
          <w:color w:val="000000"/>
        </w:rPr>
        <w:t xml:space="preserve">hol </w:t>
      </w:r>
      <w:r w:rsidRPr="00735DC4">
        <w:rPr>
          <w:rFonts w:ascii="Garamond" w:hAnsi="Garamond" w:cs="Times New Roman"/>
          <w:b/>
          <w:color w:val="000000"/>
        </w:rPr>
        <w:t xml:space="preserve">a szakmai tapasztalat </w:t>
      </w:r>
      <w:r w:rsidRPr="00735DC4">
        <w:rPr>
          <w:rFonts w:ascii="Garamond" w:hAnsi="Garamond" w:cs="Times New Roman"/>
          <w:color w:val="000000"/>
        </w:rPr>
        <w:t>vonatkozásában</w:t>
      </w:r>
      <w:r w:rsidRPr="00735DC4">
        <w:rPr>
          <w:rFonts w:ascii="Garamond" w:hAnsi="Garamond" w:cs="Times New Roman"/>
          <w:b/>
          <w:color w:val="000000"/>
        </w:rPr>
        <w:t xml:space="preserve"> időtartamban került meghatározásra</w:t>
      </w:r>
      <w:r w:rsidRPr="00735DC4">
        <w:rPr>
          <w:rFonts w:ascii="Garamond" w:hAnsi="Garamond" w:cs="Times New Roman"/>
          <w:color w:val="000000"/>
        </w:rPr>
        <w:t xml:space="preserve"> a minimumkövetelmény, ott az önéletrajznak a szakmai tapasztalat idejét év, hónap megjelöléssel kell tartalmaznia, azzal, hogy a szakmai tapasztalat a felsorolt, a minimumkövetelmény</w:t>
      </w:r>
      <w:r w:rsidR="00FE7D73" w:rsidRPr="00735DC4">
        <w:rPr>
          <w:rFonts w:ascii="Garamond" w:hAnsi="Garamond" w:cs="Times New Roman"/>
          <w:color w:val="000000"/>
        </w:rPr>
        <w:t>ek</w:t>
      </w:r>
      <w:r w:rsidRPr="00735DC4">
        <w:rPr>
          <w:rFonts w:ascii="Garamond" w:hAnsi="Garamond" w:cs="Times New Roman"/>
          <w:color w:val="000000"/>
        </w:rPr>
        <w:t xml:space="preserve">nek megfelelő tárgyú korábbi projektek időtartamaiból kerül megállapításra és igazolásra. A minimumkövetelmény szerint időtartamban előírt szakmai tapasztalat igazolására megjelölt munkák (korábbi projektek) időtartamai esetében fellépő időintervallum átfedés, az ugyanazon időszak alatt megszerzett szakmai tapasztalat nem minősíthető többszörös szakmai tapasztalati időként. </w:t>
      </w:r>
      <w:r w:rsidRPr="00735DC4">
        <w:rPr>
          <w:rFonts w:ascii="Garamond" w:hAnsi="Garamond" w:cs="Times New Roman"/>
          <w:color w:val="000000"/>
        </w:rPr>
        <w:lastRenderedPageBreak/>
        <w:t xml:space="preserve">Az önéletrajzból egyértelműen megállapíthatónak kell lennie az alkalmassági minimumkövetelményeknek való megfelelésnek. Ajánlatkérő kiemelten felhívja az </w:t>
      </w:r>
      <w:r w:rsidRPr="00735DC4">
        <w:rPr>
          <w:rFonts w:ascii="Garamond" w:hAnsi="Garamond" w:cs="Times New Roman"/>
        </w:rPr>
        <w:t>ajánlattevők</w:t>
      </w:r>
      <w:r w:rsidRPr="00735DC4">
        <w:rPr>
          <w:rFonts w:ascii="Garamond" w:hAnsi="Garamond" w:cs="Times New Roman"/>
          <w:color w:val="000000"/>
        </w:rPr>
        <w:t xml:space="preserve"> figyelmét arra, hogy az önéletrajznak szövegszerűen kell tartalmaznia azokat a fordulatokat, melyeket Ajánlatkérő az alkalmassági követelmények esetén előírt.</w:t>
      </w:r>
    </w:p>
    <w:p w14:paraId="40DF5B9B" w14:textId="77777777" w:rsidR="00E57D44" w:rsidRPr="00735DC4" w:rsidRDefault="00E57D44" w:rsidP="002861C5">
      <w:pPr>
        <w:suppressAutoHyphens/>
        <w:ind w:left="705"/>
        <w:jc w:val="both"/>
        <w:rPr>
          <w:rFonts w:ascii="Garamond" w:hAnsi="Garamond" w:cs="Times New Roman"/>
        </w:rPr>
      </w:pPr>
    </w:p>
    <w:p w14:paraId="40E17793" w14:textId="6D003099" w:rsidR="00E57D44" w:rsidRPr="00735DC4" w:rsidRDefault="00E57D44" w:rsidP="001153F1">
      <w:pPr>
        <w:numPr>
          <w:ilvl w:val="1"/>
          <w:numId w:val="62"/>
        </w:numPr>
        <w:suppressAutoHyphens/>
        <w:jc w:val="both"/>
        <w:rPr>
          <w:rFonts w:ascii="Garamond" w:hAnsi="Garamond" w:cs="Times New Roman"/>
        </w:rPr>
      </w:pPr>
      <w:r w:rsidRPr="00735DC4">
        <w:rPr>
          <w:rFonts w:ascii="Garamond" w:hAnsi="Garamond" w:cs="Times New Roman"/>
        </w:rPr>
        <w:t>A 321/2015. (X. 30.) Korm. rendelet 24. § (1) bekezdése alapján azokban az esetekben, amelyekben a 28. §</w:t>
      </w:r>
      <w:proofErr w:type="spellStart"/>
      <w:r w:rsidRPr="00735DC4">
        <w:rPr>
          <w:rFonts w:ascii="Garamond" w:hAnsi="Garamond" w:cs="Times New Roman"/>
        </w:rPr>
        <w:t>-ban</w:t>
      </w:r>
      <w:proofErr w:type="spellEnd"/>
      <w:r w:rsidRPr="00735DC4">
        <w:rPr>
          <w:rFonts w:ascii="Garamond" w:hAnsi="Garamond" w:cs="Times New Roman"/>
        </w:rPr>
        <w:t xml:space="preserve"> és a 36. §</w:t>
      </w:r>
      <w:proofErr w:type="spellStart"/>
      <w:r w:rsidRPr="00735DC4">
        <w:rPr>
          <w:rFonts w:ascii="Garamond" w:hAnsi="Garamond" w:cs="Times New Roman"/>
        </w:rPr>
        <w:t>-ban</w:t>
      </w:r>
      <w:proofErr w:type="spellEnd"/>
      <w:r w:rsidRPr="00735DC4">
        <w:rPr>
          <w:rFonts w:ascii="Garamond" w:hAnsi="Garamond" w:cs="Times New Roman"/>
        </w:rPr>
        <w:t xml:space="preserve"> meghatározott minősített ajánlattevők hivatalos jegyzéke – figyelemmel a 30. §</w:t>
      </w:r>
      <w:proofErr w:type="spellStart"/>
      <w:r w:rsidRPr="00735DC4">
        <w:rPr>
          <w:rFonts w:ascii="Garamond" w:hAnsi="Garamond" w:cs="Times New Roman"/>
        </w:rPr>
        <w:t>-ban</w:t>
      </w:r>
      <w:proofErr w:type="spellEnd"/>
      <w:r w:rsidRPr="00735DC4">
        <w:rPr>
          <w:rFonts w:ascii="Garamond" w:hAnsi="Garamond" w:cs="Times New Roman"/>
        </w:rPr>
        <w:t xml:space="preserve"> és a 39. §</w:t>
      </w:r>
      <w:proofErr w:type="spellStart"/>
      <w:r w:rsidRPr="00735DC4">
        <w:rPr>
          <w:rFonts w:ascii="Garamond" w:hAnsi="Garamond" w:cs="Times New Roman"/>
        </w:rPr>
        <w:t>-ban</w:t>
      </w:r>
      <w:proofErr w:type="spellEnd"/>
      <w:r w:rsidRPr="00735DC4">
        <w:rPr>
          <w:rFonts w:ascii="Garamond" w:hAnsi="Garamond" w:cs="Times New Roman"/>
        </w:rPr>
        <w:t xml:space="preserve"> foglaltakra is – bizonyítja, hogy a gazdasági szereplő megfelel az adott alkalmassági követelménynek, a minősített ajánlattevők elektronikusan elérhető hivatalos jegyzékén való szereplés tényét, illetve az Európai Unió egy másik tagállamában letelepedett gazdasági szereplő által benyújtott, a letelepedési helye szerinti, az elismert ajánlattevők hivatalos listáját vezető szervezettől származó jegyzék szerinti igazolást is köteles az Ajánlatkérő elfogadni a 21. § (2) bekezdésében foglalt egyéb igazolási módok helyett.</w:t>
      </w:r>
    </w:p>
    <w:p w14:paraId="06ECE657" w14:textId="77777777" w:rsidR="00734D7E" w:rsidRPr="00735DC4" w:rsidRDefault="00734D7E" w:rsidP="00F51186">
      <w:pPr>
        <w:suppressAutoHyphens/>
        <w:jc w:val="both"/>
        <w:rPr>
          <w:rFonts w:ascii="Garamond" w:hAnsi="Garamond" w:cs="Times New Roman"/>
          <w:b/>
          <w:bCs/>
          <w:smallCaps/>
          <w:highlight w:val="cyan"/>
        </w:rPr>
      </w:pPr>
    </w:p>
    <w:p w14:paraId="494D4E14" w14:textId="77777777" w:rsidR="00734D7E" w:rsidRPr="00735DC4" w:rsidRDefault="00734D7E" w:rsidP="0052334F">
      <w:pPr>
        <w:suppressAutoHyphens/>
        <w:spacing w:after="120"/>
        <w:ind w:left="705"/>
        <w:jc w:val="both"/>
        <w:rPr>
          <w:rFonts w:ascii="Garamond" w:hAnsi="Garamond" w:cs="Times New Roman"/>
        </w:rPr>
      </w:pPr>
      <w:r w:rsidRPr="00735DC4">
        <w:rPr>
          <w:rFonts w:ascii="Garamond" w:hAnsi="Garamond" w:cs="Times New Roman"/>
          <w:b/>
          <w:bCs/>
          <w:smallCaps/>
        </w:rPr>
        <w:t>KAPACITÁST BIZTOSÍTÓ SZERVEZET IGÉNYBEVÉTELE:</w:t>
      </w:r>
      <w:r w:rsidRPr="00735DC4">
        <w:rPr>
          <w:rFonts w:ascii="Garamond" w:hAnsi="Garamond" w:cs="Times New Roman"/>
        </w:rPr>
        <w:t xml:space="preserve"> </w:t>
      </w:r>
    </w:p>
    <w:p w14:paraId="35B93121" w14:textId="578897FB" w:rsidR="00734D7E" w:rsidRPr="00735DC4" w:rsidRDefault="00734D7E" w:rsidP="001153F1">
      <w:pPr>
        <w:numPr>
          <w:ilvl w:val="1"/>
          <w:numId w:val="62"/>
        </w:numPr>
        <w:suppressAutoHyphens/>
        <w:jc w:val="both"/>
        <w:rPr>
          <w:rFonts w:ascii="Garamond" w:hAnsi="Garamond" w:cs="Times New Roman"/>
        </w:rPr>
      </w:pPr>
      <w:r w:rsidRPr="00735DC4">
        <w:rPr>
          <w:rFonts w:ascii="Garamond" w:hAnsi="Garamond" w:cs="Times New Roman"/>
        </w:rPr>
        <w:t>Amennyiben ajá</w:t>
      </w:r>
      <w:r w:rsidR="007C519E" w:rsidRPr="00735DC4">
        <w:rPr>
          <w:rFonts w:ascii="Garamond" w:hAnsi="Garamond" w:cs="Times New Roman"/>
        </w:rPr>
        <w:t>nlattevő az ajánlat</w:t>
      </w:r>
      <w:r w:rsidR="003E7EFE" w:rsidRPr="00735DC4">
        <w:rPr>
          <w:rFonts w:ascii="Garamond" w:hAnsi="Garamond" w:cs="Times New Roman"/>
        </w:rPr>
        <w:t>tételi</w:t>
      </w:r>
      <w:r w:rsidR="007C519E" w:rsidRPr="00735DC4">
        <w:rPr>
          <w:rFonts w:ascii="Garamond" w:hAnsi="Garamond" w:cs="Times New Roman"/>
        </w:rPr>
        <w:t xml:space="preserve"> felhívás </w:t>
      </w:r>
      <w:r w:rsidR="007030FC" w:rsidRPr="00735DC4">
        <w:rPr>
          <w:rFonts w:ascii="Garamond" w:hAnsi="Garamond" w:cs="Times New Roman"/>
          <w:b/>
        </w:rPr>
        <w:t>14.</w:t>
      </w:r>
      <w:r w:rsidR="00FE7D73" w:rsidRPr="00735DC4">
        <w:rPr>
          <w:rFonts w:ascii="Garamond" w:hAnsi="Garamond" w:cs="Times New Roman"/>
        </w:rPr>
        <w:t xml:space="preserve"> </w:t>
      </w:r>
      <w:r w:rsidR="00C70B2C" w:rsidRPr="00735DC4">
        <w:rPr>
          <w:rFonts w:ascii="Garamond" w:hAnsi="Garamond" w:cs="Times New Roman"/>
          <w:b/>
        </w:rPr>
        <w:t>pont</w:t>
      </w:r>
      <w:r w:rsidR="00C70B2C" w:rsidRPr="00735DC4">
        <w:rPr>
          <w:rFonts w:ascii="Garamond" w:hAnsi="Garamond" w:cs="Times New Roman"/>
        </w:rPr>
        <w:t xml:space="preserve"> </w:t>
      </w:r>
      <w:r w:rsidR="007C519E" w:rsidRPr="00735DC4">
        <w:rPr>
          <w:rFonts w:ascii="Garamond" w:hAnsi="Garamond" w:cs="Times New Roman"/>
          <w:b/>
        </w:rPr>
        <w:t>M</w:t>
      </w:r>
      <w:r w:rsidR="00FE7D73" w:rsidRPr="00735DC4">
        <w:rPr>
          <w:rFonts w:ascii="Garamond" w:hAnsi="Garamond" w:cs="Times New Roman"/>
          <w:b/>
        </w:rPr>
        <w:t>.</w:t>
      </w:r>
      <w:r w:rsidRPr="00735DC4">
        <w:rPr>
          <w:rFonts w:ascii="Garamond" w:hAnsi="Garamond" w:cs="Times New Roman"/>
          <w:b/>
        </w:rPr>
        <w:t>1</w:t>
      </w:r>
      <w:r w:rsidR="00FE7D73" w:rsidRPr="00735DC4">
        <w:rPr>
          <w:rFonts w:ascii="Garamond" w:hAnsi="Garamond" w:cs="Times New Roman"/>
          <w:b/>
        </w:rPr>
        <w:t>.</w:t>
      </w:r>
      <w:r w:rsidR="007C519E" w:rsidRPr="00735DC4">
        <w:rPr>
          <w:rFonts w:ascii="Garamond" w:hAnsi="Garamond" w:cs="Times New Roman"/>
          <w:b/>
        </w:rPr>
        <w:t xml:space="preserve"> </w:t>
      </w:r>
      <w:r w:rsidR="00C70B2C" w:rsidRPr="00735DC4">
        <w:rPr>
          <w:rFonts w:ascii="Garamond" w:hAnsi="Garamond" w:cs="Times New Roman"/>
          <w:b/>
        </w:rPr>
        <w:t>al</w:t>
      </w:r>
      <w:r w:rsidR="00F51186">
        <w:rPr>
          <w:rFonts w:ascii="Garamond" w:hAnsi="Garamond" w:cs="Times New Roman"/>
          <w:b/>
        </w:rPr>
        <w:t>pontjá</w:t>
      </w:r>
      <w:r w:rsidRPr="00735DC4">
        <w:rPr>
          <w:rFonts w:ascii="Garamond" w:hAnsi="Garamond" w:cs="Times New Roman"/>
          <w:b/>
        </w:rPr>
        <w:t>ban</w:t>
      </w:r>
      <w:r w:rsidRPr="00735DC4">
        <w:rPr>
          <w:rFonts w:ascii="Garamond" w:hAnsi="Garamond" w:cs="Times New Roman"/>
        </w:rPr>
        <w:t xml:space="preserve"> foglalt alkalmassági minimumkövetelményeknek a Kbt. 65. § (7) bekezdése alapján bármely </w:t>
      </w:r>
      <w:r w:rsidRPr="00735DC4">
        <w:rPr>
          <w:rFonts w:ascii="Garamond" w:hAnsi="Garamond" w:cs="Times New Roman"/>
          <w:b/>
        </w:rPr>
        <w:t>más szervezet vagy személy kapacitására támaszkodva</w:t>
      </w:r>
      <w:r w:rsidRPr="00735DC4">
        <w:rPr>
          <w:rFonts w:ascii="Garamond" w:hAnsi="Garamond" w:cs="Times New Roman"/>
        </w:rPr>
        <w:t xml:space="preserve"> kíván megfelelni, akkor csatolja ezen kapacitást biztosító szervezet/személy nyilatkozatát a Kbt. 65. § (9) bekezdésében foglalt követelmények ismeretéről és teljesítéséről, kivéve, ha ez a Kbt. 65. § (7) bekezdés szerint csatolandó, kapacitást biztosító szervezet kötelezettségvállalását tartalmazó okiratból is egyértelműen kiderül.</w:t>
      </w:r>
    </w:p>
    <w:p w14:paraId="1C9E8CFE" w14:textId="77777777" w:rsidR="00734D7E" w:rsidRPr="00735DC4" w:rsidRDefault="00734D7E" w:rsidP="00734D7E">
      <w:pPr>
        <w:suppressAutoHyphens/>
        <w:ind w:left="705"/>
        <w:jc w:val="both"/>
        <w:rPr>
          <w:rFonts w:ascii="Garamond" w:hAnsi="Garamond" w:cs="Times New Roman"/>
        </w:rPr>
      </w:pPr>
    </w:p>
    <w:p w14:paraId="0993A320" w14:textId="239588EB" w:rsidR="00734D7E" w:rsidRPr="00735DC4" w:rsidRDefault="00734D7E" w:rsidP="001153F1">
      <w:pPr>
        <w:numPr>
          <w:ilvl w:val="1"/>
          <w:numId w:val="62"/>
        </w:numPr>
        <w:suppressAutoHyphens/>
        <w:jc w:val="both"/>
        <w:rPr>
          <w:rFonts w:ascii="Garamond" w:hAnsi="Garamond" w:cs="Times New Roman"/>
        </w:rPr>
      </w:pPr>
      <w:r w:rsidRPr="00735DC4">
        <w:rPr>
          <w:rFonts w:ascii="Garamond" w:hAnsi="Garamond" w:cs="Times New Roman"/>
        </w:rPr>
        <w:t xml:space="preserve">A Kbt. 65. § (7) bekezdése alapján az </w:t>
      </w:r>
      <w:r w:rsidR="003E7EFE" w:rsidRPr="00735DC4">
        <w:rPr>
          <w:rFonts w:ascii="Garamond" w:hAnsi="Garamond" w:cs="Times New Roman"/>
        </w:rPr>
        <w:t xml:space="preserve">ajánlattételi </w:t>
      </w:r>
      <w:r w:rsidRPr="00735DC4">
        <w:rPr>
          <w:rFonts w:ascii="Garamond" w:hAnsi="Garamond" w:cs="Times New Roman"/>
        </w:rPr>
        <w:t xml:space="preserve">felhívásban előírt alkalmassági követelményeknek az ajánlattevők bármely más szervezet vagy személy kapacitására támaszkodva is megfelelhetnek, a közöttük fennálló kapcsolat jogi jellegétől függetlenül. </w:t>
      </w:r>
    </w:p>
    <w:p w14:paraId="7FE5B499" w14:textId="77777777" w:rsidR="00734D7E" w:rsidRPr="00735DC4" w:rsidRDefault="00734D7E" w:rsidP="00734D7E">
      <w:pPr>
        <w:suppressAutoHyphens/>
        <w:ind w:left="705"/>
        <w:jc w:val="both"/>
        <w:rPr>
          <w:rFonts w:ascii="Garamond" w:hAnsi="Garamond" w:cs="Times New Roman"/>
        </w:rPr>
      </w:pPr>
      <w:r w:rsidRPr="00735DC4">
        <w:rPr>
          <w:rFonts w:ascii="Garamond" w:hAnsi="Garamond" w:cs="Times New Roman"/>
        </w:rPr>
        <w:t>Ebben az esetben meg kell jelölni az ajánlatban ezt a szervezetet és az eljárást megindító felhívás vonatkozó pontjának megjelölésével azon alkalmassági követelményt vagy követelményeket, amelynek igazolása érdekében az ajánlattevő ezen szervezet erőforrására vagy arra is támaszkodik. A (8) bekezdésben foglalt eset kivételével csatolni kell az ajánlatban a kapacitásait rendelkezésre bocsátó szervezet olyan szerződéses vagy előszerződésben vállalt kötelezettségvállalását tartalmazó okiratot, amely alátámasztja, hogy a szerződés teljesítéséhez szükséges erőforrások rendelkezésre állnak majd a szerződés teljesítésének időtartama alatt.</w:t>
      </w:r>
    </w:p>
    <w:p w14:paraId="2A4E57B5" w14:textId="77777777" w:rsidR="00734D7E" w:rsidRPr="00735DC4" w:rsidRDefault="00734D7E" w:rsidP="00734D7E">
      <w:pPr>
        <w:pStyle w:val="standard"/>
        <w:ind w:left="705"/>
        <w:jc w:val="both"/>
        <w:rPr>
          <w:rFonts w:ascii="Garamond" w:hAnsi="Garamond" w:cs="Times New Roman"/>
        </w:rPr>
      </w:pPr>
    </w:p>
    <w:p w14:paraId="072763B2" w14:textId="77777777" w:rsidR="00FB624A" w:rsidRPr="00735DC4" w:rsidRDefault="00734D7E" w:rsidP="001153F1">
      <w:pPr>
        <w:numPr>
          <w:ilvl w:val="1"/>
          <w:numId w:val="62"/>
        </w:numPr>
        <w:suppressAutoHyphens/>
        <w:jc w:val="both"/>
        <w:rPr>
          <w:rFonts w:ascii="Garamond" w:hAnsi="Garamond" w:cs="Times New Roman"/>
        </w:rPr>
      </w:pPr>
      <w:r w:rsidRPr="00735DC4">
        <w:rPr>
          <w:rFonts w:ascii="Garamond" w:hAnsi="Garamond" w:cs="Times New Roman"/>
        </w:rPr>
        <w:t xml:space="preserve">A Kbt. 65. § (9) bekezdés alapján </w:t>
      </w:r>
      <w:r w:rsidR="00FB624A" w:rsidRPr="00735DC4">
        <w:rPr>
          <w:rFonts w:ascii="Garamond" w:hAnsi="Garamond" w:cs="Times New Roman"/>
        </w:rPr>
        <w:t xml:space="preserve">a Kbt. </w:t>
      </w:r>
      <w:r w:rsidR="00FB624A" w:rsidRPr="00735DC4">
        <w:rPr>
          <w:rFonts w:ascii="Garamond" w:hAnsi="Garamond"/>
        </w:rPr>
        <w:t xml:space="preserve">végrehajtási rendeletében foglaltak szerint előírt, </w:t>
      </w:r>
      <w:r w:rsidR="00FB624A" w:rsidRPr="00735DC4">
        <w:rPr>
          <w:rFonts w:ascii="Garamond" w:hAnsi="Garamond"/>
          <w:b/>
        </w:rPr>
        <w:t>szakemberek – azok végzettségére, képzettségére – rendelkezésre állására vonatkozó követelmény</w:t>
      </w:r>
      <w:r w:rsidR="00FB624A" w:rsidRPr="00735DC4">
        <w:rPr>
          <w:rFonts w:ascii="Garamond" w:hAnsi="Garamond"/>
        </w:rPr>
        <w:t xml:space="preserve">, valamint </w:t>
      </w:r>
      <w:r w:rsidR="00FB624A" w:rsidRPr="00735DC4">
        <w:rPr>
          <w:rFonts w:ascii="Garamond" w:hAnsi="Garamond"/>
          <w:b/>
        </w:rPr>
        <w:t xml:space="preserve">a releváns szakmai tapasztalatot igazoló referenciákra vonatkozó követelmény </w:t>
      </w:r>
      <w:r w:rsidR="00FB624A" w:rsidRPr="00735DC4">
        <w:rPr>
          <w:rFonts w:ascii="Garamond" w:hAnsi="Garamond"/>
        </w:rPr>
        <w:t xml:space="preserve">teljesítésének igazolására a gazdasági szereplő csak akkor veheti igénybe más szervezet kapacitásait, </w:t>
      </w:r>
      <w:r w:rsidR="00FB624A" w:rsidRPr="00735DC4">
        <w:rPr>
          <w:rFonts w:ascii="Garamond" w:hAnsi="Garamond"/>
          <w:b/>
        </w:rPr>
        <w:t>ha az adott szervezet olyan mértékben részt vesz a szerződés, vagy a szerződés azon részének teljesítésében, amelyhez e kapacitásokra szükség van, amely</w:t>
      </w:r>
      <w:r w:rsidR="00FB624A" w:rsidRPr="00735DC4">
        <w:rPr>
          <w:rFonts w:ascii="Garamond" w:hAnsi="Garamond"/>
        </w:rPr>
        <w:t xml:space="preserve"> – az ajánlattevő saját kapacitásával együtt – biztosítja az alkalmassági követelményben elvárt szaktudás, illetve szakmai tapasztalat érvényesülését a teljesítésben. A (7) bekezdés szerint csatolandó kötelezettségvállalásnak ezt kell alátámasztania. </w:t>
      </w:r>
    </w:p>
    <w:p w14:paraId="016E548A" w14:textId="52B958C1" w:rsidR="00734D7E" w:rsidRPr="00735DC4" w:rsidRDefault="00FB624A" w:rsidP="007812EA">
      <w:pPr>
        <w:suppressAutoHyphens/>
        <w:ind w:left="705"/>
        <w:jc w:val="both"/>
        <w:rPr>
          <w:rFonts w:ascii="Garamond" w:hAnsi="Garamond" w:cs="Times New Roman"/>
        </w:rPr>
      </w:pPr>
      <w:r w:rsidRPr="00735DC4">
        <w:rPr>
          <w:rFonts w:ascii="Garamond" w:hAnsi="Garamond"/>
        </w:rPr>
        <w:t xml:space="preserve">A (7) bekezdés szerinti kötelezettségvállalásnak </w:t>
      </w:r>
      <w:r w:rsidRPr="00735DC4">
        <w:rPr>
          <w:rFonts w:ascii="Garamond" w:hAnsi="Garamond"/>
          <w:b/>
        </w:rPr>
        <w:t>a referenciákra vonatkozó követelmény</w:t>
      </w:r>
      <w:r w:rsidRPr="00735DC4">
        <w:rPr>
          <w:rFonts w:ascii="Garamond" w:hAnsi="Garamond"/>
        </w:rPr>
        <w:t xml:space="preserve"> teljesítését igazoló más szervezet tekintetében azt kell alátámasztania, hogy ez a szervezet ténylegesen részt vesz a szerződés teljesítésében, az ajánlatkérő a szerződés teljesítése során ellenőrzi, hogy a teljesítésbe történő bevonás mértéke e bekezdésekben foglaltaknak megfelel.</w:t>
      </w:r>
      <w:r w:rsidRPr="00735DC4" w:rsidDel="00FB624A">
        <w:rPr>
          <w:rFonts w:ascii="Garamond" w:hAnsi="Garamond" w:cs="Times New Roman"/>
        </w:rPr>
        <w:t xml:space="preserve"> </w:t>
      </w:r>
    </w:p>
    <w:p w14:paraId="49D6AB41" w14:textId="56749623" w:rsidR="00166167" w:rsidRPr="00735DC4" w:rsidRDefault="00143E7E" w:rsidP="00E622AE">
      <w:pPr>
        <w:keepNext/>
        <w:numPr>
          <w:ilvl w:val="0"/>
          <w:numId w:val="1"/>
        </w:numPr>
        <w:spacing w:before="360" w:after="240"/>
        <w:ind w:left="703" w:hanging="703"/>
        <w:jc w:val="both"/>
        <w:outlineLvl w:val="2"/>
        <w:rPr>
          <w:rFonts w:ascii="Garamond" w:hAnsi="Garamond" w:cs="Times New Roman"/>
          <w:b/>
          <w:bCs/>
          <w:smallCaps/>
        </w:rPr>
      </w:pPr>
      <w:bookmarkStart w:id="90" w:name="_Toc453849360"/>
      <w:bookmarkStart w:id="91" w:name="_Toc352380632"/>
      <w:bookmarkStart w:id="92" w:name="_Toc352382173"/>
      <w:bookmarkStart w:id="93" w:name="_Toc383930284"/>
      <w:bookmarkStart w:id="94" w:name="_Toc495364381"/>
      <w:bookmarkStart w:id="95" w:name="_Toc57171345"/>
      <w:bookmarkStart w:id="96" w:name="_Toc57705227"/>
      <w:bookmarkStart w:id="97" w:name="_Toc72115232"/>
      <w:r w:rsidRPr="00735DC4">
        <w:rPr>
          <w:rFonts w:ascii="Garamond" w:hAnsi="Garamond" w:cs="Times New Roman"/>
          <w:b/>
          <w:bCs/>
          <w:smallCaps/>
        </w:rPr>
        <w:lastRenderedPageBreak/>
        <w:t xml:space="preserve">AZ </w:t>
      </w:r>
      <w:r w:rsidR="00E622AE" w:rsidRPr="00735DC4">
        <w:rPr>
          <w:rFonts w:ascii="Garamond" w:hAnsi="Garamond" w:cs="Times New Roman"/>
          <w:b/>
          <w:bCs/>
          <w:smallCaps/>
        </w:rPr>
        <w:t>AJÁNLAT FORMÁJA</w:t>
      </w:r>
      <w:bookmarkEnd w:id="90"/>
      <w:r w:rsidR="00E622AE" w:rsidRPr="00735DC4">
        <w:rPr>
          <w:rFonts w:ascii="Garamond" w:hAnsi="Garamond" w:cs="Times New Roman"/>
          <w:b/>
          <w:bCs/>
          <w:smallCaps/>
        </w:rPr>
        <w:t xml:space="preserve"> </w:t>
      </w:r>
      <w:bookmarkEnd w:id="91"/>
      <w:bookmarkEnd w:id="92"/>
      <w:bookmarkEnd w:id="93"/>
      <w:bookmarkEnd w:id="94"/>
      <w:bookmarkEnd w:id="95"/>
      <w:bookmarkEnd w:id="96"/>
      <w:bookmarkEnd w:id="97"/>
    </w:p>
    <w:p w14:paraId="4B74B09C" w14:textId="6D4EA805" w:rsidR="00166167" w:rsidRPr="00735DC4" w:rsidRDefault="00CF207C" w:rsidP="00CF207C">
      <w:pPr>
        <w:numPr>
          <w:ilvl w:val="1"/>
          <w:numId w:val="1"/>
        </w:numPr>
        <w:suppressAutoHyphens/>
        <w:jc w:val="both"/>
        <w:rPr>
          <w:rFonts w:ascii="Garamond" w:hAnsi="Garamond" w:cs="Times New Roman"/>
        </w:rPr>
      </w:pPr>
      <w:r w:rsidRPr="00735DC4">
        <w:rPr>
          <w:rFonts w:ascii="Garamond" w:hAnsi="Garamond" w:cs="Times New Roman"/>
        </w:rPr>
        <w:t>Ajánlattevő az ajánlatot papír alapon, 1 (azaz egy) eredeti példányban, valamint 1 (azaz egy) digitális példányban (a cégszerűen aláírt, eredeti ajánlatot teljes terjedelmében CD vagy DVD</w:t>
      </w:r>
      <w:r w:rsidR="00FB624A" w:rsidRPr="00735DC4">
        <w:rPr>
          <w:rFonts w:ascii="Garamond" w:hAnsi="Garamond" w:cs="Times New Roman"/>
        </w:rPr>
        <w:t xml:space="preserve"> vagy </w:t>
      </w:r>
      <w:proofErr w:type="spellStart"/>
      <w:r w:rsidR="00FB624A" w:rsidRPr="00735DC4">
        <w:rPr>
          <w:rFonts w:ascii="Garamond" w:hAnsi="Garamond" w:cs="Times New Roman"/>
        </w:rPr>
        <w:t>pendrive</w:t>
      </w:r>
      <w:proofErr w:type="spellEnd"/>
      <w:r w:rsidRPr="00735DC4">
        <w:rPr>
          <w:rFonts w:ascii="Garamond" w:hAnsi="Garamond" w:cs="Times New Roman"/>
        </w:rPr>
        <w:t xml:space="preserve"> adathordozón, megfelelő (olvasható) minőségben </w:t>
      </w:r>
      <w:proofErr w:type="spellStart"/>
      <w:r w:rsidRPr="00735DC4">
        <w:rPr>
          <w:rFonts w:ascii="Garamond" w:hAnsi="Garamond" w:cs="Times New Roman"/>
        </w:rPr>
        <w:t>szkennelt</w:t>
      </w:r>
      <w:proofErr w:type="spellEnd"/>
      <w:r w:rsidRPr="00735DC4">
        <w:rPr>
          <w:rFonts w:ascii="Garamond" w:hAnsi="Garamond" w:cs="Times New Roman"/>
        </w:rPr>
        <w:t>, jelszó nélkül olvasható, de nem szerkeszthető, *.</w:t>
      </w:r>
      <w:proofErr w:type="spellStart"/>
      <w:r w:rsidRPr="00735DC4">
        <w:rPr>
          <w:rFonts w:ascii="Garamond" w:hAnsi="Garamond" w:cs="Times New Roman"/>
        </w:rPr>
        <w:t>pdf</w:t>
      </w:r>
      <w:proofErr w:type="spellEnd"/>
      <w:r w:rsidRPr="00735DC4">
        <w:rPr>
          <w:rFonts w:ascii="Garamond" w:hAnsi="Garamond" w:cs="Times New Roman"/>
        </w:rPr>
        <w:t xml:space="preserve"> formátumban) is köteles benyújtani.</w:t>
      </w:r>
      <w:r w:rsidR="00166167" w:rsidRPr="00735DC4">
        <w:rPr>
          <w:rFonts w:ascii="Garamond" w:hAnsi="Garamond" w:cs="Times New Roman"/>
        </w:rPr>
        <w:t xml:space="preserve"> A példányok közötti bármilyen eltérés esetén az eredeti, papír alapú példány az irányadó.</w:t>
      </w:r>
    </w:p>
    <w:p w14:paraId="2D0CC744" w14:textId="77777777" w:rsidR="0026547B" w:rsidRPr="00735DC4" w:rsidRDefault="0026547B" w:rsidP="00D933B4">
      <w:pPr>
        <w:suppressAutoHyphens/>
        <w:ind w:left="705"/>
        <w:jc w:val="both"/>
        <w:rPr>
          <w:rFonts w:ascii="Garamond" w:hAnsi="Garamond" w:cs="Times New Roman"/>
        </w:rPr>
      </w:pPr>
    </w:p>
    <w:p w14:paraId="48E56B55" w14:textId="45053B86" w:rsidR="0026547B" w:rsidRPr="00735DC4" w:rsidRDefault="0026547B" w:rsidP="00CF207C">
      <w:pPr>
        <w:numPr>
          <w:ilvl w:val="1"/>
          <w:numId w:val="1"/>
        </w:numPr>
        <w:suppressAutoHyphens/>
        <w:jc w:val="both"/>
        <w:rPr>
          <w:rFonts w:ascii="Garamond" w:hAnsi="Garamond" w:cs="Times New Roman"/>
        </w:rPr>
      </w:pPr>
      <w:r w:rsidRPr="00735DC4">
        <w:rPr>
          <w:rFonts w:ascii="Garamond" w:hAnsi="Garamond" w:cs="Times New Roman"/>
        </w:rPr>
        <w:t xml:space="preserve">Ajánlattevőnek az ajánlat részeként </w:t>
      </w:r>
      <w:r w:rsidRPr="00735DC4">
        <w:rPr>
          <w:rFonts w:ascii="Garamond" w:hAnsi="Garamond" w:cs="Times New Roman"/>
          <w:b/>
        </w:rPr>
        <w:t>nyilatkoznia szükséges a papír alapon és a digitális adathordozón benyújtott ajánlatának egyezősége vonatkozásában.</w:t>
      </w:r>
      <w:r w:rsidRPr="00735DC4">
        <w:rPr>
          <w:rFonts w:ascii="Garamond" w:hAnsi="Garamond" w:cs="Times New Roman"/>
        </w:rPr>
        <w:t xml:space="preserve"> Amennyiben az ajánlat eredeti papír alapú (nyomtatott) és a digitális adathordozón benyújtott példánya között eltérés van, Ajánlatkérő az ajánlat eredeti papíralapú példányát tekinti irányadónak.</w:t>
      </w:r>
    </w:p>
    <w:p w14:paraId="4E5AFC0D" w14:textId="77777777" w:rsidR="00166167" w:rsidRPr="00735DC4" w:rsidRDefault="00166167" w:rsidP="00CF207C">
      <w:pPr>
        <w:suppressAutoHyphens/>
        <w:ind w:left="705"/>
        <w:jc w:val="both"/>
        <w:rPr>
          <w:rFonts w:ascii="Garamond" w:hAnsi="Garamond" w:cs="Times New Roman"/>
        </w:rPr>
      </w:pPr>
    </w:p>
    <w:p w14:paraId="1384509F" w14:textId="2E697865" w:rsidR="00166167" w:rsidRPr="00735DC4" w:rsidRDefault="00166167" w:rsidP="00CF207C">
      <w:pPr>
        <w:numPr>
          <w:ilvl w:val="1"/>
          <w:numId w:val="1"/>
        </w:numPr>
        <w:suppressAutoHyphens/>
        <w:jc w:val="both"/>
        <w:rPr>
          <w:rFonts w:ascii="Garamond" w:hAnsi="Garamond" w:cs="Times New Roman"/>
        </w:rPr>
      </w:pPr>
      <w:r w:rsidRPr="00735DC4">
        <w:rPr>
          <w:rFonts w:ascii="Garamond" w:hAnsi="Garamond" w:cs="Times New Roman"/>
        </w:rPr>
        <w:t xml:space="preserve">Az ajánlat eredeti, papír alapú példányát géppel, vagy kitörölhetetlen tintával olvashatóan kell írni, és alá kell írnia az </w:t>
      </w:r>
      <w:r w:rsidR="00143E7E" w:rsidRPr="00735DC4">
        <w:rPr>
          <w:rFonts w:ascii="Garamond" w:hAnsi="Garamond" w:cs="Times New Roman"/>
        </w:rPr>
        <w:t>a</w:t>
      </w:r>
      <w:r w:rsidRPr="00735DC4">
        <w:rPr>
          <w:rFonts w:ascii="Garamond" w:hAnsi="Garamond" w:cs="Times New Roman"/>
        </w:rPr>
        <w:t>jánlattevő cégjegyzésre jogosult képviselőjének vagy az általa meghatalmazott személy(</w:t>
      </w:r>
      <w:proofErr w:type="spellStart"/>
      <w:r w:rsidRPr="00735DC4">
        <w:rPr>
          <w:rFonts w:ascii="Garamond" w:hAnsi="Garamond" w:cs="Times New Roman"/>
        </w:rPr>
        <w:t>ek</w:t>
      </w:r>
      <w:proofErr w:type="spellEnd"/>
      <w:r w:rsidRPr="00735DC4">
        <w:rPr>
          <w:rFonts w:ascii="Garamond" w:hAnsi="Garamond" w:cs="Times New Roman"/>
        </w:rPr>
        <w:t>)</w:t>
      </w:r>
      <w:proofErr w:type="spellStart"/>
      <w:r w:rsidRPr="00735DC4">
        <w:rPr>
          <w:rFonts w:ascii="Garamond" w:hAnsi="Garamond" w:cs="Times New Roman"/>
        </w:rPr>
        <w:t>nek</w:t>
      </w:r>
      <w:proofErr w:type="spellEnd"/>
      <w:r w:rsidRPr="00735DC4">
        <w:rPr>
          <w:rFonts w:ascii="Garamond" w:hAnsi="Garamond" w:cs="Times New Roman"/>
        </w:rPr>
        <w:t>.</w:t>
      </w:r>
    </w:p>
    <w:p w14:paraId="14D49871" w14:textId="77777777" w:rsidR="00A6343E" w:rsidRPr="00735DC4" w:rsidRDefault="00A6343E" w:rsidP="0083366E">
      <w:pPr>
        <w:pStyle w:val="Listaszerbekezds"/>
        <w:rPr>
          <w:rFonts w:ascii="Garamond" w:hAnsi="Garamond" w:cs="Times New Roman"/>
        </w:rPr>
      </w:pPr>
    </w:p>
    <w:p w14:paraId="6C6FB737" w14:textId="4F3DE6F2" w:rsidR="00A6343E" w:rsidRPr="00735DC4" w:rsidRDefault="00A6343E" w:rsidP="00CF207C">
      <w:pPr>
        <w:numPr>
          <w:ilvl w:val="1"/>
          <w:numId w:val="1"/>
        </w:numPr>
        <w:suppressAutoHyphens/>
        <w:jc w:val="both"/>
        <w:rPr>
          <w:rFonts w:ascii="Garamond" w:hAnsi="Garamond" w:cs="Times New Roman"/>
        </w:rPr>
      </w:pPr>
      <w:r w:rsidRPr="00735DC4">
        <w:rPr>
          <w:rFonts w:ascii="Garamond" w:hAnsi="Garamond" w:cs="Times New Roman"/>
        </w:rPr>
        <w:t>A Kbt. 47. § (2) bekezdésében foglaltak alapján ahol a Kbt. vagy a Kbt. felhatalmazása alapján megalkotott külön jogszabály alapján az Ajánlatkérő az eljárásban valamely dokumentum benyújtását írja elő, a dokumentum - ha jogszabály eltérően nem rendelkezik - egyszerű másolatban is benyújtható. Ajánlatkérő előírja az olyan nyilatkozat eredeti vagy hiteles másolatban történő benyújtását, amely közvetlenül valamely követelés érvényesítésének alapjául szolgál (pl. bankgarancia, kezességvállalásról szóló nyilatkozat) vagy az eredeti aláírt példányban történő benyújtását a Kbt. írja elő (Kbt. 47. § (2) bekezdés alapján a 66. § (2) bekezdés szerinti nyilatkozat).</w:t>
      </w:r>
    </w:p>
    <w:p w14:paraId="5615ABB1" w14:textId="77777777" w:rsidR="00166167" w:rsidRPr="00735DC4" w:rsidRDefault="00166167" w:rsidP="00E64945">
      <w:pPr>
        <w:suppressAutoHyphens/>
        <w:jc w:val="both"/>
        <w:rPr>
          <w:rFonts w:ascii="Garamond" w:hAnsi="Garamond" w:cs="Times New Roman"/>
          <w:highlight w:val="yellow"/>
        </w:rPr>
      </w:pPr>
    </w:p>
    <w:p w14:paraId="268FE7AD" w14:textId="77777777" w:rsidR="00CF207C" w:rsidRPr="00735DC4" w:rsidRDefault="00CF207C" w:rsidP="00CF207C">
      <w:pPr>
        <w:numPr>
          <w:ilvl w:val="1"/>
          <w:numId w:val="1"/>
        </w:numPr>
        <w:suppressAutoHyphens/>
        <w:ind w:left="703" w:hanging="703"/>
        <w:jc w:val="both"/>
        <w:rPr>
          <w:rFonts w:ascii="Garamond" w:hAnsi="Garamond" w:cs="Times New Roman"/>
        </w:rPr>
      </w:pPr>
      <w:r w:rsidRPr="00735DC4">
        <w:rPr>
          <w:rFonts w:ascii="Garamond" w:hAnsi="Garamond" w:cs="Times New Roman"/>
        </w:rPr>
        <w:t>- Az ajánlat eredeti példányát zsinórral, lapozhatóan össze kell fűzni, a csomót matricával az ajánlat első vagy hátsó lapjához rögzíteni, a matricát le kell bélyegezni, vagy az ajánlattevő részéről erre jogosultnak alá kell írni, úgy hogy a bélyegző, illetőleg az aláírás legalább egy része a matricán legyen;</w:t>
      </w:r>
    </w:p>
    <w:p w14:paraId="79B78D0C" w14:textId="6DEF61D3" w:rsidR="00CF207C" w:rsidRPr="00735DC4" w:rsidRDefault="00CF207C" w:rsidP="00CF207C">
      <w:pPr>
        <w:suppressAutoHyphens/>
        <w:spacing w:before="120"/>
        <w:ind w:left="703"/>
        <w:jc w:val="both"/>
        <w:rPr>
          <w:rFonts w:ascii="Garamond" w:hAnsi="Garamond" w:cs="Times New Roman"/>
        </w:rPr>
      </w:pPr>
      <w:r w:rsidRPr="00735DC4">
        <w:rPr>
          <w:rFonts w:ascii="Garamond" w:hAnsi="Garamond" w:cs="Times New Roman"/>
        </w:rPr>
        <w:t>- Az ajánlat oldalszámozása eggyel kezdődjön és oldalanként növekedjen. Elegendő a szöveget vagy számokat vagy képet tartalmazó oldalakat számozni, az üres oldalakat nem kell, de lehet. A címlapot és hátlapot (ha vannak) nem kell, de lehet számozni. Az ajánlatkérő az ettől kismértékben eltérő számozást (pl. egyes oldalaknál a /</w:t>
      </w:r>
      <w:proofErr w:type="spellStart"/>
      <w:r w:rsidRPr="00735DC4">
        <w:rPr>
          <w:rFonts w:ascii="Garamond" w:hAnsi="Garamond" w:cs="Times New Roman"/>
        </w:rPr>
        <w:t>A</w:t>
      </w:r>
      <w:proofErr w:type="spellEnd"/>
      <w:r w:rsidRPr="00735DC4">
        <w:rPr>
          <w:rFonts w:ascii="Garamond" w:hAnsi="Garamond" w:cs="Times New Roman"/>
        </w:rPr>
        <w:t>, /B oldalszám) is elfogadja, ha a tartalomjegyzékben az egyes iratok helye egyértelműen azonosítható és az iratok helyére a 71-72. § alkalmazása esetén egyértelműen lehet hivatkozni. Az Ajánlatkérő a kismértékben hiányos számozást kiegészítheti, ha ez az ajánlatban való tájékozódása, illetve az ajánlatra való hivatkozása érdekében szükséges;</w:t>
      </w:r>
    </w:p>
    <w:p w14:paraId="11AAEC3D" w14:textId="77777777" w:rsidR="00CF207C" w:rsidRPr="00735DC4" w:rsidRDefault="00CF207C" w:rsidP="00CF207C">
      <w:pPr>
        <w:suppressAutoHyphens/>
        <w:spacing w:before="120"/>
        <w:ind w:left="703"/>
        <w:jc w:val="both"/>
        <w:rPr>
          <w:rFonts w:ascii="Garamond" w:hAnsi="Garamond" w:cs="Times New Roman"/>
        </w:rPr>
      </w:pPr>
      <w:r w:rsidRPr="00735DC4">
        <w:rPr>
          <w:rFonts w:ascii="Garamond" w:hAnsi="Garamond" w:cs="Times New Roman"/>
        </w:rPr>
        <w:t>- Az ajánlatnak az elején tartalomjegyzéket kell tartalmaznia, mely alapján az ajánlatban szereplő dokumentumok oldalszám alapján megtalálhatóak;</w:t>
      </w:r>
    </w:p>
    <w:p w14:paraId="6535A2C5" w14:textId="678CC82A" w:rsidR="00CF207C" w:rsidRPr="00735DC4" w:rsidRDefault="00CF207C" w:rsidP="00CF207C">
      <w:pPr>
        <w:suppressAutoHyphens/>
        <w:spacing w:before="120"/>
        <w:ind w:left="703"/>
        <w:jc w:val="both"/>
        <w:rPr>
          <w:rFonts w:ascii="Garamond" w:hAnsi="Garamond" w:cs="Times New Roman"/>
        </w:rPr>
      </w:pPr>
      <w:r w:rsidRPr="00735DC4">
        <w:rPr>
          <w:rFonts w:ascii="Garamond" w:hAnsi="Garamond" w:cs="Times New Roman"/>
        </w:rPr>
        <w:t>- Az ajánlatban lévő, minden – az ajánlattevő vagy alvállalkozó, vagy az alkalmasság igazolásában részt vevő más szervezet által készített – dokumentumot (nyilatkozatot) a végén alá kell írnia az adott gazdálkodó szervezetnél erre jogosult(</w:t>
      </w:r>
      <w:proofErr w:type="spellStart"/>
      <w:r w:rsidRPr="00735DC4">
        <w:rPr>
          <w:rFonts w:ascii="Garamond" w:hAnsi="Garamond" w:cs="Times New Roman"/>
        </w:rPr>
        <w:t>ak</w:t>
      </w:r>
      <w:proofErr w:type="spellEnd"/>
      <w:r w:rsidRPr="00735DC4">
        <w:rPr>
          <w:rFonts w:ascii="Garamond" w:hAnsi="Garamond" w:cs="Times New Roman"/>
        </w:rPr>
        <w:t>)</w:t>
      </w:r>
      <w:proofErr w:type="spellStart"/>
      <w:r w:rsidRPr="00735DC4">
        <w:rPr>
          <w:rFonts w:ascii="Garamond" w:hAnsi="Garamond" w:cs="Times New Roman"/>
        </w:rPr>
        <w:t>nak</w:t>
      </w:r>
      <w:proofErr w:type="spellEnd"/>
      <w:r w:rsidRPr="00735DC4">
        <w:rPr>
          <w:rFonts w:ascii="Garamond" w:hAnsi="Garamond" w:cs="Times New Roman"/>
        </w:rPr>
        <w:t xml:space="preserve"> vagy olyan személynek, vagy személyeknek aki(k) erre a jogosult személy(</w:t>
      </w:r>
      <w:proofErr w:type="spellStart"/>
      <w:r w:rsidRPr="00735DC4">
        <w:rPr>
          <w:rFonts w:ascii="Garamond" w:hAnsi="Garamond" w:cs="Times New Roman"/>
        </w:rPr>
        <w:t>ek</w:t>
      </w:r>
      <w:proofErr w:type="spellEnd"/>
      <w:r w:rsidRPr="00735DC4">
        <w:rPr>
          <w:rFonts w:ascii="Garamond" w:hAnsi="Garamond" w:cs="Times New Roman"/>
        </w:rPr>
        <w:t>)</w:t>
      </w:r>
      <w:proofErr w:type="spellStart"/>
      <w:r w:rsidRPr="00735DC4">
        <w:rPr>
          <w:rFonts w:ascii="Garamond" w:hAnsi="Garamond" w:cs="Times New Roman"/>
        </w:rPr>
        <w:t>től</w:t>
      </w:r>
      <w:proofErr w:type="spellEnd"/>
      <w:r w:rsidRPr="00735DC4">
        <w:rPr>
          <w:rFonts w:ascii="Garamond" w:hAnsi="Garamond" w:cs="Times New Roman"/>
        </w:rPr>
        <w:t xml:space="preserve"> írásos </w:t>
      </w:r>
      <w:r w:rsidR="001C6F26" w:rsidRPr="00735DC4">
        <w:rPr>
          <w:rFonts w:ascii="Garamond" w:hAnsi="Garamond" w:cs="Times New Roman"/>
        </w:rPr>
        <w:t>meg</w:t>
      </w:r>
      <w:r w:rsidRPr="00735DC4">
        <w:rPr>
          <w:rFonts w:ascii="Garamond" w:hAnsi="Garamond" w:cs="Times New Roman"/>
        </w:rPr>
        <w:t>hatalmazást kaptak. A 321/2015. (X. 30.) Korm. rendelet 21. § (1) bekezdésének b) és f) pontjai szerinti személyek maguk kötelesek aláírni az őket bemutató, illetve a rendelkezésre állásukat bizonyító iratot;</w:t>
      </w:r>
    </w:p>
    <w:p w14:paraId="55B24BC3" w14:textId="77777777" w:rsidR="00CF207C" w:rsidRPr="00735DC4" w:rsidRDefault="00CF207C" w:rsidP="00A85BDE">
      <w:pPr>
        <w:suppressAutoHyphens/>
        <w:ind w:left="703"/>
        <w:jc w:val="both"/>
        <w:rPr>
          <w:rFonts w:ascii="Garamond" w:hAnsi="Garamond" w:cs="Times New Roman"/>
        </w:rPr>
      </w:pPr>
      <w:r w:rsidRPr="00735DC4">
        <w:rPr>
          <w:rFonts w:ascii="Garamond" w:hAnsi="Garamond" w:cs="Times New Roman"/>
        </w:rPr>
        <w:t>- Az ajánlat minden olyan oldalát, amelyen – az ajánlat beadása előtt – módosítást hajtottak végre, az adott dokumentumot aláíró személynek vagy személyeknek a módosításnál is kézjeggyel kell ellátni.</w:t>
      </w:r>
    </w:p>
    <w:p w14:paraId="31654DD7" w14:textId="2A0DC0E1" w:rsidR="00DF00D8" w:rsidRPr="00735DC4" w:rsidRDefault="00DF00D8" w:rsidP="00A85BDE">
      <w:pPr>
        <w:suppressAutoHyphens/>
        <w:spacing w:before="120"/>
        <w:ind w:left="709"/>
        <w:jc w:val="both"/>
        <w:rPr>
          <w:rFonts w:ascii="Garamond" w:hAnsi="Garamond" w:cs="Times New Roman"/>
        </w:rPr>
      </w:pPr>
      <w:r w:rsidRPr="00735DC4">
        <w:rPr>
          <w:rFonts w:ascii="Garamond" w:hAnsi="Garamond" w:cs="Times New Roman"/>
        </w:rPr>
        <w:lastRenderedPageBreak/>
        <w:t>Az ajánlat csomagolása akkor nem minősül zártnak, ha abból roncsolás nélkül az ajánlat bármely lapja kivehető. Az ajánlat csomagolásán az ajánlattevő nevén és címén felül minimálisan a</w:t>
      </w:r>
      <w:r w:rsidR="00FB624A" w:rsidRPr="00735DC4">
        <w:rPr>
          <w:rFonts w:ascii="Garamond" w:hAnsi="Garamond" w:cs="Times New Roman"/>
        </w:rPr>
        <w:t xml:space="preserve">z ajánlattételi felhívás 25.1. pontjában </w:t>
      </w:r>
      <w:r w:rsidRPr="00735DC4">
        <w:rPr>
          <w:rFonts w:ascii="Garamond" w:hAnsi="Garamond" w:cs="Times New Roman"/>
        </w:rPr>
        <w:t>részletezett információkat szükséges feltüntetni</w:t>
      </w:r>
      <w:r w:rsidR="00FB624A" w:rsidRPr="00735DC4">
        <w:rPr>
          <w:rFonts w:ascii="Garamond" w:hAnsi="Garamond" w:cs="Times New Roman"/>
        </w:rPr>
        <w:t>.</w:t>
      </w:r>
    </w:p>
    <w:p w14:paraId="7CE8B142" w14:textId="1AEDCA1D" w:rsidR="00166167" w:rsidRPr="00735DC4" w:rsidRDefault="00E96DDC" w:rsidP="00143E7E">
      <w:pPr>
        <w:keepNext/>
        <w:numPr>
          <w:ilvl w:val="0"/>
          <w:numId w:val="1"/>
        </w:numPr>
        <w:spacing w:before="360" w:after="240"/>
        <w:ind w:left="703" w:hanging="703"/>
        <w:jc w:val="both"/>
        <w:outlineLvl w:val="2"/>
        <w:rPr>
          <w:rFonts w:ascii="Garamond" w:hAnsi="Garamond" w:cs="Times New Roman"/>
          <w:b/>
          <w:bCs/>
          <w:smallCaps/>
        </w:rPr>
      </w:pPr>
      <w:bookmarkStart w:id="98" w:name="_Toc352380633"/>
      <w:bookmarkStart w:id="99" w:name="_Toc352382174"/>
      <w:bookmarkStart w:id="100" w:name="_Toc383930285"/>
      <w:bookmarkStart w:id="101" w:name="_Toc495364382"/>
      <w:bookmarkStart w:id="102" w:name="_Toc57171346"/>
      <w:bookmarkStart w:id="103" w:name="_Toc57705228"/>
      <w:bookmarkStart w:id="104" w:name="_Toc72115237"/>
      <w:bookmarkStart w:id="105" w:name="_Toc453849361"/>
      <w:bookmarkStart w:id="106" w:name="_Toc299160858"/>
      <w:bookmarkStart w:id="107" w:name="_Toc300379435"/>
      <w:bookmarkStart w:id="108" w:name="_Toc300385274"/>
      <w:bookmarkStart w:id="109" w:name="_Toc329588157"/>
      <w:bookmarkStart w:id="110" w:name="_Toc330183482"/>
      <w:bookmarkStart w:id="111" w:name="_Toc347822077"/>
      <w:r w:rsidRPr="00735DC4">
        <w:rPr>
          <w:rFonts w:ascii="Garamond" w:hAnsi="Garamond" w:cs="Times New Roman"/>
          <w:b/>
          <w:bCs/>
          <w:smallCaps/>
        </w:rPr>
        <w:t xml:space="preserve">AZ </w:t>
      </w:r>
      <w:r w:rsidR="00143E7E" w:rsidRPr="00735DC4">
        <w:rPr>
          <w:rFonts w:ascii="Garamond" w:hAnsi="Garamond" w:cs="Times New Roman"/>
          <w:b/>
          <w:bCs/>
          <w:smallCaps/>
        </w:rPr>
        <w:t>AJÁNLAT LEZÁRÁSA ÉS JELÖLÉSE</w:t>
      </w:r>
      <w:bookmarkEnd w:id="98"/>
      <w:bookmarkEnd w:id="99"/>
      <w:bookmarkEnd w:id="100"/>
      <w:bookmarkEnd w:id="101"/>
      <w:bookmarkEnd w:id="102"/>
      <w:bookmarkEnd w:id="103"/>
      <w:bookmarkEnd w:id="104"/>
      <w:bookmarkEnd w:id="105"/>
    </w:p>
    <w:p w14:paraId="05E520A0" w14:textId="3DA934CA" w:rsidR="00166167" w:rsidRPr="00735DC4" w:rsidRDefault="00166167" w:rsidP="00143E7E">
      <w:pPr>
        <w:numPr>
          <w:ilvl w:val="1"/>
          <w:numId w:val="1"/>
        </w:numPr>
        <w:suppressAutoHyphens/>
        <w:jc w:val="both"/>
        <w:rPr>
          <w:rFonts w:ascii="Garamond" w:hAnsi="Garamond" w:cs="Times New Roman"/>
        </w:rPr>
      </w:pPr>
      <w:r w:rsidRPr="00735DC4">
        <w:rPr>
          <w:rFonts w:ascii="Garamond" w:hAnsi="Garamond" w:cs="Times New Roman"/>
        </w:rPr>
        <w:t>Ajánlattevőnek az ajánlat papír alapú példányát és a CD-t/DVD-t</w:t>
      </w:r>
      <w:r w:rsidR="00FB624A" w:rsidRPr="00735DC4">
        <w:rPr>
          <w:rFonts w:ascii="Garamond" w:hAnsi="Garamond" w:cs="Times New Roman"/>
        </w:rPr>
        <w:t>/</w:t>
      </w:r>
      <w:proofErr w:type="spellStart"/>
      <w:r w:rsidR="00FB624A" w:rsidRPr="00735DC4">
        <w:rPr>
          <w:rFonts w:ascii="Garamond" w:hAnsi="Garamond" w:cs="Times New Roman"/>
        </w:rPr>
        <w:t>pendrive-ot</w:t>
      </w:r>
      <w:proofErr w:type="spellEnd"/>
      <w:r w:rsidRPr="00735DC4">
        <w:rPr>
          <w:rFonts w:ascii="Garamond" w:hAnsi="Garamond" w:cs="Times New Roman"/>
        </w:rPr>
        <w:t xml:space="preserve"> egy darab </w:t>
      </w:r>
      <w:r w:rsidR="00106CDA" w:rsidRPr="00735DC4">
        <w:rPr>
          <w:rFonts w:ascii="Garamond" w:hAnsi="Garamond" w:cs="Times New Roman"/>
        </w:rPr>
        <w:t xml:space="preserve">zárt </w:t>
      </w:r>
      <w:r w:rsidRPr="00735DC4">
        <w:rPr>
          <w:rFonts w:ascii="Garamond" w:hAnsi="Garamond" w:cs="Times New Roman"/>
        </w:rPr>
        <w:t>borítékban vagy csomagolásban kell benyújtani.</w:t>
      </w:r>
    </w:p>
    <w:p w14:paraId="4221401D" w14:textId="77777777" w:rsidR="00166167" w:rsidRPr="00735DC4" w:rsidRDefault="00166167" w:rsidP="00143E7E">
      <w:pPr>
        <w:suppressAutoHyphens/>
        <w:ind w:left="705"/>
        <w:jc w:val="both"/>
        <w:rPr>
          <w:rFonts w:ascii="Garamond" w:hAnsi="Garamond" w:cs="Times New Roman"/>
        </w:rPr>
      </w:pPr>
    </w:p>
    <w:p w14:paraId="10A575E6" w14:textId="3584D695" w:rsidR="00166167" w:rsidRPr="00735DC4" w:rsidRDefault="00143E7E" w:rsidP="00143E7E">
      <w:pPr>
        <w:numPr>
          <w:ilvl w:val="1"/>
          <w:numId w:val="1"/>
        </w:numPr>
        <w:suppressAutoHyphens/>
        <w:jc w:val="both"/>
        <w:rPr>
          <w:rFonts w:ascii="Garamond" w:hAnsi="Garamond" w:cs="Times New Roman"/>
        </w:rPr>
      </w:pPr>
      <w:r w:rsidRPr="00735DC4">
        <w:rPr>
          <w:rFonts w:ascii="Garamond" w:hAnsi="Garamond" w:cs="Times New Roman"/>
        </w:rPr>
        <w:t>A borítékon/csomagon</w:t>
      </w:r>
      <w:r w:rsidR="00166167" w:rsidRPr="00735DC4">
        <w:rPr>
          <w:rFonts w:ascii="Garamond" w:hAnsi="Garamond" w:cs="Times New Roman"/>
        </w:rPr>
        <w:t xml:space="preserve"> a</w:t>
      </w:r>
      <w:r w:rsidRPr="00735DC4">
        <w:rPr>
          <w:rFonts w:ascii="Garamond" w:hAnsi="Garamond" w:cs="Times New Roman"/>
        </w:rPr>
        <w:t xml:space="preserve"> felhívásban megadott információkat kell feltüntetni.</w:t>
      </w:r>
    </w:p>
    <w:p w14:paraId="36A8B878" w14:textId="77777777" w:rsidR="00166167" w:rsidRPr="00735DC4" w:rsidRDefault="00166167" w:rsidP="00143E7E">
      <w:pPr>
        <w:suppressAutoHyphens/>
        <w:ind w:left="705"/>
        <w:jc w:val="both"/>
        <w:rPr>
          <w:rFonts w:ascii="Garamond" w:hAnsi="Garamond" w:cs="Times New Roman"/>
        </w:rPr>
      </w:pPr>
    </w:p>
    <w:p w14:paraId="01B9AB1D" w14:textId="77777777" w:rsidR="00166167" w:rsidRPr="00735DC4" w:rsidRDefault="00166167" w:rsidP="00143E7E">
      <w:pPr>
        <w:numPr>
          <w:ilvl w:val="1"/>
          <w:numId w:val="1"/>
        </w:numPr>
        <w:suppressAutoHyphens/>
        <w:jc w:val="both"/>
        <w:rPr>
          <w:rFonts w:ascii="Garamond" w:hAnsi="Garamond" w:cs="Times New Roman"/>
        </w:rPr>
      </w:pPr>
      <w:r w:rsidRPr="00735DC4">
        <w:rPr>
          <w:rFonts w:ascii="Garamond" w:hAnsi="Garamond" w:cs="Times New Roman"/>
        </w:rPr>
        <w:t>Ha a boríték/csomag nincsen a fenti pontokban foglaltak szerint lezárva és megcímezve, akkor az Ajánlatkérő semmilyen felelősséget nem vállal az ajánlat téves helyre történő továbbításáért, vagy idő előtti felbontásáért.</w:t>
      </w:r>
    </w:p>
    <w:p w14:paraId="2E8BB77D" w14:textId="2F6F6E50" w:rsidR="00166167" w:rsidRPr="00735DC4" w:rsidRDefault="00E96DDC" w:rsidP="00DE1FDF">
      <w:pPr>
        <w:keepNext/>
        <w:numPr>
          <w:ilvl w:val="0"/>
          <w:numId w:val="1"/>
        </w:numPr>
        <w:spacing w:before="360" w:after="240"/>
        <w:ind w:left="703" w:hanging="703"/>
        <w:jc w:val="both"/>
        <w:outlineLvl w:val="2"/>
        <w:rPr>
          <w:rFonts w:ascii="Garamond" w:hAnsi="Garamond" w:cs="Times New Roman"/>
          <w:b/>
          <w:bCs/>
          <w:smallCaps/>
        </w:rPr>
      </w:pPr>
      <w:bookmarkStart w:id="112" w:name="_Toc72115238"/>
      <w:bookmarkStart w:id="113" w:name="_Toc453849363"/>
      <w:bookmarkEnd w:id="106"/>
      <w:bookmarkEnd w:id="107"/>
      <w:bookmarkEnd w:id="108"/>
      <w:bookmarkEnd w:id="109"/>
      <w:bookmarkEnd w:id="110"/>
      <w:bookmarkEnd w:id="111"/>
      <w:r w:rsidRPr="00735DC4">
        <w:rPr>
          <w:rFonts w:ascii="Garamond" w:hAnsi="Garamond" w:cs="Times New Roman"/>
          <w:b/>
          <w:bCs/>
          <w:smallCaps/>
        </w:rPr>
        <w:t xml:space="preserve">AZ </w:t>
      </w:r>
      <w:r w:rsidR="00143E7E" w:rsidRPr="00735DC4">
        <w:rPr>
          <w:rFonts w:ascii="Garamond" w:hAnsi="Garamond" w:cs="Times New Roman"/>
          <w:b/>
          <w:bCs/>
          <w:smallCaps/>
        </w:rPr>
        <w:t>AJÁNLAT BENYÚJTÁSI HATÁRIDEJE ÉS HELYE</w:t>
      </w:r>
      <w:bookmarkEnd w:id="112"/>
      <w:bookmarkEnd w:id="113"/>
    </w:p>
    <w:p w14:paraId="410AF32D" w14:textId="4278F907" w:rsidR="00166167" w:rsidRPr="00735DC4" w:rsidRDefault="00166167" w:rsidP="00143E7E">
      <w:pPr>
        <w:numPr>
          <w:ilvl w:val="1"/>
          <w:numId w:val="1"/>
        </w:numPr>
        <w:suppressAutoHyphens/>
        <w:jc w:val="both"/>
        <w:rPr>
          <w:rFonts w:ascii="Garamond" w:hAnsi="Garamond" w:cs="Times New Roman"/>
        </w:rPr>
      </w:pPr>
      <w:r w:rsidRPr="00735DC4">
        <w:rPr>
          <w:rFonts w:ascii="Garamond" w:hAnsi="Garamond" w:cs="Times New Roman"/>
        </w:rPr>
        <w:t>Ajánlattevőnek ajánlatát az</w:t>
      </w:r>
      <w:r w:rsidR="00FD1D1B" w:rsidRPr="00735DC4">
        <w:rPr>
          <w:rFonts w:ascii="Garamond" w:hAnsi="Garamond" w:cs="Times New Roman"/>
        </w:rPr>
        <w:t xml:space="preserve"> </w:t>
      </w:r>
      <w:r w:rsidR="005320E6" w:rsidRPr="00735DC4">
        <w:rPr>
          <w:rFonts w:ascii="Garamond" w:hAnsi="Garamond" w:cs="Times New Roman"/>
        </w:rPr>
        <w:t xml:space="preserve">ajánlattételi </w:t>
      </w:r>
      <w:r w:rsidR="00FD1D1B" w:rsidRPr="00735DC4">
        <w:rPr>
          <w:rFonts w:ascii="Garamond" w:hAnsi="Garamond" w:cs="Times New Roman"/>
        </w:rPr>
        <w:t xml:space="preserve">felhívás </w:t>
      </w:r>
      <w:r w:rsidR="00AD180D" w:rsidRPr="00735DC4">
        <w:rPr>
          <w:rFonts w:ascii="Garamond" w:hAnsi="Garamond" w:cs="Times New Roman"/>
        </w:rPr>
        <w:t>15.</w:t>
      </w:r>
      <w:r w:rsidR="001A5682" w:rsidRPr="00735DC4">
        <w:rPr>
          <w:rFonts w:ascii="Garamond" w:hAnsi="Garamond" w:cs="Times New Roman"/>
        </w:rPr>
        <w:t xml:space="preserve"> </w:t>
      </w:r>
      <w:r w:rsidR="00FD1D1B" w:rsidRPr="00735DC4">
        <w:rPr>
          <w:rFonts w:ascii="Garamond" w:hAnsi="Garamond" w:cs="Times New Roman"/>
        </w:rPr>
        <w:t>pontj</w:t>
      </w:r>
      <w:r w:rsidR="00234617" w:rsidRPr="00735DC4">
        <w:rPr>
          <w:rFonts w:ascii="Garamond" w:hAnsi="Garamond" w:cs="Times New Roman"/>
        </w:rPr>
        <w:t>á</w:t>
      </w:r>
      <w:r w:rsidR="00FD1D1B" w:rsidRPr="00735DC4">
        <w:rPr>
          <w:rFonts w:ascii="Garamond" w:hAnsi="Garamond" w:cs="Times New Roman"/>
        </w:rPr>
        <w:t>ban meghatározott</w:t>
      </w:r>
      <w:r w:rsidRPr="00735DC4">
        <w:rPr>
          <w:rFonts w:ascii="Garamond" w:hAnsi="Garamond" w:cs="Times New Roman"/>
        </w:rPr>
        <w:t xml:space="preserve"> határidőre </w:t>
      </w:r>
      <w:r w:rsidR="00DC3E4E" w:rsidRPr="00735DC4">
        <w:rPr>
          <w:rFonts w:ascii="Garamond" w:hAnsi="Garamond" w:cs="Times New Roman"/>
        </w:rPr>
        <w:t xml:space="preserve">és a </w:t>
      </w:r>
      <w:r w:rsidR="00AD180D" w:rsidRPr="00735DC4">
        <w:rPr>
          <w:rFonts w:ascii="Garamond" w:hAnsi="Garamond" w:cs="Times New Roman"/>
        </w:rPr>
        <w:t>16.</w:t>
      </w:r>
      <w:r w:rsidR="00DC3E4E" w:rsidRPr="00735DC4">
        <w:rPr>
          <w:rFonts w:ascii="Garamond" w:hAnsi="Garamond" w:cs="Times New Roman"/>
        </w:rPr>
        <w:t xml:space="preserve"> pontjában meghatározott</w:t>
      </w:r>
      <w:r w:rsidR="00FD1D1B" w:rsidRPr="00735DC4">
        <w:rPr>
          <w:rFonts w:ascii="Garamond" w:hAnsi="Garamond" w:cs="Times New Roman"/>
        </w:rPr>
        <w:t xml:space="preserve"> helyre </w:t>
      </w:r>
      <w:r w:rsidRPr="00735DC4">
        <w:rPr>
          <w:rFonts w:ascii="Garamond" w:hAnsi="Garamond" w:cs="Times New Roman"/>
        </w:rPr>
        <w:t>közvetlenül, vagy postai úton, esetleg futárral kell benyújtania.</w:t>
      </w:r>
    </w:p>
    <w:p w14:paraId="1FD927EA" w14:textId="77777777" w:rsidR="00DC3E4E" w:rsidRPr="00735DC4" w:rsidRDefault="00DC3E4E" w:rsidP="0083366E">
      <w:pPr>
        <w:suppressAutoHyphens/>
        <w:ind w:left="705"/>
        <w:jc w:val="both"/>
        <w:rPr>
          <w:rFonts w:ascii="Garamond" w:hAnsi="Garamond" w:cs="Times New Roman"/>
        </w:rPr>
      </w:pPr>
    </w:p>
    <w:p w14:paraId="4D0ED224" w14:textId="7279C3DF" w:rsidR="00DC3E4E" w:rsidRPr="00735DC4" w:rsidRDefault="00DC3E4E" w:rsidP="00DC3E4E">
      <w:pPr>
        <w:numPr>
          <w:ilvl w:val="1"/>
          <w:numId w:val="1"/>
        </w:numPr>
        <w:suppressAutoHyphens/>
        <w:jc w:val="both"/>
        <w:rPr>
          <w:rFonts w:ascii="Garamond" w:hAnsi="Garamond" w:cs="Times New Roman"/>
        </w:rPr>
      </w:pPr>
      <w:r w:rsidRPr="00735DC4">
        <w:rPr>
          <w:rFonts w:ascii="Garamond" w:hAnsi="Garamond" w:cs="Times New Roman"/>
        </w:rPr>
        <w:t xml:space="preserve">Az ajánlatok benyújtására tehát lehetőség van postai úton (tértivevényes küldemény formájában), illetve személyesen munkanapokon hétfőtől péntekig 10.00-16.00 óra között, az ajánlattételi határidő lejártának napján 10.00 órától az </w:t>
      </w:r>
      <w:r w:rsidR="003E7EFE" w:rsidRPr="00735DC4">
        <w:rPr>
          <w:rFonts w:ascii="Garamond" w:hAnsi="Garamond" w:cs="Times New Roman"/>
        </w:rPr>
        <w:t xml:space="preserve">ajánlattételi </w:t>
      </w:r>
      <w:r w:rsidRPr="00735DC4">
        <w:rPr>
          <w:rFonts w:ascii="Garamond" w:hAnsi="Garamond" w:cs="Times New Roman"/>
        </w:rPr>
        <w:t xml:space="preserve">felhívás </w:t>
      </w:r>
      <w:r w:rsidR="00AD180D" w:rsidRPr="00735DC4">
        <w:rPr>
          <w:rFonts w:ascii="Garamond" w:hAnsi="Garamond" w:cs="Times New Roman"/>
        </w:rPr>
        <w:t>15.</w:t>
      </w:r>
      <w:r w:rsidRPr="00735DC4">
        <w:rPr>
          <w:rFonts w:ascii="Garamond" w:hAnsi="Garamond" w:cs="Times New Roman"/>
        </w:rPr>
        <w:t xml:space="preserve"> pontjában megjelölt időpontig van lehetőség az eljárást megindító felhívás </w:t>
      </w:r>
      <w:r w:rsidR="00AD180D" w:rsidRPr="00735DC4">
        <w:rPr>
          <w:rFonts w:ascii="Garamond" w:hAnsi="Garamond" w:cs="Times New Roman"/>
        </w:rPr>
        <w:t>16.</w:t>
      </w:r>
      <w:r w:rsidRPr="00735DC4">
        <w:rPr>
          <w:rFonts w:ascii="Garamond" w:hAnsi="Garamond" w:cs="Times New Roman"/>
        </w:rPr>
        <w:t xml:space="preserve"> pontjában meghatározott helyszínen.</w:t>
      </w:r>
    </w:p>
    <w:p w14:paraId="4CA091AF" w14:textId="77777777" w:rsidR="00DC3E4E" w:rsidRPr="00735DC4" w:rsidRDefault="00DC3E4E" w:rsidP="00DC3E4E">
      <w:pPr>
        <w:suppressAutoHyphens/>
        <w:ind w:left="705"/>
        <w:jc w:val="both"/>
        <w:rPr>
          <w:rFonts w:ascii="Garamond" w:hAnsi="Garamond" w:cs="Times New Roman"/>
        </w:rPr>
      </w:pPr>
    </w:p>
    <w:p w14:paraId="4701C1E9" w14:textId="77777777" w:rsidR="00DC3E4E" w:rsidRPr="00735DC4" w:rsidRDefault="00DC3E4E" w:rsidP="00DC3E4E">
      <w:pPr>
        <w:numPr>
          <w:ilvl w:val="1"/>
          <w:numId w:val="1"/>
        </w:numPr>
        <w:suppressAutoHyphens/>
        <w:jc w:val="both"/>
        <w:rPr>
          <w:rFonts w:ascii="Garamond" w:hAnsi="Garamond" w:cs="Times New Roman"/>
        </w:rPr>
      </w:pPr>
      <w:r w:rsidRPr="00735DC4">
        <w:rPr>
          <w:rFonts w:ascii="Garamond" w:hAnsi="Garamond" w:cs="Times New Roman"/>
        </w:rPr>
        <w:t>Ajánlatkérő felhívja a figyelmet, hogy a postán feladott vagy futárral megküldött ajánlatokat Ajánlatkérő akkor tekinti határidőn belül beérkezettnek, illetve benyújtottnak, ha azok legkésőbb az ajánlattételi határidőig az Ajánlatkérő részéről átvételére megjelölt helyen átvételre, kézhezvételre kerülnek.</w:t>
      </w:r>
    </w:p>
    <w:p w14:paraId="376BAFDB" w14:textId="2978F198" w:rsidR="00DC3E4E" w:rsidRPr="00735DC4" w:rsidRDefault="00DC3E4E" w:rsidP="0083366E">
      <w:pPr>
        <w:suppressAutoHyphens/>
        <w:ind w:left="705"/>
        <w:jc w:val="both"/>
        <w:rPr>
          <w:rFonts w:ascii="Garamond" w:hAnsi="Garamond" w:cs="Times New Roman"/>
        </w:rPr>
      </w:pPr>
      <w:r w:rsidRPr="00735DC4">
        <w:rPr>
          <w:rFonts w:ascii="Garamond" w:hAnsi="Garamond" w:cs="Times New Roman"/>
        </w:rPr>
        <w:t>A postai, vagy futárral történő kézbesítés esetleges késedelméből, továbbá a postai küldemények elirányításából vagy elvesztéséből eredő valamennyi kockázatot az ajánlattevő viseli.</w:t>
      </w:r>
    </w:p>
    <w:p w14:paraId="5C1FEB19" w14:textId="77777777" w:rsidR="00166167" w:rsidRPr="00735DC4" w:rsidRDefault="00166167" w:rsidP="00143E7E">
      <w:pPr>
        <w:suppressAutoHyphens/>
        <w:ind w:left="705"/>
        <w:jc w:val="both"/>
        <w:rPr>
          <w:rFonts w:ascii="Garamond" w:hAnsi="Garamond" w:cs="Times New Roman"/>
        </w:rPr>
      </w:pPr>
    </w:p>
    <w:p w14:paraId="06C6CEB5" w14:textId="3F59FABD" w:rsidR="00166167" w:rsidRPr="00735DC4" w:rsidRDefault="00166167" w:rsidP="00143E7E">
      <w:pPr>
        <w:numPr>
          <w:ilvl w:val="1"/>
          <w:numId w:val="1"/>
        </w:numPr>
        <w:suppressAutoHyphens/>
        <w:jc w:val="both"/>
        <w:rPr>
          <w:rFonts w:ascii="Garamond" w:hAnsi="Garamond" w:cs="Times New Roman"/>
        </w:rPr>
      </w:pPr>
      <w:r w:rsidRPr="00735DC4">
        <w:rPr>
          <w:rFonts w:ascii="Garamond" w:hAnsi="Garamond" w:cs="Times New Roman"/>
        </w:rPr>
        <w:t>Ajánlatkérő felhívja a figyelmet, hogy a postán feladott vagy futárral megküldött ajánlatokat Ajánlatkérő akkor tekinti határidőn belül benyújtottnak, ha a</w:t>
      </w:r>
      <w:r w:rsidR="00F66667" w:rsidRPr="00735DC4">
        <w:rPr>
          <w:rFonts w:ascii="Garamond" w:hAnsi="Garamond" w:cs="Times New Roman"/>
        </w:rPr>
        <w:t xml:space="preserve">zok </w:t>
      </w:r>
      <w:r w:rsidRPr="00735DC4">
        <w:rPr>
          <w:rFonts w:ascii="Garamond" w:hAnsi="Garamond" w:cs="Times New Roman"/>
        </w:rPr>
        <w:t xml:space="preserve">kézhezvételére az ajánlattételi határidő lejártáig sor kerül. Az ajánlat elvesztéséből eredő kockázat az Ajánlattevőt terheli. </w:t>
      </w:r>
    </w:p>
    <w:p w14:paraId="13F4AD81" w14:textId="77777777" w:rsidR="00166167" w:rsidRPr="00735DC4" w:rsidRDefault="00166167" w:rsidP="00143E7E">
      <w:pPr>
        <w:suppressAutoHyphens/>
        <w:ind w:left="705"/>
        <w:jc w:val="both"/>
        <w:rPr>
          <w:rFonts w:ascii="Garamond" w:hAnsi="Garamond" w:cs="Times New Roman"/>
        </w:rPr>
      </w:pPr>
    </w:p>
    <w:p w14:paraId="2CB0E6BC" w14:textId="18968744" w:rsidR="00166167" w:rsidRPr="00735DC4" w:rsidRDefault="00166167" w:rsidP="00143E7E">
      <w:pPr>
        <w:numPr>
          <w:ilvl w:val="1"/>
          <w:numId w:val="1"/>
        </w:numPr>
        <w:suppressAutoHyphens/>
        <w:jc w:val="both"/>
        <w:rPr>
          <w:rFonts w:ascii="Garamond" w:hAnsi="Garamond" w:cs="Times New Roman"/>
        </w:rPr>
      </w:pPr>
      <w:r w:rsidRPr="00735DC4">
        <w:rPr>
          <w:rFonts w:ascii="Garamond" w:hAnsi="Garamond" w:cs="Times New Roman"/>
        </w:rPr>
        <w:t xml:space="preserve">Az ajánlattételi határidő, az </w:t>
      </w:r>
      <w:r w:rsidR="003E7EFE" w:rsidRPr="00735DC4">
        <w:rPr>
          <w:rFonts w:ascii="Garamond" w:hAnsi="Garamond" w:cs="Times New Roman"/>
        </w:rPr>
        <w:t xml:space="preserve">ajánlattételi </w:t>
      </w:r>
      <w:r w:rsidRPr="00735DC4">
        <w:rPr>
          <w:rFonts w:ascii="Garamond" w:hAnsi="Garamond" w:cs="Times New Roman"/>
        </w:rPr>
        <w:t xml:space="preserve">felhívás vagy dokumentáció módosításáról, valamint az </w:t>
      </w:r>
      <w:r w:rsidR="003E7EFE" w:rsidRPr="00735DC4">
        <w:rPr>
          <w:rFonts w:ascii="Garamond" w:hAnsi="Garamond" w:cs="Times New Roman"/>
        </w:rPr>
        <w:t xml:space="preserve">ajánlattételi </w:t>
      </w:r>
      <w:r w:rsidRPr="00735DC4">
        <w:rPr>
          <w:rFonts w:ascii="Garamond" w:hAnsi="Garamond" w:cs="Times New Roman"/>
        </w:rPr>
        <w:t>felhívás visszavonásáról Ajánlat</w:t>
      </w:r>
      <w:r w:rsidR="00FD1D1B" w:rsidRPr="00735DC4">
        <w:rPr>
          <w:rFonts w:ascii="Garamond" w:hAnsi="Garamond" w:cs="Times New Roman"/>
        </w:rPr>
        <w:t>k</w:t>
      </w:r>
      <w:r w:rsidRPr="00735DC4">
        <w:rPr>
          <w:rFonts w:ascii="Garamond" w:hAnsi="Garamond" w:cs="Times New Roman"/>
        </w:rPr>
        <w:t xml:space="preserve">érő </w:t>
      </w:r>
      <w:r w:rsidR="00FD1D1B" w:rsidRPr="00735DC4">
        <w:rPr>
          <w:rFonts w:ascii="Garamond" w:hAnsi="Garamond" w:cs="Times New Roman"/>
        </w:rPr>
        <w:t xml:space="preserve">az eljárás fajtájára tekintettel </w:t>
      </w:r>
      <w:r w:rsidR="00AD180D" w:rsidRPr="00735DC4">
        <w:rPr>
          <w:rFonts w:ascii="Garamond" w:hAnsi="Garamond" w:cs="Times New Roman"/>
        </w:rPr>
        <w:t xml:space="preserve">ajánlattevőket írásban közvetlenül </w:t>
      </w:r>
      <w:r w:rsidR="00DB390D" w:rsidRPr="00735DC4">
        <w:rPr>
          <w:rFonts w:ascii="Garamond" w:hAnsi="Garamond" w:cs="Times New Roman"/>
        </w:rPr>
        <w:t>t</w:t>
      </w:r>
      <w:r w:rsidR="00AD180D" w:rsidRPr="00735DC4">
        <w:rPr>
          <w:rFonts w:ascii="Garamond" w:hAnsi="Garamond" w:cs="Times New Roman"/>
        </w:rPr>
        <w:t>ájékoztatja.</w:t>
      </w:r>
    </w:p>
    <w:p w14:paraId="19908EF8" w14:textId="77777777" w:rsidR="00166167" w:rsidRPr="00735DC4" w:rsidRDefault="00166167" w:rsidP="00143E7E">
      <w:pPr>
        <w:suppressAutoHyphens/>
        <w:ind w:left="705"/>
        <w:jc w:val="both"/>
        <w:rPr>
          <w:rFonts w:ascii="Garamond" w:hAnsi="Garamond" w:cs="Times New Roman"/>
        </w:rPr>
      </w:pPr>
    </w:p>
    <w:p w14:paraId="59C97D4F" w14:textId="72614A36" w:rsidR="00166167" w:rsidRPr="00735DC4" w:rsidRDefault="00166167" w:rsidP="00143E7E">
      <w:pPr>
        <w:numPr>
          <w:ilvl w:val="1"/>
          <w:numId w:val="1"/>
        </w:numPr>
        <w:suppressAutoHyphens/>
        <w:jc w:val="both"/>
        <w:rPr>
          <w:rFonts w:ascii="Garamond" w:hAnsi="Garamond" w:cs="Times New Roman"/>
        </w:rPr>
      </w:pPr>
      <w:r w:rsidRPr="00735DC4">
        <w:rPr>
          <w:rFonts w:ascii="Garamond" w:hAnsi="Garamond" w:cs="Times New Roman"/>
        </w:rPr>
        <w:t xml:space="preserve">Ajánlatkérő az általa meghatározott ajánlattételi határidő lejárta után </w:t>
      </w:r>
      <w:r w:rsidR="00143E7E" w:rsidRPr="00735DC4">
        <w:rPr>
          <w:rFonts w:ascii="Garamond" w:hAnsi="Garamond" w:cs="Times New Roman"/>
        </w:rPr>
        <w:t>benyújtott ajánlatokat a Kbt. 73</w:t>
      </w:r>
      <w:r w:rsidRPr="00735DC4">
        <w:rPr>
          <w:rFonts w:ascii="Garamond" w:hAnsi="Garamond" w:cs="Times New Roman"/>
        </w:rPr>
        <w:t>. § (1) bekezdés a) pontja alapján érvénytelennek nyilvánítja.</w:t>
      </w:r>
    </w:p>
    <w:p w14:paraId="19C62D34" w14:textId="2EF6FA79" w:rsidR="00F60811" w:rsidRPr="00735DC4" w:rsidRDefault="00E96DDC" w:rsidP="00F60811">
      <w:pPr>
        <w:keepNext/>
        <w:numPr>
          <w:ilvl w:val="0"/>
          <w:numId w:val="1"/>
        </w:numPr>
        <w:tabs>
          <w:tab w:val="num" w:pos="-1985"/>
        </w:tabs>
        <w:spacing w:before="360" w:after="240"/>
        <w:ind w:left="703" w:hanging="703"/>
        <w:jc w:val="both"/>
        <w:outlineLvl w:val="2"/>
        <w:rPr>
          <w:rFonts w:ascii="Garamond" w:hAnsi="Garamond" w:cs="Times New Roman"/>
          <w:b/>
          <w:bCs/>
          <w:smallCaps/>
        </w:rPr>
      </w:pPr>
      <w:bookmarkStart w:id="114" w:name="_Toc453849364"/>
      <w:r w:rsidRPr="00735DC4">
        <w:rPr>
          <w:rFonts w:ascii="Garamond" w:hAnsi="Garamond" w:cs="Times New Roman"/>
          <w:b/>
          <w:bCs/>
          <w:smallCaps/>
        </w:rPr>
        <w:lastRenderedPageBreak/>
        <w:t>AZ AJÁNLAT</w:t>
      </w:r>
      <w:r w:rsidR="00F60811" w:rsidRPr="00735DC4">
        <w:rPr>
          <w:rFonts w:ascii="Garamond" w:hAnsi="Garamond" w:cs="Times New Roman"/>
          <w:b/>
          <w:bCs/>
          <w:smallCaps/>
        </w:rPr>
        <w:t xml:space="preserve"> VISSZAVONÁSA, AJÁNLATI KÖTÖTTSÉG</w:t>
      </w:r>
      <w:bookmarkEnd w:id="114"/>
    </w:p>
    <w:p w14:paraId="1D19DB7B" w14:textId="77777777" w:rsidR="00F60811" w:rsidRPr="00735DC4" w:rsidRDefault="00F60811" w:rsidP="00F60811">
      <w:pPr>
        <w:numPr>
          <w:ilvl w:val="1"/>
          <w:numId w:val="1"/>
        </w:numPr>
        <w:suppressAutoHyphens/>
        <w:jc w:val="both"/>
        <w:rPr>
          <w:rFonts w:ascii="Garamond" w:hAnsi="Garamond" w:cs="Times New Roman"/>
        </w:rPr>
      </w:pPr>
      <w:r w:rsidRPr="00735DC4">
        <w:rPr>
          <w:rFonts w:ascii="Garamond" w:hAnsi="Garamond" w:cs="Times New Roman"/>
        </w:rPr>
        <w:t>Az ajánlattevő ajánlatát az ajánlati kötöttség beálltáig vonhatja vissza. (Kbt. 53. § (8) bekezdés).</w:t>
      </w:r>
    </w:p>
    <w:p w14:paraId="0405B4FC" w14:textId="77777777" w:rsidR="00F60811" w:rsidRPr="00735DC4" w:rsidRDefault="00F60811" w:rsidP="00F60811">
      <w:pPr>
        <w:suppressAutoHyphens/>
        <w:ind w:left="705"/>
        <w:jc w:val="both"/>
        <w:rPr>
          <w:rFonts w:ascii="Garamond" w:hAnsi="Garamond" w:cs="Times New Roman"/>
        </w:rPr>
      </w:pPr>
    </w:p>
    <w:p w14:paraId="69FCDCF8" w14:textId="25FF5E86" w:rsidR="00F60811" w:rsidRPr="00735DC4" w:rsidRDefault="00F60811" w:rsidP="00210241">
      <w:pPr>
        <w:numPr>
          <w:ilvl w:val="1"/>
          <w:numId w:val="1"/>
        </w:numPr>
        <w:suppressAutoHyphens/>
        <w:jc w:val="both"/>
        <w:rPr>
          <w:rFonts w:ascii="Garamond" w:hAnsi="Garamond" w:cs="Times New Roman"/>
        </w:rPr>
      </w:pPr>
      <w:r w:rsidRPr="00735DC4">
        <w:rPr>
          <w:rFonts w:ascii="Garamond" w:hAnsi="Garamond" w:cs="Times New Roman"/>
        </w:rPr>
        <w:t xml:space="preserve">Az ajánlati kötöttség időtartama </w:t>
      </w:r>
      <w:r w:rsidR="00210241" w:rsidRPr="00735DC4">
        <w:rPr>
          <w:rFonts w:ascii="Garamond" w:hAnsi="Garamond" w:cs="Times New Roman"/>
        </w:rPr>
        <w:t>a tárgyalások befejezésének időpontjától</w:t>
      </w:r>
      <w:r w:rsidR="00FF4ACB" w:rsidRPr="00735DC4">
        <w:rPr>
          <w:rFonts w:ascii="Garamond" w:hAnsi="Garamond" w:cs="Times New Roman"/>
        </w:rPr>
        <w:t>,</w:t>
      </w:r>
      <w:r w:rsidR="00A561A1">
        <w:rPr>
          <w:rFonts w:ascii="Garamond" w:hAnsi="Garamond" w:cs="Times New Roman"/>
        </w:rPr>
        <w:t xml:space="preserve"> </w:t>
      </w:r>
      <w:r w:rsidR="00210241" w:rsidRPr="00735DC4">
        <w:rPr>
          <w:rFonts w:ascii="Garamond" w:hAnsi="Garamond" w:cs="Times New Roman"/>
        </w:rPr>
        <w:t>adott esetben a végleges ajánlattételi határidő lejártától</w:t>
      </w:r>
      <w:r w:rsidRPr="00735DC4">
        <w:rPr>
          <w:rFonts w:ascii="Garamond" w:hAnsi="Garamond" w:cs="Times New Roman"/>
        </w:rPr>
        <w:t xml:space="preserve"> számított 60</w:t>
      </w:r>
      <w:r w:rsidR="00511405" w:rsidRPr="00735DC4">
        <w:rPr>
          <w:rFonts w:ascii="Garamond" w:hAnsi="Garamond" w:cs="Times New Roman"/>
        </w:rPr>
        <w:t xml:space="preserve"> </w:t>
      </w:r>
      <w:r w:rsidRPr="00735DC4">
        <w:rPr>
          <w:rFonts w:ascii="Garamond" w:hAnsi="Garamond" w:cs="Times New Roman"/>
        </w:rPr>
        <w:t>nap</w:t>
      </w:r>
      <w:r w:rsidR="00511405" w:rsidRPr="00735DC4">
        <w:rPr>
          <w:rFonts w:ascii="Garamond" w:hAnsi="Garamond" w:cs="Times New Roman"/>
        </w:rPr>
        <w:t>.</w:t>
      </w:r>
    </w:p>
    <w:p w14:paraId="24B6037E" w14:textId="77777777" w:rsidR="00F60811" w:rsidRPr="00735DC4" w:rsidRDefault="00F60811" w:rsidP="00F60811">
      <w:pPr>
        <w:suppressAutoHyphens/>
        <w:ind w:left="705"/>
        <w:jc w:val="both"/>
        <w:rPr>
          <w:rFonts w:ascii="Garamond" w:hAnsi="Garamond" w:cs="Times New Roman"/>
        </w:rPr>
      </w:pPr>
    </w:p>
    <w:p w14:paraId="75B0B3BD" w14:textId="77777777" w:rsidR="00F60811" w:rsidRPr="00735DC4" w:rsidRDefault="00F60811" w:rsidP="00F60811">
      <w:pPr>
        <w:numPr>
          <w:ilvl w:val="1"/>
          <w:numId w:val="1"/>
        </w:numPr>
        <w:suppressAutoHyphens/>
        <w:jc w:val="both"/>
        <w:rPr>
          <w:rFonts w:ascii="Garamond" w:hAnsi="Garamond" w:cs="Times New Roman"/>
        </w:rPr>
      </w:pPr>
      <w:r w:rsidRPr="00735DC4">
        <w:rPr>
          <w:rFonts w:ascii="Garamond" w:hAnsi="Garamond" w:cs="Times New Roman"/>
        </w:rPr>
        <w:t xml:space="preserve">Felhívjuk az ajánlattevők figyelmét arra, hogy megajánlásaikat a 60 napos ajánlati kötöttség és az ezzel kapcsolatos </w:t>
      </w:r>
      <w:proofErr w:type="spellStart"/>
      <w:r w:rsidRPr="00735DC4">
        <w:rPr>
          <w:rFonts w:ascii="Garamond" w:hAnsi="Garamond" w:cs="Times New Roman"/>
        </w:rPr>
        <w:t>Kbt.-ben</w:t>
      </w:r>
      <w:proofErr w:type="spellEnd"/>
      <w:r w:rsidRPr="00735DC4">
        <w:rPr>
          <w:rFonts w:ascii="Garamond" w:hAnsi="Garamond" w:cs="Times New Roman"/>
        </w:rPr>
        <w:t xml:space="preserve"> rögzített előírásokra tekintettel tegyék meg. </w:t>
      </w:r>
    </w:p>
    <w:p w14:paraId="2302DA4C" w14:textId="53F3B19F" w:rsidR="00166167" w:rsidRPr="00735DC4" w:rsidRDefault="00E96DDC" w:rsidP="009F736D">
      <w:pPr>
        <w:keepNext/>
        <w:numPr>
          <w:ilvl w:val="0"/>
          <w:numId w:val="1"/>
        </w:numPr>
        <w:spacing w:before="360" w:after="240"/>
        <w:ind w:left="703" w:hanging="703"/>
        <w:jc w:val="both"/>
        <w:outlineLvl w:val="2"/>
        <w:rPr>
          <w:rFonts w:ascii="Garamond" w:hAnsi="Garamond" w:cs="Times New Roman"/>
          <w:b/>
          <w:bCs/>
          <w:smallCaps/>
        </w:rPr>
      </w:pPr>
      <w:bookmarkStart w:id="115" w:name="_Toc352380637"/>
      <w:bookmarkStart w:id="116" w:name="_Toc352382178"/>
      <w:bookmarkStart w:id="117" w:name="_Toc383930289"/>
      <w:bookmarkStart w:id="118" w:name="_Toc495364384"/>
      <w:bookmarkStart w:id="119" w:name="_Toc57171348"/>
      <w:bookmarkStart w:id="120" w:name="_Toc57705230"/>
      <w:bookmarkStart w:id="121" w:name="_Toc72115240"/>
      <w:bookmarkStart w:id="122" w:name="_Toc453849365"/>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r w:rsidRPr="00735DC4">
        <w:rPr>
          <w:rFonts w:ascii="Garamond" w:hAnsi="Garamond" w:cs="Times New Roman"/>
          <w:b/>
          <w:bCs/>
          <w:smallCaps/>
        </w:rPr>
        <w:t xml:space="preserve">AZ </w:t>
      </w:r>
      <w:r w:rsidR="009F736D" w:rsidRPr="00735DC4">
        <w:rPr>
          <w:rFonts w:ascii="Garamond" w:hAnsi="Garamond" w:cs="Times New Roman"/>
          <w:b/>
          <w:bCs/>
          <w:smallCaps/>
        </w:rPr>
        <w:t>AJÁNLATOK BONTÁSA</w:t>
      </w:r>
      <w:bookmarkEnd w:id="115"/>
      <w:bookmarkEnd w:id="116"/>
      <w:bookmarkEnd w:id="117"/>
      <w:bookmarkEnd w:id="118"/>
      <w:bookmarkEnd w:id="119"/>
      <w:bookmarkEnd w:id="120"/>
      <w:bookmarkEnd w:id="121"/>
      <w:bookmarkEnd w:id="122"/>
      <w:r w:rsidR="009F736D" w:rsidRPr="00735DC4">
        <w:rPr>
          <w:rFonts w:ascii="Garamond" w:hAnsi="Garamond" w:cs="Times New Roman"/>
          <w:b/>
          <w:bCs/>
          <w:smallCaps/>
        </w:rPr>
        <w:t xml:space="preserve"> </w:t>
      </w:r>
    </w:p>
    <w:p w14:paraId="38A6D580" w14:textId="77777777" w:rsidR="009F736D" w:rsidRPr="00735DC4" w:rsidRDefault="009F736D" w:rsidP="009F736D">
      <w:pPr>
        <w:numPr>
          <w:ilvl w:val="1"/>
          <w:numId w:val="1"/>
        </w:numPr>
        <w:suppressAutoHyphens/>
        <w:jc w:val="both"/>
        <w:rPr>
          <w:rFonts w:ascii="Garamond" w:hAnsi="Garamond" w:cs="Times New Roman"/>
        </w:rPr>
      </w:pPr>
      <w:bookmarkStart w:id="123" w:name="_Toc299160862"/>
      <w:bookmarkStart w:id="124" w:name="_Toc300379439"/>
      <w:bookmarkStart w:id="125" w:name="_Toc300385278"/>
      <w:bookmarkStart w:id="126" w:name="_Toc329588161"/>
      <w:bookmarkStart w:id="127" w:name="_Toc330183486"/>
      <w:bookmarkStart w:id="128" w:name="_Toc347822081"/>
      <w:bookmarkStart w:id="129" w:name="_Toc387035272"/>
      <w:bookmarkStart w:id="130" w:name="_Toc495364387"/>
      <w:bookmarkStart w:id="131" w:name="_Toc57171351"/>
      <w:bookmarkStart w:id="132" w:name="_Toc57705233"/>
      <w:bookmarkStart w:id="133" w:name="_Toc72115242"/>
      <w:r w:rsidRPr="00735DC4">
        <w:rPr>
          <w:rFonts w:ascii="Garamond" w:hAnsi="Garamond" w:cs="Times New Roman"/>
        </w:rPr>
        <w:t>Az ajánlatok bontására az ajánlattételi határidő lejártakor kerül sor. Az ajánlatok bontásánál a Kbt. 68. § (3) bekezdésében meghatározott személyek lehetnek jelen.</w:t>
      </w:r>
    </w:p>
    <w:p w14:paraId="73597088" w14:textId="77777777" w:rsidR="009F736D" w:rsidRPr="00735DC4" w:rsidRDefault="009F736D" w:rsidP="009F736D">
      <w:pPr>
        <w:suppressAutoHyphens/>
        <w:ind w:left="705"/>
        <w:jc w:val="both"/>
        <w:rPr>
          <w:rFonts w:ascii="Garamond" w:hAnsi="Garamond" w:cs="Times New Roman"/>
        </w:rPr>
      </w:pPr>
    </w:p>
    <w:p w14:paraId="59EAC726" w14:textId="5CC92065" w:rsidR="00590B00" w:rsidRPr="00735DC4" w:rsidRDefault="00590B00" w:rsidP="009F736D">
      <w:pPr>
        <w:numPr>
          <w:ilvl w:val="1"/>
          <w:numId w:val="1"/>
        </w:numPr>
        <w:suppressAutoHyphens/>
        <w:jc w:val="both"/>
        <w:rPr>
          <w:rFonts w:ascii="Garamond" w:hAnsi="Garamond" w:cs="Times New Roman"/>
        </w:rPr>
      </w:pPr>
      <w:r w:rsidRPr="00735DC4">
        <w:rPr>
          <w:rFonts w:ascii="Garamond" w:hAnsi="Garamond" w:cs="Times New Roman"/>
        </w:rPr>
        <w:t>Az ajánlatok felbontásakor A</w:t>
      </w:r>
      <w:r w:rsidR="009F736D" w:rsidRPr="00735DC4">
        <w:rPr>
          <w:rFonts w:ascii="Garamond" w:hAnsi="Garamond" w:cs="Times New Roman"/>
        </w:rPr>
        <w:t xml:space="preserve">jánlatkérő képviselője ismerteti az ajánlattevők nevét, címét (székhelyét, lakóhelyét), valamint azokat a főbb, számszerűsíthető adatokat, amelyek </w:t>
      </w:r>
      <w:r w:rsidR="00511405" w:rsidRPr="00735DC4">
        <w:rPr>
          <w:rFonts w:ascii="Garamond" w:hAnsi="Garamond" w:cs="Times New Roman"/>
        </w:rPr>
        <w:t xml:space="preserve">az </w:t>
      </w:r>
      <w:r w:rsidR="009F736D" w:rsidRPr="00735DC4">
        <w:rPr>
          <w:rFonts w:ascii="Garamond" w:hAnsi="Garamond" w:cs="Times New Roman"/>
        </w:rPr>
        <w:t>értékelési szempontok al</w:t>
      </w:r>
      <w:r w:rsidRPr="00735DC4">
        <w:rPr>
          <w:rFonts w:ascii="Garamond" w:hAnsi="Garamond" w:cs="Times New Roman"/>
        </w:rPr>
        <w:t xml:space="preserve">apján értékelésre kerülnek. </w:t>
      </w:r>
    </w:p>
    <w:p w14:paraId="6EBD34EE" w14:textId="2AECBB2D" w:rsidR="00590B00" w:rsidRPr="00735DC4" w:rsidRDefault="00590B00" w:rsidP="00590B00">
      <w:pPr>
        <w:suppressAutoHyphens/>
        <w:ind w:left="705"/>
        <w:jc w:val="both"/>
        <w:rPr>
          <w:rFonts w:ascii="Garamond" w:hAnsi="Garamond" w:cs="Times New Roman"/>
        </w:rPr>
      </w:pPr>
      <w:r w:rsidRPr="00735DC4">
        <w:rPr>
          <w:rFonts w:ascii="Garamond" w:hAnsi="Garamond" w:cs="Times New Roman"/>
        </w:rPr>
        <w:t>Az A</w:t>
      </w:r>
      <w:r w:rsidR="009F736D" w:rsidRPr="00735DC4">
        <w:rPr>
          <w:rFonts w:ascii="Garamond" w:hAnsi="Garamond" w:cs="Times New Roman"/>
        </w:rPr>
        <w:t>jánlatkérő képviselője az ajánlatok bontásának megkezdésekor, az ajánlatok felbontása előtt közvetlenül ismertetheti a szerződés teljesítéséhez rendelkezésre álló anyagi fedezet összegét. Ha az ajánlatok bontásán egy - ott jelen lévő, Kbt. 68.</w:t>
      </w:r>
      <w:r w:rsidR="00511405" w:rsidRPr="00735DC4">
        <w:rPr>
          <w:rFonts w:ascii="Garamond" w:hAnsi="Garamond" w:cs="Times New Roman"/>
        </w:rPr>
        <w:t xml:space="preserve"> </w:t>
      </w:r>
      <w:r w:rsidR="009F736D" w:rsidRPr="00735DC4">
        <w:rPr>
          <w:rFonts w:ascii="Garamond" w:hAnsi="Garamond" w:cs="Times New Roman"/>
        </w:rPr>
        <w:t xml:space="preserve">§ (3) bekezdés szerinti - személy kéri, az ajánlat ismertetését követően azonnal ajánlatkérő képviselője lehetővé teszi, hogy betekinthessen a Kbt. 66. § (5) bekezdése szerinti felolvasólapba. </w:t>
      </w:r>
    </w:p>
    <w:p w14:paraId="5BBEF2CE" w14:textId="77777777" w:rsidR="00F265FE" w:rsidRPr="00735DC4" w:rsidRDefault="009F736D" w:rsidP="00F265FE">
      <w:pPr>
        <w:suppressAutoHyphens/>
        <w:ind w:left="705"/>
        <w:jc w:val="both"/>
        <w:rPr>
          <w:rFonts w:ascii="Garamond" w:hAnsi="Garamond" w:cs="Times New Roman"/>
        </w:rPr>
      </w:pPr>
      <w:r w:rsidRPr="00735DC4">
        <w:rPr>
          <w:rFonts w:ascii="Garamond" w:hAnsi="Garamond" w:cs="Times New Roman"/>
        </w:rPr>
        <w:t xml:space="preserve">A beérkezett ajánlatok bontásáról és a felolvasott adatok ismertetéséről </w:t>
      </w:r>
      <w:r w:rsidR="00590B00" w:rsidRPr="00735DC4">
        <w:rPr>
          <w:rFonts w:ascii="Garamond" w:hAnsi="Garamond" w:cs="Times New Roman"/>
        </w:rPr>
        <w:t>A</w:t>
      </w:r>
      <w:r w:rsidRPr="00735DC4">
        <w:rPr>
          <w:rFonts w:ascii="Garamond" w:hAnsi="Garamond" w:cs="Times New Roman"/>
        </w:rPr>
        <w:t>jánlatkérő képviselője jegyzőkönyvet készít, amelyet a bontástól számított 5 napon belül megküld az összes ajánlattevőnek.</w:t>
      </w:r>
    </w:p>
    <w:p w14:paraId="082DAA2B" w14:textId="77777777" w:rsidR="00F265FE" w:rsidRPr="00735DC4" w:rsidRDefault="00F265FE" w:rsidP="00F265FE">
      <w:pPr>
        <w:suppressAutoHyphens/>
        <w:ind w:left="705"/>
        <w:jc w:val="both"/>
        <w:rPr>
          <w:rFonts w:ascii="Garamond" w:hAnsi="Garamond" w:cs="Times New Roman"/>
        </w:rPr>
      </w:pPr>
    </w:p>
    <w:p w14:paraId="7C8D13C3" w14:textId="4775AAFE" w:rsidR="00F265FE" w:rsidRPr="00735DC4" w:rsidRDefault="00F265FE" w:rsidP="00F265FE">
      <w:pPr>
        <w:numPr>
          <w:ilvl w:val="1"/>
          <w:numId w:val="1"/>
        </w:numPr>
        <w:suppressAutoHyphens/>
        <w:jc w:val="both"/>
        <w:rPr>
          <w:rFonts w:ascii="Garamond" w:hAnsi="Garamond" w:cs="Times New Roman"/>
        </w:rPr>
      </w:pPr>
      <w:r w:rsidRPr="00735DC4">
        <w:rPr>
          <w:rFonts w:ascii="Garamond" w:hAnsi="Garamond" w:cs="Times New Roman"/>
        </w:rPr>
        <w:t>A végleges ajánlatok bontására a Kbt. 68. § vonatkozó rendelkezései szerint kerül sor.</w:t>
      </w:r>
    </w:p>
    <w:p w14:paraId="5B04F5EE" w14:textId="12AA0D83" w:rsidR="00166167" w:rsidRPr="00735DC4" w:rsidRDefault="009F736D" w:rsidP="009F736D">
      <w:pPr>
        <w:keepNext/>
        <w:numPr>
          <w:ilvl w:val="0"/>
          <w:numId w:val="1"/>
        </w:numPr>
        <w:spacing w:before="360" w:after="240"/>
        <w:ind w:left="703" w:hanging="703"/>
        <w:jc w:val="both"/>
        <w:outlineLvl w:val="2"/>
        <w:rPr>
          <w:rFonts w:ascii="Garamond" w:hAnsi="Garamond" w:cs="Times New Roman"/>
          <w:b/>
          <w:bCs/>
          <w:smallCaps/>
        </w:rPr>
      </w:pPr>
      <w:bookmarkStart w:id="134" w:name="_Toc453849366"/>
      <w:r w:rsidRPr="00735DC4">
        <w:rPr>
          <w:rFonts w:ascii="Garamond" w:hAnsi="Garamond" w:cs="Times New Roman"/>
          <w:b/>
          <w:bCs/>
          <w:smallCaps/>
        </w:rPr>
        <w:t>HIÁNYPÓTLÁS, FELVILÁGOSÍTÁS KÉRÉSE</w:t>
      </w:r>
      <w:bookmarkEnd w:id="134"/>
      <w:r w:rsidRPr="00735DC4">
        <w:rPr>
          <w:rFonts w:ascii="Garamond" w:hAnsi="Garamond" w:cs="Times New Roman"/>
          <w:b/>
          <w:bCs/>
          <w:smallCaps/>
        </w:rPr>
        <w:t xml:space="preserve"> </w:t>
      </w:r>
    </w:p>
    <w:p w14:paraId="73492EBA" w14:textId="77777777" w:rsidR="00045155" w:rsidRPr="00735DC4" w:rsidRDefault="00DA3321" w:rsidP="00DA3321">
      <w:pPr>
        <w:numPr>
          <w:ilvl w:val="1"/>
          <w:numId w:val="1"/>
        </w:numPr>
        <w:suppressAutoHyphens/>
        <w:jc w:val="both"/>
        <w:rPr>
          <w:rFonts w:ascii="Garamond" w:hAnsi="Garamond" w:cs="Times New Roman"/>
        </w:rPr>
      </w:pPr>
      <w:bookmarkStart w:id="135" w:name="pr490"/>
      <w:bookmarkEnd w:id="135"/>
      <w:r w:rsidRPr="00735DC4">
        <w:rPr>
          <w:rFonts w:ascii="Garamond" w:hAnsi="Garamond" w:cs="Times New Roman"/>
        </w:rPr>
        <w:t>Ajánlatkérő hiánypótlási lehetőséget a Kbt. 71. § szakaszában meghatározottak szerint biztosít.</w:t>
      </w:r>
      <w:r w:rsidR="00045155" w:rsidRPr="00735DC4">
        <w:rPr>
          <w:rFonts w:ascii="Garamond" w:hAnsi="Garamond" w:cs="Times New Roman"/>
        </w:rPr>
        <w:t xml:space="preserve"> </w:t>
      </w:r>
    </w:p>
    <w:p w14:paraId="577143B5" w14:textId="6D6A14A2" w:rsidR="00045155" w:rsidRPr="00735DC4" w:rsidRDefault="00045155" w:rsidP="00A5378F">
      <w:pPr>
        <w:suppressAutoHyphens/>
        <w:ind w:left="705"/>
        <w:jc w:val="both"/>
        <w:rPr>
          <w:rFonts w:ascii="Garamond" w:hAnsi="Garamond" w:cs="Times New Roman"/>
        </w:rPr>
      </w:pPr>
      <w:r w:rsidRPr="00735DC4">
        <w:rPr>
          <w:rFonts w:ascii="Garamond" w:hAnsi="Garamond" w:cs="Times New Roman"/>
        </w:rPr>
        <w:t xml:space="preserve">A Kbt. 89. § alapján ajánlatkérő felhívja az ajánlattevők figyelmét, hogy: </w:t>
      </w:r>
    </w:p>
    <w:p w14:paraId="2F3F55B0" w14:textId="77777777" w:rsidR="00045155" w:rsidRPr="00735DC4" w:rsidRDefault="00045155" w:rsidP="007812EA">
      <w:pPr>
        <w:suppressAutoHyphens/>
        <w:spacing w:before="120"/>
        <w:ind w:left="703"/>
        <w:jc w:val="both"/>
        <w:rPr>
          <w:rFonts w:ascii="Garamond" w:hAnsi="Garamond"/>
        </w:rPr>
      </w:pPr>
      <w:r w:rsidRPr="00735DC4">
        <w:rPr>
          <w:rFonts w:ascii="Garamond" w:hAnsi="Garamond" w:cs="Times New Roman"/>
        </w:rPr>
        <w:t xml:space="preserve">a) Az ajánlattételi felhívásban meghatározott ajánlattételi határidőre benyújtott, ajánlati kötöttséget nem eredményező első ajánlat vonatkozásában az ajánlatkérő megvizsgálja, hogy az megfelel-e a közbeszerzési dokumentumokban meghatározott feltételeknek. Az ajánlatot a tárgyalások megkezdését megelőzően akkor kell érvénytelenné nyilvánítani, ha az ajánlat olyan okból érvénytelen, amellyel kapcsolatban a tárgyalások során vagy hiánypótlás keretében nincs lehetőség az ajánlat megfelelővé tételére. A tárgyalások megkezdését megelőzően csak akkor lehet az ajánlat érvénytelenségét a szakmai ajánlat nem megfelelő volta miatt megállapítani, ha a szakmai ajánlat nem felel meg az ajánlatkérő által meghatározott minimumkövetelményeknek. </w:t>
      </w:r>
      <w:r w:rsidRPr="00735DC4">
        <w:rPr>
          <w:rFonts w:ascii="Garamond" w:hAnsi="Garamond" w:cs="Times New Roman"/>
          <w:b/>
        </w:rPr>
        <w:t>Az ajánlatban foglalt egyéb nyilatkozatokkal, dokumentumokkal kapcsolatos hiányokat a tárgyalások befejezéséig kell pótolni.</w:t>
      </w:r>
    </w:p>
    <w:p w14:paraId="4C1EB263" w14:textId="2BC72019" w:rsidR="00045155" w:rsidRPr="00735DC4" w:rsidRDefault="00045155" w:rsidP="007812EA">
      <w:pPr>
        <w:suppressAutoHyphens/>
        <w:spacing w:before="120"/>
        <w:ind w:left="703"/>
        <w:jc w:val="both"/>
        <w:rPr>
          <w:rFonts w:ascii="Garamond" w:hAnsi="Garamond" w:cs="Times New Roman"/>
        </w:rPr>
      </w:pPr>
      <w:r w:rsidRPr="00735DC4">
        <w:rPr>
          <w:rFonts w:ascii="Garamond" w:hAnsi="Garamond" w:cs="Times New Roman"/>
          <w:color w:val="000000"/>
        </w:rPr>
        <w:t xml:space="preserve">b) A tárgyalások befejezését követően az ajánlatkérő megvizsgálja, hogy a végleges ajánlatok megfelelnek-e a közbeszerzési dokumentumok tárgyalás </w:t>
      </w:r>
      <w:proofErr w:type="spellStart"/>
      <w:r w:rsidRPr="00735DC4">
        <w:rPr>
          <w:rFonts w:ascii="Garamond" w:hAnsi="Garamond" w:cs="Times New Roman"/>
          <w:color w:val="000000"/>
        </w:rPr>
        <w:t>befejezésekori</w:t>
      </w:r>
      <w:proofErr w:type="spellEnd"/>
      <w:r w:rsidRPr="00735DC4">
        <w:rPr>
          <w:rFonts w:ascii="Garamond" w:hAnsi="Garamond" w:cs="Times New Roman"/>
          <w:color w:val="000000"/>
        </w:rPr>
        <w:t xml:space="preserve"> tartalmának, valamint a jogszabályokban meghatározott feltételeknek és szükség szerint alkalmazza a 72. §-t. Azon nyilatkozatokra, dokumentumokra vonatkozó hiányok, </w:t>
      </w:r>
      <w:r w:rsidRPr="00735DC4">
        <w:rPr>
          <w:rFonts w:ascii="Garamond" w:hAnsi="Garamond" w:cs="Times New Roman"/>
          <w:color w:val="000000"/>
        </w:rPr>
        <w:lastRenderedPageBreak/>
        <w:t>amelyeket az első ajánlattal kapcsolatban a tárgyalások befejezéséig kellett volna pótolni, ezt követően már nem pótolhatóak.</w:t>
      </w:r>
    </w:p>
    <w:p w14:paraId="20BAA197" w14:textId="03A7BFE5" w:rsidR="00045155" w:rsidRPr="00735DC4" w:rsidRDefault="00045155" w:rsidP="007812EA">
      <w:pPr>
        <w:suppressAutoHyphens/>
        <w:ind w:left="705"/>
        <w:jc w:val="both"/>
        <w:rPr>
          <w:rFonts w:ascii="Garamond" w:hAnsi="Garamond" w:cs="Times New Roman"/>
        </w:rPr>
      </w:pPr>
    </w:p>
    <w:p w14:paraId="45630B01" w14:textId="32D5E8AC" w:rsidR="00DA3321" w:rsidRPr="00735DC4" w:rsidRDefault="00DA3321" w:rsidP="007812EA">
      <w:pPr>
        <w:suppressAutoHyphens/>
        <w:ind w:left="705"/>
        <w:jc w:val="both"/>
        <w:rPr>
          <w:rFonts w:ascii="Garamond" w:hAnsi="Garamond" w:cs="Times New Roman"/>
        </w:rPr>
      </w:pPr>
      <w:r w:rsidRPr="00735DC4">
        <w:rPr>
          <w:rFonts w:ascii="Garamond" w:hAnsi="Garamond" w:cs="Times New Roman"/>
        </w:rPr>
        <w:t>Ajánlatkérő él azzal a korlátozással miszerint nem rendel el újabb hiánypótlást, amennyiben a hiánypótlással az ajánlattevő az ajánlatában korábban nem szereplő gazdasági szereplőt von be az eljárásba, és e gazdasági szereplőre tekintettel lenne szükséges az újabb hiánypótlás.</w:t>
      </w:r>
      <w:r w:rsidR="001A0A72" w:rsidRPr="00735DC4">
        <w:rPr>
          <w:rFonts w:ascii="Garamond" w:hAnsi="Garamond" w:cs="Times New Roman"/>
        </w:rPr>
        <w:t xml:space="preserve"> (Kbt. 71. § (6) bekezdés)</w:t>
      </w:r>
    </w:p>
    <w:p w14:paraId="03AA0128" w14:textId="77777777" w:rsidR="00DA3321" w:rsidRPr="00735DC4" w:rsidRDefault="00DA3321" w:rsidP="00DA3321">
      <w:pPr>
        <w:suppressAutoHyphens/>
        <w:ind w:left="705"/>
        <w:jc w:val="both"/>
        <w:rPr>
          <w:rFonts w:ascii="Garamond" w:hAnsi="Garamond" w:cs="Times New Roman"/>
        </w:rPr>
      </w:pPr>
    </w:p>
    <w:p w14:paraId="2BFAFC34" w14:textId="55795815" w:rsidR="00DA3321" w:rsidRPr="00735DC4" w:rsidRDefault="00DA3321" w:rsidP="00DA3321">
      <w:pPr>
        <w:numPr>
          <w:ilvl w:val="1"/>
          <w:numId w:val="1"/>
        </w:numPr>
        <w:suppressAutoHyphens/>
        <w:jc w:val="both"/>
        <w:rPr>
          <w:rFonts w:ascii="Garamond" w:hAnsi="Garamond" w:cs="Times New Roman"/>
        </w:rPr>
      </w:pPr>
      <w:r w:rsidRPr="00735DC4">
        <w:rPr>
          <w:rFonts w:ascii="Garamond" w:hAnsi="Garamond" w:cs="Times New Roman"/>
        </w:rPr>
        <w:t xml:space="preserve">Az ajánlattevőnek nincs lehetősége </w:t>
      </w:r>
      <w:r w:rsidR="00045155" w:rsidRPr="00735DC4">
        <w:rPr>
          <w:rFonts w:ascii="Garamond" w:hAnsi="Garamond" w:cs="Times New Roman"/>
        </w:rPr>
        <w:t xml:space="preserve">a végleges </w:t>
      </w:r>
      <w:r w:rsidRPr="00735DC4">
        <w:rPr>
          <w:rFonts w:ascii="Garamond" w:hAnsi="Garamond" w:cs="Times New Roman"/>
        </w:rPr>
        <w:t xml:space="preserve">ajánlata, </w:t>
      </w:r>
      <w:r w:rsidR="00045155" w:rsidRPr="00735DC4">
        <w:rPr>
          <w:rFonts w:ascii="Garamond" w:hAnsi="Garamond" w:cs="Times New Roman"/>
        </w:rPr>
        <w:t xml:space="preserve">illetve </w:t>
      </w:r>
      <w:r w:rsidRPr="00735DC4">
        <w:rPr>
          <w:rFonts w:ascii="Garamond" w:hAnsi="Garamond" w:cs="Times New Roman"/>
        </w:rPr>
        <w:t>a jelen dokumentáció bármely - akárcsak rész - kérdésének megváltoztatására sem.</w:t>
      </w:r>
    </w:p>
    <w:p w14:paraId="4876CE1D" w14:textId="77777777" w:rsidR="00CB7E34" w:rsidRPr="00735DC4" w:rsidRDefault="00CB7E34" w:rsidP="00CB7E34">
      <w:pPr>
        <w:pStyle w:val="Listaszerbekezds"/>
        <w:rPr>
          <w:rFonts w:ascii="Garamond" w:hAnsi="Garamond" w:cs="Times New Roman"/>
        </w:rPr>
      </w:pPr>
    </w:p>
    <w:p w14:paraId="60A930D6" w14:textId="1E7D6299" w:rsidR="00CB7E34" w:rsidRPr="00735DC4" w:rsidRDefault="00CB7E34" w:rsidP="00CB7E34">
      <w:pPr>
        <w:numPr>
          <w:ilvl w:val="1"/>
          <w:numId w:val="1"/>
        </w:numPr>
        <w:suppressAutoHyphens/>
        <w:jc w:val="both"/>
        <w:rPr>
          <w:rFonts w:ascii="Garamond" w:hAnsi="Garamond" w:cs="Times New Roman"/>
        </w:rPr>
      </w:pPr>
      <w:r w:rsidRPr="00735DC4">
        <w:rPr>
          <w:rFonts w:ascii="Garamond" w:hAnsi="Garamond" w:cs="Times New Roman"/>
        </w:rPr>
        <w:t>A Kbt. 71. § (3) bekezdése alapján a hiányok pótlása csak arra irányulhat, hogy az ajánlat megfeleljen a közbeszerzési dokumentumok vagy a jogszabályok előírásainak. A hiánypótlás során az ajánlatban szereplő iratokat – ideértve a 69. § (4)–(5) bekezdése szerint benyújtandó dokumentumokat is – módosítani és kiegészíteni is lehet.</w:t>
      </w:r>
    </w:p>
    <w:p w14:paraId="647E1468" w14:textId="77777777" w:rsidR="00CB7E34" w:rsidRPr="00735DC4" w:rsidRDefault="00CB7E34" w:rsidP="00CB7E34">
      <w:pPr>
        <w:pStyle w:val="Listaszerbekezds"/>
        <w:rPr>
          <w:rFonts w:ascii="Garamond" w:hAnsi="Garamond" w:cs="Times New Roman"/>
        </w:rPr>
      </w:pPr>
    </w:p>
    <w:p w14:paraId="55C369BE" w14:textId="4ED396E7" w:rsidR="00CB7E34" w:rsidRPr="00735DC4" w:rsidRDefault="00CB7E34" w:rsidP="00CB7E34">
      <w:pPr>
        <w:numPr>
          <w:ilvl w:val="1"/>
          <w:numId w:val="1"/>
        </w:numPr>
        <w:suppressAutoHyphens/>
        <w:jc w:val="both"/>
        <w:rPr>
          <w:rFonts w:ascii="Garamond" w:hAnsi="Garamond" w:cs="Times New Roman"/>
        </w:rPr>
      </w:pPr>
      <w:r w:rsidRPr="00735DC4">
        <w:rPr>
          <w:rFonts w:ascii="Garamond" w:hAnsi="Garamond" w:cs="Times New Roman"/>
        </w:rPr>
        <w:t>Amíg bármely ajánlattevő</w:t>
      </w:r>
      <w:r w:rsidR="00DD121E" w:rsidRPr="00735DC4">
        <w:rPr>
          <w:rFonts w:ascii="Garamond" w:hAnsi="Garamond" w:cs="Times New Roman"/>
        </w:rPr>
        <w:t xml:space="preserve"> </w:t>
      </w:r>
      <w:r w:rsidRPr="00735DC4">
        <w:rPr>
          <w:rFonts w:ascii="Garamond" w:hAnsi="Garamond" w:cs="Times New Roman"/>
        </w:rPr>
        <w:t>számára hiánypótlásra vagy felvilágosítás nyújtására – a (2) bekezdés szerinti felszólításban, illetve értesítésben megjelölt – határidő van folyamatban, az ajánlattevő pótolhat olyan hiányokat, amelyekre nézve az Ajánlatkérő nem hívta fel hiánypótlásra. (Kbt. 71. § (5) bekezdés)</w:t>
      </w:r>
    </w:p>
    <w:p w14:paraId="44BC7C5C" w14:textId="77777777" w:rsidR="00CB7E34" w:rsidRPr="00735DC4" w:rsidRDefault="00CB7E34" w:rsidP="00CB7E34">
      <w:pPr>
        <w:suppressAutoHyphens/>
        <w:ind w:left="705"/>
        <w:jc w:val="both"/>
        <w:rPr>
          <w:rFonts w:ascii="Garamond" w:hAnsi="Garamond" w:cs="Times New Roman"/>
        </w:rPr>
      </w:pPr>
    </w:p>
    <w:p w14:paraId="1E8AC09D" w14:textId="47FAE5D0" w:rsidR="00CB7E34" w:rsidRPr="00735DC4" w:rsidRDefault="00CB7E34" w:rsidP="00CB7E34">
      <w:pPr>
        <w:numPr>
          <w:ilvl w:val="1"/>
          <w:numId w:val="1"/>
        </w:numPr>
        <w:suppressAutoHyphens/>
        <w:jc w:val="both"/>
        <w:rPr>
          <w:rFonts w:ascii="Garamond" w:hAnsi="Garamond" w:cs="Times New Roman"/>
        </w:rPr>
      </w:pPr>
      <w:r w:rsidRPr="00735DC4">
        <w:rPr>
          <w:rFonts w:ascii="Garamond" w:hAnsi="Garamond" w:cs="Times New Roman"/>
        </w:rPr>
        <w:t>A Kbt. 71. § (6) bekezdése alapján az Ajánlatkérő köteles újabb hiánypótlást elrendelni, ha a korábbi hiánypótlási felhívás(ok)</w:t>
      </w:r>
      <w:proofErr w:type="spellStart"/>
      <w:r w:rsidRPr="00735DC4">
        <w:rPr>
          <w:rFonts w:ascii="Garamond" w:hAnsi="Garamond" w:cs="Times New Roman"/>
        </w:rPr>
        <w:t>ban</w:t>
      </w:r>
      <w:proofErr w:type="spellEnd"/>
      <w:r w:rsidRPr="00735DC4">
        <w:rPr>
          <w:rFonts w:ascii="Garamond" w:hAnsi="Garamond" w:cs="Times New Roman"/>
        </w:rPr>
        <w:t xml:space="preserve"> nem szereplő hiányt észlelt, mellyel összefüggésben felhívjuk a figyelmet, hogy Ajánlatkérő a korábbiakban kifejtettek szerint élt a hiánypótlás </w:t>
      </w:r>
      <w:r w:rsidR="001A0A72" w:rsidRPr="00735DC4">
        <w:rPr>
          <w:rFonts w:ascii="Garamond" w:hAnsi="Garamond" w:cs="Times New Roman"/>
        </w:rPr>
        <w:t xml:space="preserve">Kbt. 71. § (6) bekezdése szerinti </w:t>
      </w:r>
      <w:r w:rsidRPr="00735DC4">
        <w:rPr>
          <w:rFonts w:ascii="Garamond" w:hAnsi="Garamond" w:cs="Times New Roman"/>
        </w:rPr>
        <w:t>korlátozásának lehetőségével.</w:t>
      </w:r>
    </w:p>
    <w:p w14:paraId="0DFBA333" w14:textId="4C0C0FDD" w:rsidR="00CB7E34" w:rsidRPr="00735DC4" w:rsidRDefault="00CB7E34" w:rsidP="00CB7E34">
      <w:pPr>
        <w:suppressAutoHyphens/>
        <w:ind w:left="705"/>
        <w:jc w:val="both"/>
        <w:rPr>
          <w:rFonts w:ascii="Garamond" w:hAnsi="Garamond" w:cs="Times New Roman"/>
        </w:rPr>
      </w:pPr>
      <w:r w:rsidRPr="00735DC4">
        <w:rPr>
          <w:rFonts w:ascii="Garamond" w:hAnsi="Garamond" w:cs="Times New Roman"/>
        </w:rPr>
        <w:t>A korábban megjelölt hiány a későbbi hiánypótlás során már nem pótolható.</w:t>
      </w:r>
    </w:p>
    <w:p w14:paraId="09B0A3D6" w14:textId="77777777" w:rsidR="00CB7E34" w:rsidRPr="00735DC4" w:rsidRDefault="00CB7E34" w:rsidP="00CB7E34">
      <w:pPr>
        <w:suppressAutoHyphens/>
        <w:ind w:left="705"/>
        <w:jc w:val="both"/>
        <w:rPr>
          <w:rFonts w:ascii="Garamond" w:hAnsi="Garamond" w:cs="Times New Roman"/>
        </w:rPr>
      </w:pPr>
    </w:p>
    <w:p w14:paraId="588A0715" w14:textId="38683BA9" w:rsidR="00CB7E34" w:rsidRPr="00735DC4" w:rsidRDefault="00CB7E34" w:rsidP="00CB7E34">
      <w:pPr>
        <w:numPr>
          <w:ilvl w:val="1"/>
          <w:numId w:val="1"/>
        </w:numPr>
        <w:suppressAutoHyphens/>
        <w:jc w:val="both"/>
        <w:rPr>
          <w:rFonts w:ascii="Garamond" w:hAnsi="Garamond" w:cs="Times New Roman"/>
        </w:rPr>
      </w:pPr>
      <w:r w:rsidRPr="00735DC4">
        <w:rPr>
          <w:rFonts w:ascii="Garamond" w:hAnsi="Garamond" w:cs="Times New Roman"/>
        </w:rPr>
        <w:t xml:space="preserve">Az </w:t>
      </w:r>
      <w:r w:rsidR="00A7531B" w:rsidRPr="00735DC4">
        <w:rPr>
          <w:rFonts w:ascii="Garamond" w:hAnsi="Garamond" w:cs="Times New Roman"/>
        </w:rPr>
        <w:t>A</w:t>
      </w:r>
      <w:r w:rsidRPr="00735DC4">
        <w:rPr>
          <w:rFonts w:ascii="Garamond" w:hAnsi="Garamond" w:cs="Times New Roman"/>
        </w:rPr>
        <w:t>jánlatkérő kizárólag az (1)–(2) bekezdésben foglaltak szerint és csak olyan felvilágosítást kérhet, amely az ajánlatok elbírálása érdekében szükséges. (A Kbt. 71. § (7) bekezdés.)</w:t>
      </w:r>
    </w:p>
    <w:p w14:paraId="423E8F43" w14:textId="77777777" w:rsidR="00CB7E34" w:rsidRPr="00735DC4" w:rsidRDefault="00CB7E34" w:rsidP="00CB7E34">
      <w:pPr>
        <w:pStyle w:val="Listaszerbekezds"/>
        <w:ind w:left="705"/>
        <w:jc w:val="both"/>
        <w:rPr>
          <w:rFonts w:ascii="Garamond" w:hAnsi="Garamond" w:cs="Times New Roman"/>
        </w:rPr>
      </w:pPr>
    </w:p>
    <w:p w14:paraId="750AE6FC" w14:textId="77777777" w:rsidR="00CB7E34" w:rsidRPr="00735DC4" w:rsidRDefault="00CB7E34" w:rsidP="00CB7E34">
      <w:pPr>
        <w:numPr>
          <w:ilvl w:val="1"/>
          <w:numId w:val="1"/>
        </w:numPr>
        <w:suppressAutoHyphens/>
        <w:jc w:val="both"/>
        <w:rPr>
          <w:rFonts w:ascii="Garamond" w:hAnsi="Garamond" w:cs="Times New Roman"/>
          <w:b/>
        </w:rPr>
      </w:pPr>
      <w:r w:rsidRPr="00735DC4">
        <w:rPr>
          <w:rFonts w:ascii="Garamond" w:hAnsi="Garamond" w:cs="Times New Roman"/>
        </w:rPr>
        <w:t xml:space="preserve">A Kbt. 71. § (8) bekezdésében foglaltak alapján </w:t>
      </w:r>
      <w:r w:rsidRPr="00735DC4">
        <w:rPr>
          <w:rFonts w:ascii="Garamond" w:hAnsi="Garamond" w:cs="Times New Roman"/>
          <w:b/>
        </w:rPr>
        <w:t>a hiánypótlás vagy a felvilágosítás megadása nem járhat:</w:t>
      </w:r>
    </w:p>
    <w:p w14:paraId="79A38FC9" w14:textId="77777777" w:rsidR="0075761D" w:rsidRPr="00735DC4" w:rsidRDefault="0075761D" w:rsidP="0075761D">
      <w:pPr>
        <w:suppressAutoHyphens/>
        <w:ind w:left="705"/>
        <w:jc w:val="both"/>
        <w:rPr>
          <w:rFonts w:ascii="Garamond" w:hAnsi="Garamond" w:cs="Times New Roman"/>
        </w:rPr>
      </w:pPr>
      <w:r w:rsidRPr="00735DC4">
        <w:rPr>
          <w:rFonts w:ascii="Garamond" w:hAnsi="Garamond" w:cs="Times New Roman"/>
          <w:b/>
        </w:rPr>
        <w:t>a)</w:t>
      </w:r>
      <w:r w:rsidRPr="00735DC4">
        <w:rPr>
          <w:rFonts w:ascii="Garamond" w:hAnsi="Garamond" w:cs="Times New Roman"/>
        </w:rPr>
        <w:t xml:space="preserve"> nem járhat a 2. § (1)–(3) és (5) bekezdésében foglalt alapelvek sérelmével és</w:t>
      </w:r>
    </w:p>
    <w:p w14:paraId="12D00663" w14:textId="350625C6" w:rsidR="0075761D" w:rsidRPr="00735DC4" w:rsidRDefault="0075761D" w:rsidP="0075761D">
      <w:pPr>
        <w:suppressAutoHyphens/>
        <w:ind w:left="705"/>
        <w:jc w:val="both"/>
        <w:rPr>
          <w:rFonts w:ascii="Garamond" w:hAnsi="Garamond" w:cs="Times New Roman"/>
        </w:rPr>
      </w:pPr>
      <w:r w:rsidRPr="00735DC4">
        <w:rPr>
          <w:rFonts w:ascii="Garamond" w:hAnsi="Garamond" w:cs="Times New Roman"/>
          <w:b/>
        </w:rPr>
        <w:t>b)</w:t>
      </w:r>
      <w:r w:rsidRPr="00735DC4">
        <w:rPr>
          <w:rFonts w:ascii="Garamond" w:hAnsi="Garamond" w:cs="Times New Roman"/>
        </w:rPr>
        <w:t xml:space="preserve"> </w:t>
      </w:r>
      <w:r w:rsidR="00A5378F" w:rsidRPr="00735DC4">
        <w:rPr>
          <w:rFonts w:ascii="Garamond" w:hAnsi="Garamond" w:cs="Times"/>
        </w:rPr>
        <w:t>annak során az ajánlatban a beszerzés tárgyának jellemzőire, az ajánlattevő szerződéses kötelezettsége végrehajtásának módjára vagy a szerződés más feltételeire vonatkozó dokumentum tekintetében csak olyan nem jelentős, egyedi részletkérdésre vonatkozó hiba javítható vagy hiány pótolható, továbbá átalánydíjas szerződés esetén az árazott költségvetés (részletes árajánlat) valamely tétele és egységára pótolható, módosítható, kiegészíthető vagy törölhető, amelynek változása a teljes ajánlati árat vagy annak értékelés alá eső részösszegét és az ajánlattevők között az értékeléskor kialakuló sorrendet nem befolyásolja.</w:t>
      </w:r>
    </w:p>
    <w:p w14:paraId="118FBD00" w14:textId="77777777" w:rsidR="00CB7E34" w:rsidRPr="00735DC4" w:rsidRDefault="00CB7E34" w:rsidP="0075761D">
      <w:pPr>
        <w:suppressAutoHyphens/>
        <w:ind w:left="705"/>
        <w:jc w:val="both"/>
        <w:rPr>
          <w:rFonts w:ascii="Garamond" w:hAnsi="Garamond" w:cs="Times New Roman"/>
        </w:rPr>
      </w:pPr>
    </w:p>
    <w:p w14:paraId="41A85859" w14:textId="77777777" w:rsidR="00E639C3" w:rsidRPr="00735DC4" w:rsidRDefault="00E639C3" w:rsidP="0075761D">
      <w:pPr>
        <w:numPr>
          <w:ilvl w:val="1"/>
          <w:numId w:val="1"/>
        </w:numPr>
        <w:suppressAutoHyphens/>
        <w:jc w:val="both"/>
        <w:rPr>
          <w:rFonts w:ascii="Garamond" w:hAnsi="Garamond" w:cs="Times New Roman"/>
        </w:rPr>
      </w:pPr>
      <w:r w:rsidRPr="00735DC4">
        <w:rPr>
          <w:rFonts w:ascii="Garamond" w:hAnsi="Garamond" w:cs="Times"/>
        </w:rPr>
        <w:t xml:space="preserve">A Kbt. 71. § (9) bekezdése alapján: a 76. § (3) bekezdés </w:t>
      </w:r>
      <w:r w:rsidRPr="00735DC4">
        <w:rPr>
          <w:rFonts w:ascii="Garamond" w:hAnsi="Garamond" w:cs="Times"/>
          <w:i/>
          <w:iCs/>
        </w:rPr>
        <w:t>b)</w:t>
      </w:r>
      <w:r w:rsidRPr="00735DC4">
        <w:rPr>
          <w:rFonts w:ascii="Garamond" w:hAnsi="Garamond" w:cs="Times"/>
        </w:rPr>
        <w:t xml:space="preserve"> pontja szerinti értékeléshez az ajánlatkérő által bemutatni kért szakemberek személye hiánypótlás keretében csak a (4) bekezdésben foglalt esetben és csak úgy változhat, hogy a hiánypótlásban az értékeléskor figyelembe veendő minden releváns körülmény tekintetében a korábbival legalább egyenértékű szakember kerül bemutatásra. </w:t>
      </w:r>
    </w:p>
    <w:p w14:paraId="557FCA49" w14:textId="77777777" w:rsidR="00E639C3" w:rsidRPr="00735DC4" w:rsidRDefault="00E639C3" w:rsidP="007812EA">
      <w:pPr>
        <w:suppressAutoHyphens/>
        <w:ind w:left="705"/>
        <w:jc w:val="both"/>
        <w:rPr>
          <w:rFonts w:ascii="Garamond" w:hAnsi="Garamond" w:cs="Times"/>
        </w:rPr>
      </w:pPr>
      <w:r w:rsidRPr="00735DC4">
        <w:rPr>
          <w:rFonts w:ascii="Garamond" w:hAnsi="Garamond" w:cs="Times"/>
        </w:rPr>
        <w:t xml:space="preserve">Ha a hiánypótlás során a korábbinál nagyobb tapasztalattal, magasabb képzettséggel rendelkező személy kerül bemutatásra, az ajánlatkérő az értékeléshez akkor is csak az általa pótolt szakember adatait veheti figyelembe, a hiánypótlás ilyenkor is csak az </w:t>
      </w:r>
      <w:r w:rsidRPr="00735DC4">
        <w:rPr>
          <w:rFonts w:ascii="Garamond" w:hAnsi="Garamond" w:cs="Times"/>
        </w:rPr>
        <w:lastRenderedPageBreak/>
        <w:t xml:space="preserve">érvényessé tételt szolgálja, és nem eredményezi az értékeléskor figyelembe veendő tényezők változását. </w:t>
      </w:r>
    </w:p>
    <w:p w14:paraId="296F1FE4" w14:textId="77777777" w:rsidR="00E639C3" w:rsidRPr="00735DC4" w:rsidRDefault="00E639C3" w:rsidP="007812EA">
      <w:pPr>
        <w:suppressAutoHyphens/>
        <w:ind w:left="705"/>
        <w:jc w:val="both"/>
        <w:rPr>
          <w:rFonts w:ascii="Garamond" w:hAnsi="Garamond" w:cs="Times"/>
        </w:rPr>
      </w:pPr>
      <w:r w:rsidRPr="00735DC4">
        <w:rPr>
          <w:rFonts w:ascii="Garamond" w:hAnsi="Garamond" w:cs="Times"/>
        </w:rPr>
        <w:t xml:space="preserve">Ha a 76. § (3) bekezdés </w:t>
      </w:r>
      <w:r w:rsidRPr="00735DC4">
        <w:rPr>
          <w:rFonts w:ascii="Garamond" w:hAnsi="Garamond" w:cs="Times"/>
          <w:i/>
          <w:iCs/>
        </w:rPr>
        <w:t>b)</w:t>
      </w:r>
      <w:r w:rsidRPr="00735DC4">
        <w:rPr>
          <w:rFonts w:ascii="Garamond" w:hAnsi="Garamond" w:cs="Times"/>
        </w:rPr>
        <w:t xml:space="preserve"> pontja szerinti értékeléshez bemutatott szakemberekre vonatkozó, a felolvasólapon feltüntetett adat és az ajánlatban a szakemberre vonatkozóan csatolt dokumentum tartalma között ellentmondás van, és nem sikerül felvilágosítás vagy a már bemutatott szakemberre vonatkozó dokumentum hiánypótlása keretében a felolvasólapon feltüntetett adatot alátámasztani, az ajánlatkérő az értékeléskor – feltéve, hogy az a felolvasólapon szereplő adatnál az értékeléskor kevésbé kedvező – azt az adatot veszi figyelembe, amelyet a szakemberre vonatkozóan csatolt dokumentumok alátámasztanak. Az ajánlatkérő az értékelt adat ezen megállapított értékéről az eljárásban részt vevő minden ajánlattevőt, az érték megállapítását követően haladéktalanul, egyidejűleg értesít. </w:t>
      </w:r>
    </w:p>
    <w:p w14:paraId="31A9DFA7" w14:textId="27272C8C" w:rsidR="00E639C3" w:rsidRPr="00735DC4" w:rsidRDefault="00E639C3" w:rsidP="007812EA">
      <w:pPr>
        <w:suppressAutoHyphens/>
        <w:ind w:left="705"/>
        <w:jc w:val="both"/>
        <w:rPr>
          <w:rFonts w:ascii="Garamond" w:hAnsi="Garamond" w:cs="Times"/>
        </w:rPr>
      </w:pPr>
      <w:r w:rsidRPr="00735DC4">
        <w:rPr>
          <w:rFonts w:ascii="Garamond" w:hAnsi="Garamond" w:cs="Times"/>
        </w:rPr>
        <w:t>Ha a felolvasólapon feltüntetett adat és a szakemberre vonatkozóan csatolt dokumentum tartalma között olyan ellentmondás áll fenn, hogy a felolvasólapon szereplő adat az értékeléskor kevésbé kedvező, az értékeléskor a felolvasólapon szereplő adatot kell figyelembe venni.</w:t>
      </w:r>
    </w:p>
    <w:p w14:paraId="24E4AB9C" w14:textId="77777777" w:rsidR="00E639C3" w:rsidRPr="00735DC4" w:rsidRDefault="00E639C3" w:rsidP="007812EA">
      <w:pPr>
        <w:suppressAutoHyphens/>
        <w:ind w:left="705"/>
        <w:jc w:val="both"/>
        <w:rPr>
          <w:rFonts w:ascii="Garamond" w:hAnsi="Garamond" w:cs="Times New Roman"/>
        </w:rPr>
      </w:pPr>
    </w:p>
    <w:p w14:paraId="52525A27" w14:textId="46F20D68" w:rsidR="00CB7E34" w:rsidRPr="00735DC4" w:rsidRDefault="0075761D" w:rsidP="0075761D">
      <w:pPr>
        <w:numPr>
          <w:ilvl w:val="1"/>
          <w:numId w:val="1"/>
        </w:numPr>
        <w:suppressAutoHyphens/>
        <w:jc w:val="both"/>
        <w:rPr>
          <w:rFonts w:ascii="Garamond" w:hAnsi="Garamond" w:cs="Times New Roman"/>
        </w:rPr>
      </w:pPr>
      <w:r w:rsidRPr="00735DC4">
        <w:rPr>
          <w:rFonts w:ascii="Garamond" w:hAnsi="Garamond" w:cs="Times New Roman"/>
        </w:rPr>
        <w:t>Az A</w:t>
      </w:r>
      <w:r w:rsidR="00E96DDC" w:rsidRPr="00735DC4">
        <w:rPr>
          <w:rFonts w:ascii="Garamond" w:hAnsi="Garamond" w:cs="Times New Roman"/>
        </w:rPr>
        <w:t>j</w:t>
      </w:r>
      <w:r w:rsidR="00CB7E34" w:rsidRPr="00735DC4">
        <w:rPr>
          <w:rFonts w:ascii="Garamond" w:hAnsi="Garamond" w:cs="Times New Roman"/>
        </w:rPr>
        <w:t xml:space="preserve">ánlatkérő köteles meggyőződni arról, hogy a hiánypótlás vagy a felvilágosítás megadása a fentiekben foglaltaknak megfelel. A fenti rendelkezések megsértése esetén, vagy ha a hiánypótlást, felvilágosítás megadását nem, vagy nem az előírt határidőben teljesítették, kizárólag az eredeti </w:t>
      </w:r>
      <w:r w:rsidRPr="00735DC4">
        <w:rPr>
          <w:rFonts w:ascii="Garamond" w:hAnsi="Garamond" w:cs="Times New Roman"/>
        </w:rPr>
        <w:t xml:space="preserve">ajánlati </w:t>
      </w:r>
      <w:r w:rsidR="00CB7E34" w:rsidRPr="00735DC4">
        <w:rPr>
          <w:rFonts w:ascii="Garamond" w:hAnsi="Garamond" w:cs="Times New Roman"/>
        </w:rPr>
        <w:t>példányt (példányokat) lehet figyelembe venni az elbírálás során. (Kbt. 71. § (10) bekezdés.)</w:t>
      </w:r>
    </w:p>
    <w:p w14:paraId="121FC763" w14:textId="77777777" w:rsidR="00DA3321" w:rsidRPr="00735DC4" w:rsidRDefault="00DA3321" w:rsidP="00DA3321">
      <w:pPr>
        <w:suppressAutoHyphens/>
        <w:ind w:left="705"/>
        <w:jc w:val="both"/>
        <w:rPr>
          <w:rFonts w:ascii="Garamond" w:hAnsi="Garamond" w:cs="Times New Roman"/>
        </w:rPr>
      </w:pPr>
    </w:p>
    <w:p w14:paraId="5DB0C5DB" w14:textId="35667246" w:rsidR="00080B48" w:rsidRPr="00735DC4" w:rsidRDefault="00080B48" w:rsidP="00080B48">
      <w:pPr>
        <w:numPr>
          <w:ilvl w:val="1"/>
          <w:numId w:val="1"/>
        </w:numPr>
        <w:suppressAutoHyphens/>
        <w:jc w:val="both"/>
        <w:rPr>
          <w:rFonts w:ascii="Garamond" w:hAnsi="Garamond" w:cs="Times New Roman"/>
        </w:rPr>
      </w:pPr>
      <w:r w:rsidRPr="00735DC4">
        <w:rPr>
          <w:rFonts w:ascii="Garamond" w:hAnsi="Garamond" w:cs="Times New Roman"/>
        </w:rPr>
        <w:t xml:space="preserve">Az ajánlatok elbírálása során az Ajánlatkérő, illetve a képviseletében eljáró megbízott írásban és a többi ajánlattevő egyidejű értesítése mellett, határidő megadásával ajánlattevőktől felvilágosítást kérhet az ajánlatban található, nem egyértelmű kijelentések, nyilatkozatok, igazolások tartalmának tisztázása érdekében a Kbt. 71. § rendelkezéseinek megfelelően. </w:t>
      </w:r>
    </w:p>
    <w:p w14:paraId="61A352F3" w14:textId="77777777" w:rsidR="00080B48" w:rsidRPr="00735DC4" w:rsidRDefault="00080B48" w:rsidP="00080B48">
      <w:pPr>
        <w:suppressAutoHyphens/>
        <w:ind w:left="705"/>
        <w:jc w:val="both"/>
        <w:rPr>
          <w:rFonts w:ascii="Garamond" w:hAnsi="Garamond" w:cs="Times New Roman"/>
        </w:rPr>
      </w:pPr>
    </w:p>
    <w:p w14:paraId="51B21FCC" w14:textId="50E76BF1" w:rsidR="00080B48" w:rsidRPr="00735DC4" w:rsidRDefault="00080B48" w:rsidP="00080B48">
      <w:pPr>
        <w:numPr>
          <w:ilvl w:val="1"/>
          <w:numId w:val="1"/>
        </w:numPr>
        <w:suppressAutoHyphens/>
        <w:jc w:val="both"/>
        <w:rPr>
          <w:rFonts w:ascii="Garamond" w:hAnsi="Garamond" w:cs="Times New Roman"/>
        </w:rPr>
      </w:pPr>
      <w:r w:rsidRPr="00735DC4">
        <w:rPr>
          <w:rFonts w:ascii="Garamond" w:hAnsi="Garamond" w:cs="Times New Roman"/>
        </w:rPr>
        <w:t>Ajánlatkérő felhívja ajánlattevők figyelmét a Kbt. 69.</w:t>
      </w:r>
      <w:r w:rsidR="00F45DDA" w:rsidRPr="00735DC4">
        <w:rPr>
          <w:rFonts w:ascii="Garamond" w:hAnsi="Garamond" w:cs="Times New Roman"/>
        </w:rPr>
        <w:t xml:space="preserve"> </w:t>
      </w:r>
      <w:r w:rsidRPr="00735DC4">
        <w:rPr>
          <w:rFonts w:ascii="Garamond" w:hAnsi="Garamond" w:cs="Times New Roman"/>
        </w:rPr>
        <w:t>§ (4)-(7) bekezdéseiben foglaltakra.</w:t>
      </w:r>
    </w:p>
    <w:p w14:paraId="7BA503C9" w14:textId="77777777" w:rsidR="001531B4" w:rsidRPr="00735DC4" w:rsidRDefault="001531B4" w:rsidP="001531B4">
      <w:pPr>
        <w:ind w:right="150"/>
        <w:jc w:val="both"/>
        <w:rPr>
          <w:rFonts w:ascii="Garamond" w:hAnsi="Garamond" w:cs="Times New Roman"/>
          <w:highlight w:val="yellow"/>
        </w:rPr>
      </w:pPr>
    </w:p>
    <w:p w14:paraId="2BB54013" w14:textId="4482ECD8" w:rsidR="001531B4" w:rsidRPr="00735DC4" w:rsidRDefault="001531B4" w:rsidP="001531B4">
      <w:pPr>
        <w:keepNext/>
        <w:numPr>
          <w:ilvl w:val="0"/>
          <w:numId w:val="1"/>
        </w:numPr>
        <w:spacing w:before="360" w:after="240"/>
        <w:ind w:left="703" w:hanging="703"/>
        <w:jc w:val="both"/>
        <w:outlineLvl w:val="2"/>
        <w:rPr>
          <w:rFonts w:ascii="Garamond" w:hAnsi="Garamond" w:cs="Times New Roman"/>
          <w:b/>
          <w:bCs/>
          <w:smallCaps/>
        </w:rPr>
      </w:pPr>
      <w:r w:rsidRPr="00735DC4">
        <w:rPr>
          <w:rFonts w:ascii="Garamond" w:hAnsi="Garamond" w:cs="Times New Roman"/>
          <w:b/>
          <w:bCs/>
          <w:smallCaps/>
        </w:rPr>
        <w:t>TÁRGYALÁS</w:t>
      </w:r>
    </w:p>
    <w:p w14:paraId="13AA25CB" w14:textId="47E3F7D1" w:rsidR="001531B4" w:rsidRPr="00735DC4" w:rsidRDefault="001531B4" w:rsidP="001531B4">
      <w:pPr>
        <w:numPr>
          <w:ilvl w:val="1"/>
          <w:numId w:val="1"/>
        </w:numPr>
        <w:suppressAutoHyphens/>
        <w:jc w:val="both"/>
        <w:rPr>
          <w:rFonts w:ascii="Garamond" w:hAnsi="Garamond" w:cs="Times New Roman"/>
        </w:rPr>
        <w:sectPr w:rsidR="001531B4" w:rsidRPr="00735DC4" w:rsidSect="00347121">
          <w:headerReference w:type="default" r:id="rId12"/>
          <w:footerReference w:type="default" r:id="rId13"/>
          <w:headerReference w:type="first" r:id="rId14"/>
          <w:pgSz w:w="11906" w:h="16838" w:code="9"/>
          <w:pgMar w:top="1418" w:right="1416" w:bottom="1276" w:left="1418" w:header="709" w:footer="709" w:gutter="0"/>
          <w:cols w:space="708"/>
          <w:titlePg/>
          <w:docGrid w:linePitch="360"/>
        </w:sectPr>
      </w:pPr>
      <w:r w:rsidRPr="00735DC4">
        <w:rPr>
          <w:rFonts w:ascii="Garamond" w:hAnsi="Garamond" w:cs="Times New Roman"/>
        </w:rPr>
        <w:t xml:space="preserve">A tárgyalás szabályaira az ajánlattételi felhívás 23. és 24. pontjában </w:t>
      </w:r>
      <w:r w:rsidR="00E639C3" w:rsidRPr="00735DC4">
        <w:rPr>
          <w:rFonts w:ascii="Garamond" w:hAnsi="Garamond" w:cs="Times New Roman"/>
        </w:rPr>
        <w:t>í</w:t>
      </w:r>
      <w:r w:rsidRPr="00735DC4">
        <w:rPr>
          <w:rFonts w:ascii="Garamond" w:hAnsi="Garamond" w:cs="Times New Roman"/>
        </w:rPr>
        <w:t>rtak az irányadóak.</w:t>
      </w:r>
    </w:p>
    <w:p w14:paraId="69999D6D" w14:textId="05C972E4" w:rsidR="00166167" w:rsidRPr="00735DC4" w:rsidRDefault="00166167" w:rsidP="00846003">
      <w:pPr>
        <w:keepNext/>
        <w:numPr>
          <w:ilvl w:val="0"/>
          <w:numId w:val="1"/>
        </w:numPr>
        <w:spacing w:before="360" w:after="240"/>
        <w:ind w:left="703" w:hanging="703"/>
        <w:jc w:val="both"/>
        <w:outlineLvl w:val="2"/>
        <w:rPr>
          <w:rFonts w:ascii="Garamond" w:hAnsi="Garamond" w:cs="Times New Roman"/>
          <w:b/>
        </w:rPr>
      </w:pPr>
      <w:bookmarkStart w:id="136" w:name="pr491"/>
      <w:bookmarkStart w:id="137" w:name="_Toc453849367"/>
      <w:bookmarkEnd w:id="123"/>
      <w:bookmarkEnd w:id="124"/>
      <w:bookmarkEnd w:id="125"/>
      <w:bookmarkEnd w:id="126"/>
      <w:bookmarkEnd w:id="127"/>
      <w:bookmarkEnd w:id="128"/>
      <w:bookmarkEnd w:id="129"/>
      <w:bookmarkEnd w:id="130"/>
      <w:bookmarkEnd w:id="131"/>
      <w:bookmarkEnd w:id="132"/>
      <w:bookmarkEnd w:id="133"/>
      <w:bookmarkEnd w:id="136"/>
      <w:r w:rsidRPr="00735DC4">
        <w:rPr>
          <w:rFonts w:ascii="Garamond" w:hAnsi="Garamond" w:cs="Times New Roman"/>
          <w:b/>
          <w:bCs/>
          <w:smallCaps/>
        </w:rPr>
        <w:lastRenderedPageBreak/>
        <w:t>ÉRTÉKELÉSI SZEMPONTRENDSZER</w:t>
      </w:r>
      <w:bookmarkEnd w:id="137"/>
    </w:p>
    <w:p w14:paraId="281F4B6C" w14:textId="17E47304" w:rsidR="0014265B" w:rsidRPr="00735DC4" w:rsidRDefault="00A561A1" w:rsidP="00A561A1">
      <w:pPr>
        <w:suppressAutoHyphens/>
        <w:spacing w:before="120"/>
        <w:jc w:val="both"/>
        <w:rPr>
          <w:rFonts w:ascii="Garamond" w:hAnsi="Garamond" w:cs="Times New Roman"/>
        </w:rPr>
      </w:pPr>
      <w:r>
        <w:rPr>
          <w:rFonts w:ascii="Garamond" w:hAnsi="Garamond" w:cs="Times New Roman"/>
          <w:b/>
        </w:rPr>
        <w:t>A</w:t>
      </w:r>
      <w:r w:rsidRPr="00A561A1">
        <w:rPr>
          <w:rFonts w:ascii="Garamond" w:hAnsi="Garamond" w:cs="Times New Roman"/>
          <w:b/>
        </w:rPr>
        <w:t xml:space="preserve"> Kbt. 100. § (5) bekezdés alapján a Kbt. 76. § (2) bekezdés a) pontja szerint: legalacsonyabb ár </w:t>
      </w:r>
    </w:p>
    <w:p w14:paraId="7737C63B" w14:textId="77777777" w:rsidR="0014265B" w:rsidRPr="00735DC4" w:rsidRDefault="0014265B" w:rsidP="0014265B">
      <w:pPr>
        <w:autoSpaceDE w:val="0"/>
        <w:autoSpaceDN w:val="0"/>
        <w:adjustRightInd w:val="0"/>
        <w:jc w:val="both"/>
        <w:rPr>
          <w:rFonts w:ascii="Garamond" w:hAnsi="Garamond" w:cs="Times New Roman"/>
        </w:rPr>
      </w:pPr>
    </w:p>
    <w:p w14:paraId="31BCBD65" w14:textId="6C70973C" w:rsidR="0014265B" w:rsidRPr="00735DC4" w:rsidRDefault="00CB0652" w:rsidP="0014265B">
      <w:pPr>
        <w:autoSpaceDE w:val="0"/>
        <w:autoSpaceDN w:val="0"/>
        <w:adjustRightInd w:val="0"/>
        <w:jc w:val="both"/>
        <w:rPr>
          <w:rFonts w:ascii="Garamond" w:hAnsi="Garamond" w:cs="Times New Roman"/>
          <w:b/>
        </w:rPr>
      </w:pPr>
      <w:r w:rsidRPr="00735DC4">
        <w:rPr>
          <w:rFonts w:ascii="Garamond" w:hAnsi="Garamond" w:cs="Times New Roman"/>
          <w:b/>
        </w:rPr>
        <w:t xml:space="preserve">EGYÖSSZEGŰ </w:t>
      </w:r>
      <w:r w:rsidR="0014265B" w:rsidRPr="00735DC4">
        <w:rPr>
          <w:rFonts w:ascii="Garamond" w:hAnsi="Garamond" w:cs="Times New Roman"/>
          <w:b/>
        </w:rPr>
        <w:t>AJÁNLATI ÁR:</w:t>
      </w:r>
    </w:p>
    <w:p w14:paraId="30BA9E30" w14:textId="77777777" w:rsidR="0014265B" w:rsidRPr="00735DC4" w:rsidRDefault="0014265B" w:rsidP="0014265B">
      <w:pPr>
        <w:autoSpaceDE w:val="0"/>
        <w:autoSpaceDN w:val="0"/>
        <w:adjustRightInd w:val="0"/>
        <w:jc w:val="both"/>
        <w:rPr>
          <w:rFonts w:ascii="Garamond" w:hAnsi="Garamond" w:cs="Times New Roman"/>
        </w:rPr>
      </w:pPr>
    </w:p>
    <w:tbl>
      <w:tblPr>
        <w:tblStyle w:val="Rcsostblzat"/>
        <w:tblW w:w="0" w:type="auto"/>
        <w:tblLook w:val="04A0" w:firstRow="1" w:lastRow="0" w:firstColumn="1" w:lastColumn="0" w:noHBand="0" w:noVBand="1"/>
      </w:tblPr>
      <w:tblGrid>
        <w:gridCol w:w="421"/>
        <w:gridCol w:w="4665"/>
        <w:gridCol w:w="1572"/>
      </w:tblGrid>
      <w:tr w:rsidR="0014265B" w:rsidRPr="00735DC4" w14:paraId="2CBCCF92" w14:textId="77777777" w:rsidTr="0014265B">
        <w:trPr>
          <w:trHeight w:val="499"/>
        </w:trPr>
        <w:tc>
          <w:tcPr>
            <w:tcW w:w="421" w:type="dxa"/>
            <w:tcBorders>
              <w:top w:val="single" w:sz="4" w:space="0" w:color="auto"/>
              <w:left w:val="single" w:sz="4" w:space="0" w:color="auto"/>
              <w:bottom w:val="single" w:sz="4" w:space="0" w:color="auto"/>
              <w:right w:val="single" w:sz="4" w:space="0" w:color="auto"/>
            </w:tcBorders>
          </w:tcPr>
          <w:p w14:paraId="025370C2" w14:textId="77777777" w:rsidR="0014265B" w:rsidRPr="00735DC4" w:rsidRDefault="0014265B">
            <w:pPr>
              <w:rPr>
                <w:rFonts w:ascii="Garamond" w:hAnsi="Garamond" w:cs="Times New Roman"/>
              </w:rPr>
            </w:pPr>
          </w:p>
        </w:tc>
        <w:tc>
          <w:tcPr>
            <w:tcW w:w="4665" w:type="dxa"/>
            <w:tcBorders>
              <w:top w:val="single" w:sz="4" w:space="0" w:color="auto"/>
              <w:left w:val="single" w:sz="4" w:space="0" w:color="auto"/>
              <w:bottom w:val="single" w:sz="4" w:space="0" w:color="auto"/>
              <w:right w:val="single" w:sz="4" w:space="0" w:color="auto"/>
            </w:tcBorders>
            <w:shd w:val="pct25" w:color="auto" w:fill="auto"/>
            <w:vAlign w:val="center"/>
            <w:hideMark/>
          </w:tcPr>
          <w:p w14:paraId="5619635E" w14:textId="77777777" w:rsidR="0014265B" w:rsidRPr="00735DC4" w:rsidRDefault="0014265B">
            <w:pPr>
              <w:rPr>
                <w:rFonts w:ascii="Garamond" w:hAnsi="Garamond" w:cs="Times New Roman"/>
                <w:b/>
              </w:rPr>
            </w:pPr>
            <w:r w:rsidRPr="00735DC4">
              <w:rPr>
                <w:rFonts w:ascii="Garamond" w:hAnsi="Garamond" w:cs="Times New Roman"/>
                <w:b/>
              </w:rPr>
              <w:t>Értékelési részszempont</w:t>
            </w:r>
          </w:p>
        </w:tc>
        <w:tc>
          <w:tcPr>
            <w:tcW w:w="1572" w:type="dxa"/>
            <w:tcBorders>
              <w:top w:val="single" w:sz="4" w:space="0" w:color="auto"/>
              <w:left w:val="single" w:sz="4" w:space="0" w:color="auto"/>
              <w:bottom w:val="single" w:sz="4" w:space="0" w:color="auto"/>
              <w:right w:val="single" w:sz="4" w:space="0" w:color="auto"/>
            </w:tcBorders>
            <w:shd w:val="pct25" w:color="auto" w:fill="auto"/>
            <w:vAlign w:val="center"/>
            <w:hideMark/>
          </w:tcPr>
          <w:p w14:paraId="27060364" w14:textId="77777777" w:rsidR="0014265B" w:rsidRPr="00735DC4" w:rsidRDefault="0014265B">
            <w:pPr>
              <w:rPr>
                <w:rFonts w:ascii="Garamond" w:hAnsi="Garamond" w:cs="Times New Roman"/>
              </w:rPr>
            </w:pPr>
            <w:r w:rsidRPr="00735DC4">
              <w:rPr>
                <w:rFonts w:ascii="Garamond" w:hAnsi="Garamond" w:cs="Times New Roman"/>
                <w:b/>
              </w:rPr>
              <w:t>Súlyszám</w:t>
            </w:r>
          </w:p>
        </w:tc>
      </w:tr>
      <w:tr w:rsidR="0014265B" w:rsidRPr="00735DC4" w14:paraId="32B1ED0D" w14:textId="77777777" w:rsidTr="0014265B">
        <w:trPr>
          <w:trHeight w:val="419"/>
        </w:trPr>
        <w:tc>
          <w:tcPr>
            <w:tcW w:w="421" w:type="dxa"/>
            <w:tcBorders>
              <w:top w:val="single" w:sz="4" w:space="0" w:color="auto"/>
              <w:left w:val="single" w:sz="4" w:space="0" w:color="auto"/>
              <w:bottom w:val="single" w:sz="4" w:space="0" w:color="auto"/>
              <w:right w:val="single" w:sz="4" w:space="0" w:color="auto"/>
            </w:tcBorders>
            <w:vAlign w:val="center"/>
            <w:hideMark/>
          </w:tcPr>
          <w:p w14:paraId="6273EF60" w14:textId="77777777" w:rsidR="0014265B" w:rsidRPr="00735DC4" w:rsidRDefault="0014265B">
            <w:pPr>
              <w:rPr>
                <w:rFonts w:ascii="Garamond" w:hAnsi="Garamond" w:cs="Times New Roman"/>
                <w:b/>
              </w:rPr>
            </w:pPr>
            <w:r w:rsidRPr="00735DC4">
              <w:rPr>
                <w:rFonts w:ascii="Garamond" w:hAnsi="Garamond" w:cs="Times New Roman"/>
                <w:b/>
              </w:rPr>
              <w:t>1.</w:t>
            </w:r>
          </w:p>
        </w:tc>
        <w:tc>
          <w:tcPr>
            <w:tcW w:w="4665" w:type="dxa"/>
            <w:tcBorders>
              <w:top w:val="single" w:sz="4" w:space="0" w:color="auto"/>
              <w:left w:val="single" w:sz="4" w:space="0" w:color="auto"/>
              <w:bottom w:val="single" w:sz="4" w:space="0" w:color="auto"/>
              <w:right w:val="single" w:sz="4" w:space="0" w:color="auto"/>
            </w:tcBorders>
            <w:vAlign w:val="center"/>
            <w:hideMark/>
          </w:tcPr>
          <w:p w14:paraId="14B31FD4" w14:textId="43590479" w:rsidR="0014265B" w:rsidRPr="00735DC4" w:rsidRDefault="00CB0652" w:rsidP="00CB0652">
            <w:pPr>
              <w:rPr>
                <w:rFonts w:ascii="Garamond" w:hAnsi="Garamond" w:cs="Times New Roman"/>
                <w:b/>
              </w:rPr>
            </w:pPr>
            <w:r w:rsidRPr="00735DC4">
              <w:rPr>
                <w:rFonts w:ascii="Garamond" w:hAnsi="Garamond" w:cs="Times New Roman"/>
                <w:b/>
              </w:rPr>
              <w:t xml:space="preserve">Egyösszegű </w:t>
            </w:r>
            <w:r w:rsidR="0014265B" w:rsidRPr="00735DC4">
              <w:rPr>
                <w:rFonts w:ascii="Garamond" w:hAnsi="Garamond" w:cs="Times New Roman"/>
                <w:b/>
              </w:rPr>
              <w:t xml:space="preserve">Ajánlati </w:t>
            </w:r>
            <w:r w:rsidRPr="00735DC4">
              <w:rPr>
                <w:rFonts w:ascii="Garamond" w:hAnsi="Garamond" w:cs="Times New Roman"/>
                <w:b/>
              </w:rPr>
              <w:t>Á</w:t>
            </w:r>
            <w:r w:rsidR="0014265B" w:rsidRPr="00735DC4">
              <w:rPr>
                <w:rFonts w:ascii="Garamond" w:hAnsi="Garamond" w:cs="Times New Roman"/>
                <w:b/>
              </w:rPr>
              <w:t xml:space="preserve">r (nettó </w:t>
            </w:r>
            <w:r w:rsidRPr="00735DC4">
              <w:rPr>
                <w:rFonts w:ascii="Garamond" w:hAnsi="Garamond" w:cs="Times New Roman"/>
                <w:b/>
              </w:rPr>
              <w:t>HUF</w:t>
            </w:r>
            <w:r w:rsidR="0014265B" w:rsidRPr="00735DC4">
              <w:rPr>
                <w:rFonts w:ascii="Garamond" w:hAnsi="Garamond" w:cs="Times New Roman"/>
                <w:b/>
              </w:rPr>
              <w:t>)</w:t>
            </w:r>
          </w:p>
        </w:tc>
        <w:tc>
          <w:tcPr>
            <w:tcW w:w="1572" w:type="dxa"/>
            <w:tcBorders>
              <w:top w:val="single" w:sz="4" w:space="0" w:color="auto"/>
              <w:left w:val="single" w:sz="4" w:space="0" w:color="auto"/>
              <w:bottom w:val="single" w:sz="4" w:space="0" w:color="auto"/>
              <w:right w:val="single" w:sz="4" w:space="0" w:color="auto"/>
            </w:tcBorders>
            <w:vAlign w:val="center"/>
            <w:hideMark/>
          </w:tcPr>
          <w:p w14:paraId="36D8B559" w14:textId="75E6CCD0" w:rsidR="0014265B" w:rsidRPr="00735DC4" w:rsidRDefault="00A561A1">
            <w:pPr>
              <w:rPr>
                <w:rFonts w:ascii="Garamond" w:hAnsi="Garamond" w:cs="Times New Roman"/>
                <w:b/>
              </w:rPr>
            </w:pPr>
            <w:r>
              <w:rPr>
                <w:rFonts w:ascii="Garamond" w:hAnsi="Garamond" w:cs="Times New Roman"/>
                <w:b/>
              </w:rPr>
              <w:t>100</w:t>
            </w:r>
          </w:p>
        </w:tc>
      </w:tr>
    </w:tbl>
    <w:p w14:paraId="6EDFDDC4" w14:textId="77777777" w:rsidR="0014265B" w:rsidRPr="00735DC4" w:rsidRDefault="0014265B" w:rsidP="0014265B">
      <w:pPr>
        <w:jc w:val="both"/>
        <w:rPr>
          <w:rFonts w:ascii="Garamond" w:eastAsia="Calibri" w:hAnsi="Garamond" w:cs="Times New Roman"/>
          <w:lang w:eastAsia="en-US"/>
        </w:rPr>
      </w:pPr>
    </w:p>
    <w:p w14:paraId="1D4BA470" w14:textId="490D6B13" w:rsidR="0014265B" w:rsidRPr="00735DC4" w:rsidRDefault="0014265B" w:rsidP="0014265B">
      <w:pPr>
        <w:jc w:val="both"/>
        <w:rPr>
          <w:rFonts w:ascii="Garamond" w:hAnsi="Garamond" w:cs="Times New Roman"/>
          <w:b/>
          <w:u w:val="single"/>
        </w:rPr>
      </w:pPr>
      <w:r w:rsidRPr="00735DC4">
        <w:rPr>
          <w:rFonts w:ascii="Garamond" w:hAnsi="Garamond" w:cs="Times New Roman"/>
          <w:b/>
          <w:u w:val="single"/>
        </w:rPr>
        <w:t xml:space="preserve">Az </w:t>
      </w:r>
      <w:r w:rsidR="00CB0652" w:rsidRPr="00735DC4">
        <w:rPr>
          <w:rFonts w:ascii="Garamond" w:hAnsi="Garamond" w:cs="Times New Roman"/>
          <w:b/>
          <w:u w:val="single"/>
        </w:rPr>
        <w:t xml:space="preserve">egyösszegű </w:t>
      </w:r>
      <w:r w:rsidRPr="00735DC4">
        <w:rPr>
          <w:rFonts w:ascii="Garamond" w:hAnsi="Garamond" w:cs="Times New Roman"/>
          <w:b/>
          <w:u w:val="single"/>
        </w:rPr>
        <w:t>ajánlati árral szembeni követelmények:</w:t>
      </w:r>
    </w:p>
    <w:p w14:paraId="79F01674" w14:textId="77777777" w:rsidR="0014265B" w:rsidRPr="00735DC4" w:rsidRDefault="0014265B" w:rsidP="0014265B">
      <w:pPr>
        <w:jc w:val="both"/>
        <w:rPr>
          <w:rFonts w:ascii="Garamond" w:hAnsi="Garamond" w:cs="Times New Roman"/>
        </w:rPr>
      </w:pPr>
    </w:p>
    <w:p w14:paraId="0A9A6212" w14:textId="03BE0920" w:rsidR="0014265B" w:rsidRPr="00735DC4" w:rsidRDefault="0014265B" w:rsidP="0014265B">
      <w:pPr>
        <w:jc w:val="both"/>
        <w:rPr>
          <w:rFonts w:ascii="Garamond" w:hAnsi="Garamond" w:cs="Times New Roman"/>
        </w:rPr>
      </w:pPr>
      <w:r w:rsidRPr="00735DC4">
        <w:rPr>
          <w:rFonts w:ascii="Garamond" w:hAnsi="Garamond" w:cs="Times New Roman"/>
        </w:rPr>
        <w:t xml:space="preserve">Ajánlattevők megajánlásaikat nettó formában és forintban kötelesek meghatározni, úgy, hogy az tartalmazza az </w:t>
      </w:r>
      <w:r w:rsidR="003E7EFE" w:rsidRPr="00735DC4">
        <w:rPr>
          <w:rFonts w:ascii="Garamond" w:hAnsi="Garamond" w:cs="Times New Roman"/>
        </w:rPr>
        <w:t xml:space="preserve">ajánlattételi </w:t>
      </w:r>
      <w:r w:rsidRPr="00735DC4">
        <w:rPr>
          <w:rFonts w:ascii="Garamond" w:hAnsi="Garamond" w:cs="Times New Roman"/>
        </w:rPr>
        <w:t>felhívásban, a műszaki leírásban és a további közbeszerzési dokumentumokban meghatározott feltételek mellett valamennyi feladat ellátásával kapcsolatos összes költséget függetlenül azok formájától és forrásától.</w:t>
      </w:r>
    </w:p>
    <w:p w14:paraId="5FB0FED0" w14:textId="77777777" w:rsidR="0014265B" w:rsidRPr="00735DC4" w:rsidRDefault="0014265B" w:rsidP="0014265B">
      <w:pPr>
        <w:jc w:val="both"/>
        <w:rPr>
          <w:rFonts w:ascii="Garamond" w:hAnsi="Garamond" w:cs="Times New Roman"/>
        </w:rPr>
      </w:pPr>
    </w:p>
    <w:p w14:paraId="43561100" w14:textId="087FE56B" w:rsidR="00B20472" w:rsidRPr="00735DC4" w:rsidRDefault="00B20472" w:rsidP="00A561A1">
      <w:pPr>
        <w:jc w:val="both"/>
        <w:rPr>
          <w:rFonts w:ascii="Garamond" w:hAnsi="Garamond" w:cs="Times New Roman"/>
        </w:rPr>
      </w:pPr>
      <w:r w:rsidRPr="00735DC4">
        <w:rPr>
          <w:rFonts w:ascii="Garamond" w:hAnsi="Garamond" w:cs="Times New Roman"/>
        </w:rPr>
        <w:t xml:space="preserve">A nyertes ajánlattevőként szerződő fél ajánlatában szereplő Egyösszegű Ajánlati Ár és a </w:t>
      </w:r>
      <w:r w:rsidR="00B56364">
        <w:rPr>
          <w:rFonts w:ascii="Garamond" w:hAnsi="Garamond" w:cs="Times New Roman"/>
        </w:rPr>
        <w:t>tartalékkeret</w:t>
      </w:r>
      <w:r w:rsidRPr="00735DC4">
        <w:rPr>
          <w:rFonts w:ascii="Garamond" w:hAnsi="Garamond" w:cs="Times New Roman"/>
        </w:rPr>
        <w:t xml:space="preserve"> együttesen adja ki a Szerződés Elfogadott Végösszegét (melynek alapja az Egyösszegű Ajánlati Ár). A</w:t>
      </w:r>
      <w:r w:rsidR="00C16665" w:rsidRPr="00735DC4">
        <w:rPr>
          <w:rFonts w:ascii="Garamond" w:hAnsi="Garamond" w:cs="Times New Roman"/>
        </w:rPr>
        <w:t>z</w:t>
      </w:r>
      <w:r w:rsidRPr="00735DC4">
        <w:rPr>
          <w:rFonts w:ascii="Garamond" w:hAnsi="Garamond" w:cs="Times New Roman"/>
        </w:rPr>
        <w:t xml:space="preserve"> Egyösszegű Ajánlati Ár a szerződéstervezetben foglaltak szerint megegyezik a Szerződéses Árral, ami a nyertes ajánlattevőként szerződő félnek a szerződés teljesítése során jár</w:t>
      </w:r>
      <w:r w:rsidR="00A561A1">
        <w:rPr>
          <w:rFonts w:ascii="Garamond" w:hAnsi="Garamond" w:cs="Times New Roman"/>
        </w:rPr>
        <w:t>.</w:t>
      </w:r>
      <w:r w:rsidR="00B56364">
        <w:rPr>
          <w:rFonts w:ascii="Garamond" w:hAnsi="Garamond" w:cs="Times New Roman"/>
        </w:rPr>
        <w:t xml:space="preserve"> A tartalékkeret mértéke 10%.</w:t>
      </w:r>
    </w:p>
    <w:p w14:paraId="0E88AA2E" w14:textId="77777777" w:rsidR="00B20472" w:rsidRPr="00735DC4" w:rsidRDefault="00B20472" w:rsidP="0014265B">
      <w:pPr>
        <w:jc w:val="both"/>
        <w:rPr>
          <w:rFonts w:ascii="Garamond" w:hAnsi="Garamond" w:cs="Times New Roman"/>
        </w:rPr>
      </w:pPr>
    </w:p>
    <w:p w14:paraId="242C6D32" w14:textId="77777777" w:rsidR="0014265B" w:rsidRPr="00735DC4" w:rsidRDefault="0014265B" w:rsidP="0014265B">
      <w:pPr>
        <w:jc w:val="both"/>
        <w:rPr>
          <w:rFonts w:ascii="Garamond" w:hAnsi="Garamond" w:cs="Times New Roman"/>
        </w:rPr>
      </w:pPr>
      <w:r w:rsidRPr="00735DC4">
        <w:rPr>
          <w:rFonts w:ascii="Garamond" w:hAnsi="Garamond" w:cs="Times New Roman"/>
        </w:rPr>
        <w:t>Az ajánlati árnak teljes körűnek kell lennie, vagyis magába kell foglalni minden ajánlattevői kifizetési igényt. Az ajánlattevőnek valamennyi olyan költséggel számolnia kell, amely feladatainak eredményfelelős ellátásával összefüggésben felvetődhet.</w:t>
      </w:r>
    </w:p>
    <w:p w14:paraId="5765E5C3" w14:textId="77777777" w:rsidR="0014265B" w:rsidRPr="00735DC4" w:rsidRDefault="0014265B" w:rsidP="0014265B">
      <w:pPr>
        <w:jc w:val="both"/>
        <w:rPr>
          <w:rFonts w:ascii="Garamond" w:hAnsi="Garamond" w:cs="Times New Roman"/>
        </w:rPr>
      </w:pPr>
    </w:p>
    <w:p w14:paraId="7B2C586E" w14:textId="4916F073" w:rsidR="0014265B" w:rsidRPr="00735DC4" w:rsidRDefault="0014265B" w:rsidP="0014265B">
      <w:pPr>
        <w:jc w:val="both"/>
        <w:rPr>
          <w:rFonts w:ascii="Garamond" w:hAnsi="Garamond" w:cs="Times New Roman"/>
        </w:rPr>
      </w:pPr>
      <w:r w:rsidRPr="00735DC4">
        <w:rPr>
          <w:rFonts w:ascii="Garamond" w:hAnsi="Garamond" w:cs="Times New Roman"/>
        </w:rPr>
        <w:t xml:space="preserve">Az ajánlatban szereplő </w:t>
      </w:r>
      <w:r w:rsidR="00B20472" w:rsidRPr="00735DC4">
        <w:rPr>
          <w:rFonts w:ascii="Garamond" w:hAnsi="Garamond" w:cs="Times New Roman"/>
        </w:rPr>
        <w:t xml:space="preserve">áraknak fix áraknak </w:t>
      </w:r>
      <w:r w:rsidRPr="00735DC4">
        <w:rPr>
          <w:rFonts w:ascii="Garamond" w:hAnsi="Garamond" w:cs="Times New Roman"/>
        </w:rPr>
        <w:t>kell lenni</w:t>
      </w:r>
      <w:r w:rsidR="00B20472" w:rsidRPr="00735DC4">
        <w:rPr>
          <w:rFonts w:ascii="Garamond" w:hAnsi="Garamond" w:cs="Times New Roman"/>
        </w:rPr>
        <w:t>ük</w:t>
      </w:r>
      <w:r w:rsidRPr="00735DC4">
        <w:rPr>
          <w:rFonts w:ascii="Garamond" w:hAnsi="Garamond" w:cs="Times New Roman"/>
        </w:rPr>
        <w:t>, azaz az ajánlattevők semmilyen formában és semmilyen hivatkozással sem tehetnek változó árat tartalmazó ajánlatot.</w:t>
      </w:r>
    </w:p>
    <w:p w14:paraId="6F49780F" w14:textId="77777777" w:rsidR="0014265B" w:rsidRPr="00735DC4" w:rsidRDefault="0014265B" w:rsidP="0014265B">
      <w:pPr>
        <w:jc w:val="both"/>
        <w:rPr>
          <w:rFonts w:ascii="Garamond" w:hAnsi="Garamond" w:cs="Times New Roman"/>
        </w:rPr>
      </w:pPr>
    </w:p>
    <w:p w14:paraId="708FBA47" w14:textId="5254CF99" w:rsidR="0014265B" w:rsidRPr="00735DC4" w:rsidRDefault="0014265B" w:rsidP="0014265B">
      <w:pPr>
        <w:tabs>
          <w:tab w:val="num" w:pos="1560"/>
        </w:tabs>
        <w:jc w:val="both"/>
        <w:rPr>
          <w:rFonts w:ascii="Garamond" w:hAnsi="Garamond" w:cs="Times New Roman"/>
        </w:rPr>
      </w:pPr>
      <w:r w:rsidRPr="00735DC4">
        <w:rPr>
          <w:rFonts w:ascii="Garamond" w:hAnsi="Garamond" w:cs="Times New Roman"/>
        </w:rPr>
        <w:t xml:space="preserve">Az ajánlati árnak tartalmaznia kell a </w:t>
      </w:r>
      <w:r w:rsidR="00B20472" w:rsidRPr="00735DC4">
        <w:rPr>
          <w:rFonts w:ascii="Garamond" w:hAnsi="Garamond" w:cs="Times New Roman"/>
        </w:rPr>
        <w:t xml:space="preserve">szerződés </w:t>
      </w:r>
      <w:r w:rsidRPr="00735DC4">
        <w:rPr>
          <w:rFonts w:ascii="Garamond" w:hAnsi="Garamond" w:cs="Times New Roman"/>
        </w:rPr>
        <w:t>időtartama alatti esetleges árváltozásból eredő kockázatot és hasznot is.</w:t>
      </w:r>
    </w:p>
    <w:p w14:paraId="2506ADC7" w14:textId="77777777" w:rsidR="00B20472" w:rsidRPr="00735DC4" w:rsidRDefault="00B20472" w:rsidP="00A561A1">
      <w:pPr>
        <w:pStyle w:val="Listaszerbekezds1"/>
        <w:tabs>
          <w:tab w:val="num" w:pos="709"/>
        </w:tabs>
        <w:ind w:left="0"/>
        <w:rPr>
          <w:rFonts w:ascii="Garamond" w:hAnsi="Garamond" w:cs="Times New Roman"/>
        </w:rPr>
      </w:pPr>
    </w:p>
    <w:p w14:paraId="0C457D7E" w14:textId="179CA8C5" w:rsidR="00B20472" w:rsidRPr="00735DC4" w:rsidRDefault="00B20472" w:rsidP="00B20472">
      <w:pPr>
        <w:suppressAutoHyphens/>
        <w:jc w:val="both"/>
        <w:rPr>
          <w:rFonts w:ascii="Garamond" w:hAnsi="Garamond" w:cs="Times New Roman"/>
        </w:rPr>
      </w:pPr>
      <w:r w:rsidRPr="003D1B05">
        <w:rPr>
          <w:rFonts w:ascii="Garamond" w:hAnsi="Garamond" w:cs="Times New Roman"/>
        </w:rPr>
        <w:t>A</w:t>
      </w:r>
      <w:r w:rsidR="006618C1" w:rsidRPr="003D1B05">
        <w:rPr>
          <w:rFonts w:ascii="Garamond" w:hAnsi="Garamond" w:cs="Times New Roman"/>
        </w:rPr>
        <w:t xml:space="preserve">z Egyösszegű Ajánlati Ár alapján </w:t>
      </w:r>
      <w:r w:rsidR="00F85D6A" w:rsidRPr="003D1B05">
        <w:rPr>
          <w:rFonts w:ascii="Garamond" w:hAnsi="Garamond" w:cs="Times New Roman"/>
        </w:rPr>
        <w:t xml:space="preserve">a nyertes </w:t>
      </w:r>
      <w:r w:rsidR="006618C1" w:rsidRPr="003D1B05">
        <w:rPr>
          <w:rFonts w:ascii="Garamond" w:hAnsi="Garamond" w:cs="Times New Roman"/>
        </w:rPr>
        <w:t>a</w:t>
      </w:r>
      <w:r w:rsidRPr="003D1B05">
        <w:rPr>
          <w:rFonts w:ascii="Garamond" w:hAnsi="Garamond" w:cs="Times New Roman"/>
        </w:rPr>
        <w:t>jánlattevő</w:t>
      </w:r>
      <w:r w:rsidR="00F85D6A" w:rsidRPr="003D1B05">
        <w:rPr>
          <w:rFonts w:ascii="Garamond" w:hAnsi="Garamond" w:cs="Times New Roman"/>
        </w:rPr>
        <w:t>ként szerződő félnek a szerződéskötést követő</w:t>
      </w:r>
      <w:r w:rsidR="00157131" w:rsidRPr="003D1B05">
        <w:rPr>
          <w:rFonts w:ascii="Garamond" w:hAnsi="Garamond" w:cs="Times New Roman"/>
        </w:rPr>
        <w:t xml:space="preserve"> legfeljebb 1 hónapon belül </w:t>
      </w:r>
      <w:r w:rsidRPr="003D1B05">
        <w:rPr>
          <w:rFonts w:ascii="Garamond" w:hAnsi="Garamond" w:cs="Times New Roman"/>
        </w:rPr>
        <w:t>pénzügyi (fizetési) ütemtervet</w:t>
      </w:r>
      <w:r w:rsidR="00F85D6A" w:rsidRPr="003D1B05">
        <w:rPr>
          <w:rFonts w:ascii="Garamond" w:hAnsi="Garamond" w:cs="Times New Roman"/>
        </w:rPr>
        <w:t xml:space="preserve"> kell benyújtania Ajánlatkérő (Megrendelő) részére.</w:t>
      </w:r>
      <w:r w:rsidRPr="003D1B05">
        <w:rPr>
          <w:rFonts w:ascii="Garamond" w:hAnsi="Garamond" w:cs="Times New Roman"/>
        </w:rPr>
        <w:t xml:space="preserve"> </w:t>
      </w:r>
      <w:r w:rsidRPr="003D1B05">
        <w:rPr>
          <w:rFonts w:ascii="Garamond" w:hAnsi="Garamond" w:cs="Times New Roman"/>
          <w:b/>
        </w:rPr>
        <w:t>A pénzügyi ütemterv</w:t>
      </w:r>
      <w:r w:rsidRPr="003D1B05">
        <w:rPr>
          <w:rFonts w:ascii="Garamond" w:hAnsi="Garamond" w:cs="Times New Roman"/>
        </w:rPr>
        <w:t xml:space="preserve"> tartalmazza, hogy </w:t>
      </w:r>
      <w:r w:rsidR="00F85D6A" w:rsidRPr="003D1B05">
        <w:rPr>
          <w:rFonts w:ascii="Garamond" w:hAnsi="Garamond" w:cs="Times New Roman"/>
        </w:rPr>
        <w:t xml:space="preserve">a nyertes </w:t>
      </w:r>
      <w:r w:rsidRPr="003D1B05">
        <w:rPr>
          <w:rFonts w:ascii="Garamond" w:hAnsi="Garamond" w:cs="Times New Roman"/>
        </w:rPr>
        <w:t>ajánlattevő mely időpontokban kíván rész-számlát és végszámlát benyújtani</w:t>
      </w:r>
      <w:r w:rsidR="006618C1" w:rsidRPr="003D1B05">
        <w:rPr>
          <w:rFonts w:ascii="Garamond" w:hAnsi="Garamond" w:cs="Times New Roman"/>
        </w:rPr>
        <w:t xml:space="preserve">. A </w:t>
      </w:r>
      <w:r w:rsidRPr="003D1B05">
        <w:rPr>
          <w:rFonts w:ascii="Garamond" w:hAnsi="Garamond" w:cs="Times New Roman"/>
        </w:rPr>
        <w:t xml:space="preserve">tervezett pénzügyi ütemterv igazodjon a vonalas (műszaki) ütemtervben foglaltakhoz. A </w:t>
      </w:r>
      <w:r w:rsidR="006618C1" w:rsidRPr="003D1B05">
        <w:rPr>
          <w:rFonts w:ascii="Garamond" w:hAnsi="Garamond" w:cs="Times New Roman"/>
        </w:rPr>
        <w:t xml:space="preserve">tervezett </w:t>
      </w:r>
      <w:r w:rsidRPr="003D1B05">
        <w:rPr>
          <w:rFonts w:ascii="Garamond" w:hAnsi="Garamond" w:cs="Times New Roman"/>
        </w:rPr>
        <w:t xml:space="preserve">pénzügyi </w:t>
      </w:r>
      <w:r w:rsidR="006618C1" w:rsidRPr="003D1B05">
        <w:rPr>
          <w:rFonts w:ascii="Garamond" w:hAnsi="Garamond" w:cs="Times New Roman"/>
        </w:rPr>
        <w:t>ütemterv nem képezi részét a Vállalkozási</w:t>
      </w:r>
      <w:r w:rsidRPr="003D1B05">
        <w:rPr>
          <w:rFonts w:ascii="Garamond" w:hAnsi="Garamond" w:cs="Times New Roman"/>
        </w:rPr>
        <w:t xml:space="preserve"> Szerződésnek</w:t>
      </w:r>
      <w:r w:rsidR="006618C1" w:rsidRPr="003D1B05">
        <w:rPr>
          <w:rFonts w:ascii="Garamond" w:hAnsi="Garamond" w:cs="Times New Roman"/>
        </w:rPr>
        <w:t>.</w:t>
      </w:r>
    </w:p>
    <w:p w14:paraId="0CF53F6C" w14:textId="77777777" w:rsidR="00B20472" w:rsidRPr="00735DC4" w:rsidRDefault="00B20472" w:rsidP="0014265B">
      <w:pPr>
        <w:jc w:val="both"/>
        <w:rPr>
          <w:rFonts w:ascii="Garamond" w:hAnsi="Garamond" w:cs="Times New Roman"/>
        </w:rPr>
      </w:pPr>
    </w:p>
    <w:p w14:paraId="79B67423" w14:textId="77777777" w:rsidR="0014265B" w:rsidRPr="00735DC4" w:rsidRDefault="0014265B" w:rsidP="0014265B">
      <w:pPr>
        <w:jc w:val="both"/>
        <w:rPr>
          <w:rFonts w:ascii="Garamond" w:hAnsi="Garamond" w:cs="Times New Roman"/>
        </w:rPr>
      </w:pPr>
    </w:p>
    <w:p w14:paraId="6792520E" w14:textId="77777777" w:rsidR="0014265B" w:rsidRPr="00735DC4" w:rsidRDefault="0014265B" w:rsidP="0014265B">
      <w:pPr>
        <w:jc w:val="both"/>
        <w:rPr>
          <w:rFonts w:ascii="Garamond" w:hAnsi="Garamond" w:cs="Times New Roman"/>
        </w:rPr>
      </w:pPr>
    </w:p>
    <w:p w14:paraId="42E62451" w14:textId="77777777" w:rsidR="000009AD" w:rsidRPr="00735DC4" w:rsidRDefault="000009AD" w:rsidP="00E64945">
      <w:pPr>
        <w:suppressAutoHyphens/>
        <w:jc w:val="both"/>
        <w:rPr>
          <w:rFonts w:ascii="Garamond" w:hAnsi="Garamond" w:cs="Times New Roman"/>
          <w:highlight w:val="yellow"/>
        </w:rPr>
        <w:sectPr w:rsidR="000009AD" w:rsidRPr="00735DC4" w:rsidSect="007A75D9">
          <w:pgSz w:w="11906" w:h="16838" w:code="9"/>
          <w:pgMar w:top="1418" w:right="1416" w:bottom="1276" w:left="1418" w:header="709" w:footer="709" w:gutter="0"/>
          <w:cols w:space="708"/>
          <w:titlePg/>
          <w:docGrid w:linePitch="360"/>
        </w:sectPr>
      </w:pPr>
    </w:p>
    <w:p w14:paraId="53F36196" w14:textId="3FEF4A2A" w:rsidR="00166167" w:rsidRPr="00735DC4" w:rsidRDefault="00C279A8" w:rsidP="00846003">
      <w:pPr>
        <w:keepNext/>
        <w:numPr>
          <w:ilvl w:val="0"/>
          <w:numId w:val="1"/>
        </w:numPr>
        <w:spacing w:before="360" w:after="240"/>
        <w:ind w:left="703" w:hanging="703"/>
        <w:jc w:val="both"/>
        <w:outlineLvl w:val="2"/>
        <w:rPr>
          <w:rFonts w:ascii="Garamond" w:hAnsi="Garamond" w:cs="Times New Roman"/>
          <w:b/>
          <w:bCs/>
          <w:smallCaps/>
        </w:rPr>
      </w:pPr>
      <w:bookmarkStart w:id="138" w:name="_Toc453849368"/>
      <w:r w:rsidRPr="00735DC4">
        <w:rPr>
          <w:rFonts w:ascii="Garamond" w:hAnsi="Garamond" w:cs="Times New Roman"/>
          <w:b/>
          <w:bCs/>
          <w:smallCaps/>
        </w:rPr>
        <w:lastRenderedPageBreak/>
        <w:t>TÁJÉKOZTATÁS AZ AJÁNLATKÉRŐ DÖNTÉSÉRŐL</w:t>
      </w:r>
      <w:bookmarkEnd w:id="138"/>
    </w:p>
    <w:p w14:paraId="4A193192" w14:textId="2035C6E6" w:rsidR="00846003" w:rsidRPr="00735DC4" w:rsidRDefault="00846003" w:rsidP="00846003">
      <w:pPr>
        <w:numPr>
          <w:ilvl w:val="1"/>
          <w:numId w:val="1"/>
        </w:numPr>
        <w:suppressAutoHyphens/>
        <w:jc w:val="both"/>
        <w:rPr>
          <w:rFonts w:ascii="Garamond" w:hAnsi="Garamond" w:cs="Times New Roman"/>
        </w:rPr>
      </w:pPr>
      <w:r w:rsidRPr="00735DC4">
        <w:rPr>
          <w:rFonts w:ascii="Garamond" w:hAnsi="Garamond" w:cs="Times New Roman"/>
        </w:rPr>
        <w:t>Az Ajánlatkérő az ajánlatokat köteles a lehető legrövidebb időn belül elbírálni.</w:t>
      </w:r>
    </w:p>
    <w:p w14:paraId="34AB260D" w14:textId="77777777" w:rsidR="00971C92" w:rsidRPr="00735DC4" w:rsidRDefault="00971C92" w:rsidP="00971C92">
      <w:pPr>
        <w:suppressAutoHyphens/>
        <w:ind w:left="705"/>
        <w:jc w:val="both"/>
        <w:rPr>
          <w:rFonts w:ascii="Garamond" w:hAnsi="Garamond" w:cs="Times New Roman"/>
        </w:rPr>
      </w:pPr>
    </w:p>
    <w:p w14:paraId="533F01A7" w14:textId="4F8ECE96" w:rsidR="00971C92" w:rsidRPr="00735DC4" w:rsidRDefault="00971C92" w:rsidP="00971C92">
      <w:pPr>
        <w:numPr>
          <w:ilvl w:val="1"/>
          <w:numId w:val="1"/>
        </w:numPr>
        <w:suppressAutoHyphens/>
        <w:jc w:val="both"/>
        <w:rPr>
          <w:rFonts w:ascii="Garamond" w:hAnsi="Garamond" w:cs="Times New Roman"/>
        </w:rPr>
      </w:pPr>
      <w:r w:rsidRPr="00735DC4">
        <w:rPr>
          <w:rFonts w:ascii="Garamond" w:hAnsi="Garamond" w:cs="Times New Roman"/>
        </w:rPr>
        <w:t xml:space="preserve">A Kbt. 70. § (2) bekezdése </w:t>
      </w:r>
      <w:r w:rsidR="00344B18" w:rsidRPr="00735DC4">
        <w:rPr>
          <w:rFonts w:ascii="Garamond" w:hAnsi="Garamond" w:cs="Times New Roman"/>
        </w:rPr>
        <w:t>alapján: h</w:t>
      </w:r>
      <w:r w:rsidRPr="00735DC4">
        <w:rPr>
          <w:rFonts w:ascii="Garamond" w:hAnsi="Garamond" w:cs="Times New Roman"/>
        </w:rPr>
        <w:t xml:space="preserve">a az </w:t>
      </w:r>
      <w:r w:rsidR="00344B18" w:rsidRPr="00735DC4">
        <w:rPr>
          <w:rFonts w:ascii="Garamond" w:hAnsi="Garamond" w:cs="Times New Roman"/>
        </w:rPr>
        <w:t>A</w:t>
      </w:r>
      <w:r w:rsidRPr="00735DC4">
        <w:rPr>
          <w:rFonts w:ascii="Garamond" w:hAnsi="Garamond" w:cs="Times New Roman"/>
        </w:rPr>
        <w:t xml:space="preserve">jánlatkérő az elbírálást nem tudja olyan időtartam alatt elvégezni, hogy az ajánlattevőknek az eljárást lezáró döntésről való értesítésére az ajánlati kötöttség fennállása alatt sor kerüljön, felkérheti az ajánlattevőket ajánlataiknak meghatározott időpontig történő további fenntartására, az ajánlati kötöttség kiterjesztése azonban nem haladhatja meg az ajánlati kötöttség lejártának eredeti időpontjától számított hatvan napot. </w:t>
      </w:r>
    </w:p>
    <w:p w14:paraId="438F81F5" w14:textId="3F92E204" w:rsidR="00846003" w:rsidRPr="00735DC4" w:rsidRDefault="00971C92" w:rsidP="00971C92">
      <w:pPr>
        <w:suppressAutoHyphens/>
        <w:ind w:left="705"/>
        <w:jc w:val="both"/>
        <w:rPr>
          <w:rFonts w:ascii="Garamond" w:hAnsi="Garamond" w:cs="Times New Roman"/>
        </w:rPr>
      </w:pPr>
      <w:r w:rsidRPr="00735DC4">
        <w:rPr>
          <w:rFonts w:ascii="Garamond" w:hAnsi="Garamond" w:cs="Times New Roman"/>
        </w:rPr>
        <w:t>Ha az ajánlattevő az Ajánlatkérő által megadott határidőben nem nyilatkozik, úgy kell tekinteni, hogy ajánlatát az ajánlatkérő által megjelölt időpontig fenntartja. Ha valamelyik ajánlattevő az ajánlatát nem tartja fenn, az ajánlati kötöttség lejártának eredeti időpontját követően az eljárás további részében az értékelés során ajánlatát figyelmen kívül kell hagyni.</w:t>
      </w:r>
    </w:p>
    <w:p w14:paraId="3D35FEF3" w14:textId="77777777" w:rsidR="00971C92" w:rsidRPr="00735DC4" w:rsidRDefault="00971C92" w:rsidP="00846003">
      <w:pPr>
        <w:suppressAutoHyphens/>
        <w:ind w:left="705"/>
        <w:jc w:val="both"/>
        <w:rPr>
          <w:rFonts w:ascii="Garamond" w:hAnsi="Garamond" w:cs="Times New Roman"/>
        </w:rPr>
      </w:pPr>
    </w:p>
    <w:p w14:paraId="29619074" w14:textId="715EF87B" w:rsidR="00344B18" w:rsidRPr="00735DC4" w:rsidRDefault="00344B18" w:rsidP="00846003">
      <w:pPr>
        <w:numPr>
          <w:ilvl w:val="1"/>
          <w:numId w:val="1"/>
        </w:numPr>
        <w:suppressAutoHyphens/>
        <w:jc w:val="both"/>
        <w:rPr>
          <w:rFonts w:ascii="Garamond" w:hAnsi="Garamond" w:cs="Times New Roman"/>
        </w:rPr>
      </w:pPr>
      <w:r w:rsidRPr="00735DC4">
        <w:rPr>
          <w:rFonts w:ascii="Garamond" w:hAnsi="Garamond" w:cs="Times New Roman"/>
          <w:bCs/>
        </w:rPr>
        <w:t>A 79. §</w:t>
      </w:r>
      <w:r w:rsidRPr="00735DC4">
        <w:rPr>
          <w:rFonts w:ascii="Garamond" w:hAnsi="Garamond" w:cs="Times New Roman"/>
        </w:rPr>
        <w:t xml:space="preserve"> (1) bekezdésének megfelelően az Ajánlatkérő köteles az ajánlattevőt írásban tájékoztatni az eljárás eredményéről, az eljárás eredménytelenségéről, az ajánlattevő ajánlatának érvénytelenné nyilvánításáról, valamely gazdasági szereplő kizárásáról, valamint ezek részletes indokáról, az erről hozott döntést követően a lehető leghamarabb, de legkésőbb három munkanapon belül.</w:t>
      </w:r>
    </w:p>
    <w:p w14:paraId="552D4E8E" w14:textId="77777777" w:rsidR="00344B18" w:rsidRPr="00735DC4" w:rsidRDefault="00344B18" w:rsidP="00344B18">
      <w:pPr>
        <w:suppressAutoHyphens/>
        <w:ind w:left="705"/>
        <w:jc w:val="both"/>
        <w:rPr>
          <w:rFonts w:ascii="Garamond" w:hAnsi="Garamond" w:cs="Times New Roman"/>
        </w:rPr>
      </w:pPr>
    </w:p>
    <w:p w14:paraId="73797EA0" w14:textId="312E5760" w:rsidR="00846003" w:rsidRPr="00735DC4" w:rsidRDefault="00846003" w:rsidP="00846003">
      <w:pPr>
        <w:numPr>
          <w:ilvl w:val="1"/>
          <w:numId w:val="1"/>
        </w:numPr>
        <w:suppressAutoHyphens/>
        <w:jc w:val="both"/>
        <w:rPr>
          <w:rFonts w:ascii="Garamond" w:hAnsi="Garamond" w:cs="Times New Roman"/>
        </w:rPr>
      </w:pPr>
      <w:r w:rsidRPr="00735DC4">
        <w:rPr>
          <w:rFonts w:ascii="Garamond" w:hAnsi="Garamond" w:cs="Times New Roman"/>
        </w:rPr>
        <w:t xml:space="preserve">Az </w:t>
      </w:r>
      <w:r w:rsidR="00971C92" w:rsidRPr="00735DC4">
        <w:rPr>
          <w:rFonts w:ascii="Garamond" w:hAnsi="Garamond" w:cs="Times New Roman"/>
        </w:rPr>
        <w:t>A</w:t>
      </w:r>
      <w:r w:rsidRPr="00735DC4">
        <w:rPr>
          <w:rFonts w:ascii="Garamond" w:hAnsi="Garamond" w:cs="Times New Roman"/>
        </w:rPr>
        <w:t xml:space="preserve">jánlatkérő </w:t>
      </w:r>
      <w:r w:rsidR="000B74C1" w:rsidRPr="00735DC4">
        <w:rPr>
          <w:rFonts w:ascii="Garamond" w:hAnsi="Garamond" w:cs="Times New Roman"/>
        </w:rPr>
        <w:t>az ajánlatok elbírálásának befejezésekor külön jogszabályban meghatározott minta szerint írásbeli összegezést köteles készíteni az ajánlatokról (Kbt. 79. § (2) bekezdés). Az Ajánlatkérő az ajánlatok elbírálásának befejezésekor az (1) bekezdés szerinti tájékoztatást az írásbeli összegezésnek minden ajánlattevő részére egyidejűleg, telefaxon vagy elektronikus úton történő megküldésével teljesíti.</w:t>
      </w:r>
    </w:p>
    <w:p w14:paraId="65208539" w14:textId="65FD0578" w:rsidR="00166167" w:rsidRPr="00735DC4" w:rsidRDefault="00F26459" w:rsidP="00323D9E">
      <w:pPr>
        <w:keepNext/>
        <w:numPr>
          <w:ilvl w:val="0"/>
          <w:numId w:val="1"/>
        </w:numPr>
        <w:spacing w:before="360" w:after="240"/>
        <w:ind w:left="703" w:hanging="703"/>
        <w:jc w:val="both"/>
        <w:outlineLvl w:val="2"/>
        <w:rPr>
          <w:rFonts w:ascii="Garamond" w:hAnsi="Garamond" w:cs="Times New Roman"/>
          <w:b/>
          <w:bCs/>
          <w:smallCaps/>
        </w:rPr>
      </w:pPr>
      <w:bookmarkStart w:id="139" w:name="_Toc453849369"/>
      <w:r w:rsidRPr="00735DC4">
        <w:rPr>
          <w:rFonts w:ascii="Garamond" w:hAnsi="Garamond" w:cs="Times New Roman"/>
          <w:b/>
          <w:bCs/>
          <w:smallCaps/>
        </w:rPr>
        <w:t xml:space="preserve">A </w:t>
      </w:r>
      <w:r w:rsidR="004A05EC" w:rsidRPr="00735DC4">
        <w:rPr>
          <w:rFonts w:ascii="Garamond" w:hAnsi="Garamond" w:cs="Times New Roman"/>
          <w:b/>
          <w:bCs/>
          <w:smallCaps/>
        </w:rPr>
        <w:t>SZERZŐDÉS M</w:t>
      </w:r>
      <w:r w:rsidRPr="00735DC4">
        <w:rPr>
          <w:rFonts w:ascii="Garamond" w:hAnsi="Garamond" w:cs="Times New Roman"/>
          <w:b/>
          <w:bCs/>
          <w:smallCaps/>
        </w:rPr>
        <w:t>EGKÖTÉSE</w:t>
      </w:r>
      <w:bookmarkEnd w:id="139"/>
    </w:p>
    <w:p w14:paraId="6C440E76" w14:textId="517099CE" w:rsidR="00323D9E" w:rsidRPr="00735DC4" w:rsidRDefault="00F26459" w:rsidP="00323D9E">
      <w:pPr>
        <w:numPr>
          <w:ilvl w:val="1"/>
          <w:numId w:val="1"/>
        </w:numPr>
        <w:suppressAutoHyphens/>
        <w:jc w:val="both"/>
        <w:rPr>
          <w:rFonts w:ascii="Garamond" w:hAnsi="Garamond" w:cs="Times New Roman"/>
        </w:rPr>
      </w:pPr>
      <w:r w:rsidRPr="00735DC4">
        <w:rPr>
          <w:rFonts w:ascii="Garamond" w:hAnsi="Garamond" w:cs="Times New Roman"/>
        </w:rPr>
        <w:t xml:space="preserve">A </w:t>
      </w:r>
      <w:r w:rsidR="00323D9E" w:rsidRPr="00735DC4">
        <w:rPr>
          <w:rFonts w:ascii="Garamond" w:hAnsi="Garamond" w:cs="Times New Roman"/>
        </w:rPr>
        <w:t xml:space="preserve">131. § (1) </w:t>
      </w:r>
      <w:r w:rsidR="00E761AA" w:rsidRPr="00735DC4">
        <w:rPr>
          <w:rFonts w:ascii="Garamond" w:hAnsi="Garamond" w:cs="Times New Roman"/>
        </w:rPr>
        <w:t>bekezdése alapján e</w:t>
      </w:r>
      <w:r w:rsidR="00323D9E" w:rsidRPr="00735DC4">
        <w:rPr>
          <w:rFonts w:ascii="Garamond" w:hAnsi="Garamond" w:cs="Times New Roman"/>
        </w:rPr>
        <w:t>redményes közbeszerzési eljárás alapján a szerződést a nyertes ajánlattevővel – közös ajánlattétel esetén a nyertes ajánlattevőkkel – kell írásban megkötni a közbeszerzési eljárásban közölt végleges feltételek, szerződéstervezet és ajánlat tartalmának megfelelően.</w:t>
      </w:r>
    </w:p>
    <w:p w14:paraId="10902E62" w14:textId="77777777" w:rsidR="00323D9E" w:rsidRPr="00735DC4" w:rsidRDefault="00323D9E" w:rsidP="00323D9E">
      <w:pPr>
        <w:suppressAutoHyphens/>
        <w:ind w:left="705"/>
        <w:jc w:val="both"/>
        <w:rPr>
          <w:rFonts w:ascii="Garamond" w:hAnsi="Garamond" w:cs="Times New Roman"/>
        </w:rPr>
      </w:pPr>
    </w:p>
    <w:p w14:paraId="09EBA7B4" w14:textId="08D24D71" w:rsidR="00323D9E" w:rsidRPr="00735DC4" w:rsidRDefault="00323D9E" w:rsidP="00323D9E">
      <w:pPr>
        <w:numPr>
          <w:ilvl w:val="1"/>
          <w:numId w:val="1"/>
        </w:numPr>
        <w:suppressAutoHyphens/>
        <w:jc w:val="both"/>
        <w:rPr>
          <w:rFonts w:ascii="Garamond" w:hAnsi="Garamond" w:cs="Times New Roman"/>
        </w:rPr>
      </w:pPr>
      <w:r w:rsidRPr="00735DC4">
        <w:rPr>
          <w:rFonts w:ascii="Garamond" w:hAnsi="Garamond" w:cs="Times New Roman"/>
        </w:rPr>
        <w:t>A szerződésnek tartalmaznia kell – az eljárás során alkalmazott értékelési szempontra tekintettel – a nyertes ajánlat azon elemeit, amelyek értékelésre kerültek.</w:t>
      </w:r>
      <w:r w:rsidR="00E761AA" w:rsidRPr="00735DC4">
        <w:rPr>
          <w:rFonts w:ascii="Garamond" w:hAnsi="Garamond" w:cs="Times New Roman"/>
        </w:rPr>
        <w:t xml:space="preserve"> (131. § (2) bekezdése)</w:t>
      </w:r>
    </w:p>
    <w:p w14:paraId="4D6B3D12" w14:textId="77777777" w:rsidR="00323D9E" w:rsidRPr="00735DC4" w:rsidRDefault="00323D9E" w:rsidP="00323D9E">
      <w:pPr>
        <w:pStyle w:val="Listaszerbekezds"/>
        <w:rPr>
          <w:rFonts w:ascii="Garamond" w:hAnsi="Garamond" w:cs="Times New Roman"/>
        </w:rPr>
      </w:pPr>
    </w:p>
    <w:p w14:paraId="370F4CBD" w14:textId="439D53EB" w:rsidR="00323D9E" w:rsidRPr="00735DC4" w:rsidRDefault="00E761AA" w:rsidP="00323D9E">
      <w:pPr>
        <w:numPr>
          <w:ilvl w:val="1"/>
          <w:numId w:val="1"/>
        </w:numPr>
        <w:suppressAutoHyphens/>
        <w:jc w:val="both"/>
        <w:rPr>
          <w:rFonts w:ascii="Garamond" w:hAnsi="Garamond" w:cs="Times New Roman"/>
        </w:rPr>
      </w:pPr>
      <w:r w:rsidRPr="00735DC4">
        <w:rPr>
          <w:rFonts w:ascii="Garamond" w:hAnsi="Garamond" w:cs="Times New Roman"/>
        </w:rPr>
        <w:t>Az A</w:t>
      </w:r>
      <w:r w:rsidR="00323D9E" w:rsidRPr="00735DC4">
        <w:rPr>
          <w:rFonts w:ascii="Garamond" w:hAnsi="Garamond" w:cs="Times New Roman"/>
        </w:rPr>
        <w:t>jánlatkérő csak az eljárás nyertesével kötheti meg a szerződést, vagy – a nyertes visszalépése esetén – az ajánlatok értékelése során a következő legkedvezőbb ajánlatot tevőnek minősített ajánlattevővel, ha őt az ajánlatok elbírálásáról szóló írásbeli összegezésben megjelölte.</w:t>
      </w:r>
      <w:r w:rsidRPr="00735DC4">
        <w:rPr>
          <w:rFonts w:ascii="Garamond" w:hAnsi="Garamond" w:cs="Times New Roman"/>
        </w:rPr>
        <w:t xml:space="preserve"> (131. § (4) bekezdése)</w:t>
      </w:r>
    </w:p>
    <w:p w14:paraId="2B0BBE8F" w14:textId="77777777" w:rsidR="00A946F7" w:rsidRPr="00735DC4" w:rsidRDefault="00A946F7" w:rsidP="00A946F7">
      <w:pPr>
        <w:pStyle w:val="Listaszerbekezds"/>
        <w:rPr>
          <w:rFonts w:ascii="Garamond" w:hAnsi="Garamond" w:cs="Times New Roman"/>
        </w:rPr>
      </w:pPr>
    </w:p>
    <w:p w14:paraId="22563F94" w14:textId="77777777" w:rsidR="00BF365B" w:rsidRPr="00735DC4" w:rsidRDefault="00BF365B" w:rsidP="001153F1">
      <w:pPr>
        <w:numPr>
          <w:ilvl w:val="1"/>
          <w:numId w:val="62"/>
        </w:numPr>
        <w:suppressAutoHyphens/>
        <w:jc w:val="both"/>
        <w:rPr>
          <w:rFonts w:ascii="Garamond" w:hAnsi="Garamond" w:cs="Times New Roman"/>
        </w:rPr>
      </w:pPr>
      <w:r w:rsidRPr="00735DC4">
        <w:rPr>
          <w:rFonts w:ascii="Garamond" w:hAnsi="Garamond" w:cs="Times New Roman"/>
        </w:rPr>
        <w:t>Ajánlatkérő felhívja az ajánlattevők figyelmét a Kbt. 138. §-ban foglaltakra.</w:t>
      </w:r>
    </w:p>
    <w:p w14:paraId="08B7A79E" w14:textId="0630B0C1" w:rsidR="00166167" w:rsidRPr="00735DC4" w:rsidRDefault="00226154" w:rsidP="00E71987">
      <w:pPr>
        <w:keepNext/>
        <w:numPr>
          <w:ilvl w:val="0"/>
          <w:numId w:val="1"/>
        </w:numPr>
        <w:spacing w:before="360" w:after="240"/>
        <w:ind w:left="703" w:hanging="703"/>
        <w:jc w:val="both"/>
        <w:outlineLvl w:val="2"/>
        <w:rPr>
          <w:rFonts w:ascii="Garamond" w:hAnsi="Garamond" w:cs="Times New Roman"/>
          <w:b/>
          <w:bCs/>
          <w:smallCaps/>
        </w:rPr>
      </w:pPr>
      <w:bookmarkStart w:id="140" w:name="pr953"/>
      <w:bookmarkStart w:id="141" w:name="_Toc453849370"/>
      <w:bookmarkEnd w:id="140"/>
      <w:r w:rsidRPr="00735DC4">
        <w:rPr>
          <w:rFonts w:ascii="Garamond" w:hAnsi="Garamond" w:cs="Times New Roman"/>
          <w:b/>
          <w:bCs/>
          <w:smallCaps/>
        </w:rPr>
        <w:t>EGYÉB INFORMÁCIÓK</w:t>
      </w:r>
      <w:bookmarkEnd w:id="141"/>
    </w:p>
    <w:p w14:paraId="15F0E579" w14:textId="453B5ED3" w:rsidR="00E71987" w:rsidRPr="00735DC4" w:rsidRDefault="00E71987" w:rsidP="00E71987">
      <w:pPr>
        <w:ind w:left="426"/>
        <w:jc w:val="both"/>
        <w:rPr>
          <w:rFonts w:ascii="Garamond" w:hAnsi="Garamond" w:cs="Times New Roman"/>
        </w:rPr>
      </w:pPr>
      <w:r w:rsidRPr="00735DC4">
        <w:rPr>
          <w:rFonts w:ascii="Garamond" w:hAnsi="Garamond" w:cs="Times New Roman"/>
        </w:rPr>
        <w:t xml:space="preserve">Ajánlattevőnek a Kbt. 73. § (5) bekezdése alapján Ajánlatkérő az alábbiakban ad tájékoztatást azoknak a szervezeteknek (hatóságoknak) a nevéről és címéről (elérhetőség), amelyektől az </w:t>
      </w:r>
      <w:r w:rsidRPr="00735DC4">
        <w:rPr>
          <w:rFonts w:ascii="Garamond" w:hAnsi="Garamond" w:cs="Times New Roman"/>
        </w:rPr>
        <w:lastRenderedPageBreak/>
        <w:t xml:space="preserve">ajánlattevő a megfelelő környezetvédelmi, szociális és munkajogi rendelkezésekre vonatkozó tájékoztatást kaphat. </w:t>
      </w:r>
    </w:p>
    <w:p w14:paraId="55A00396" w14:textId="77777777" w:rsidR="00E71987" w:rsidRPr="00735DC4" w:rsidRDefault="00E71987" w:rsidP="00E71987">
      <w:pPr>
        <w:ind w:left="426"/>
        <w:jc w:val="both"/>
        <w:rPr>
          <w:rFonts w:ascii="Garamond" w:hAnsi="Garamond" w:cs="Times New Roman"/>
        </w:rPr>
      </w:pPr>
    </w:p>
    <w:p w14:paraId="76B666E8" w14:textId="77777777" w:rsidR="00E71987" w:rsidRPr="00735DC4" w:rsidRDefault="00E71987" w:rsidP="00E71987">
      <w:pPr>
        <w:ind w:left="426"/>
        <w:jc w:val="both"/>
        <w:rPr>
          <w:rFonts w:ascii="Garamond" w:hAnsi="Garamond" w:cs="Times New Roman"/>
          <w:bCs/>
        </w:rPr>
      </w:pPr>
      <w:r w:rsidRPr="00735DC4">
        <w:rPr>
          <w:rFonts w:ascii="Garamond" w:hAnsi="Garamond" w:cs="Times New Roman"/>
          <w:b/>
          <w:bCs/>
        </w:rPr>
        <w:t xml:space="preserve">Állami Népegészségügyi és Tisztiorvosi Szolgálat (ÁNTSZ) </w:t>
      </w:r>
    </w:p>
    <w:p w14:paraId="4E96D52E" w14:textId="77777777" w:rsidR="00E71987" w:rsidRPr="00735DC4" w:rsidRDefault="00E71987" w:rsidP="00E71987">
      <w:pPr>
        <w:ind w:left="426"/>
        <w:jc w:val="both"/>
        <w:rPr>
          <w:rFonts w:ascii="Garamond" w:hAnsi="Garamond" w:cs="Times New Roman"/>
          <w:bCs/>
        </w:rPr>
      </w:pPr>
      <w:r w:rsidRPr="00735DC4">
        <w:rPr>
          <w:rFonts w:ascii="Garamond" w:hAnsi="Garamond" w:cs="Times New Roman"/>
          <w:bCs/>
        </w:rPr>
        <w:t>Székhely: 1097 Budapest, Albert Flórián út 2-6.</w:t>
      </w:r>
    </w:p>
    <w:p w14:paraId="0B7D2C24" w14:textId="77777777" w:rsidR="00E71987" w:rsidRPr="00735DC4" w:rsidRDefault="00E71987" w:rsidP="00E71987">
      <w:pPr>
        <w:ind w:left="426"/>
        <w:jc w:val="both"/>
        <w:rPr>
          <w:rFonts w:ascii="Garamond" w:hAnsi="Garamond" w:cs="Times New Roman"/>
          <w:bCs/>
        </w:rPr>
      </w:pPr>
      <w:r w:rsidRPr="00735DC4">
        <w:rPr>
          <w:rFonts w:ascii="Garamond" w:hAnsi="Garamond" w:cs="Times New Roman"/>
          <w:bCs/>
        </w:rPr>
        <w:t>Levelezési cím: 1437 Budapest, Pf. 839.</w:t>
      </w:r>
    </w:p>
    <w:p w14:paraId="5C13202B" w14:textId="77777777" w:rsidR="00E71987" w:rsidRPr="00735DC4" w:rsidRDefault="00E71987" w:rsidP="00E71987">
      <w:pPr>
        <w:ind w:left="426"/>
        <w:jc w:val="both"/>
        <w:rPr>
          <w:rFonts w:ascii="Garamond" w:hAnsi="Garamond" w:cs="Times New Roman"/>
          <w:bCs/>
        </w:rPr>
      </w:pPr>
      <w:r w:rsidRPr="00735DC4">
        <w:rPr>
          <w:rFonts w:ascii="Garamond" w:hAnsi="Garamond" w:cs="Times New Roman"/>
          <w:bCs/>
        </w:rPr>
        <w:t>Tel.: +36-1-476-1100</w:t>
      </w:r>
    </w:p>
    <w:p w14:paraId="64C5E936" w14:textId="77777777" w:rsidR="00E71987" w:rsidRPr="00735DC4" w:rsidRDefault="00E71987" w:rsidP="00E71987">
      <w:pPr>
        <w:ind w:left="426"/>
        <w:jc w:val="both"/>
        <w:rPr>
          <w:rFonts w:ascii="Garamond" w:hAnsi="Garamond" w:cs="Times New Roman"/>
          <w:bCs/>
        </w:rPr>
      </w:pPr>
      <w:r w:rsidRPr="00735DC4">
        <w:rPr>
          <w:rFonts w:ascii="Garamond" w:hAnsi="Garamond" w:cs="Times New Roman"/>
          <w:bCs/>
        </w:rPr>
        <w:t>Fax: +36-1-476-1390</w:t>
      </w:r>
    </w:p>
    <w:p w14:paraId="1790A36C" w14:textId="77777777" w:rsidR="00E71987" w:rsidRPr="00735DC4" w:rsidRDefault="00E71987" w:rsidP="00E71987">
      <w:pPr>
        <w:ind w:left="426"/>
        <w:jc w:val="both"/>
        <w:rPr>
          <w:rFonts w:ascii="Garamond" w:hAnsi="Garamond" w:cs="Times New Roman"/>
          <w:bCs/>
        </w:rPr>
      </w:pPr>
      <w:r w:rsidRPr="00735DC4">
        <w:rPr>
          <w:rFonts w:ascii="Garamond" w:hAnsi="Garamond" w:cs="Times New Roman"/>
          <w:bCs/>
        </w:rPr>
        <w:t xml:space="preserve">Honlap: </w:t>
      </w:r>
      <w:hyperlink r:id="rId15" w:history="1">
        <w:r w:rsidRPr="00735DC4">
          <w:rPr>
            <w:rStyle w:val="Hiperhivatkozs"/>
            <w:rFonts w:ascii="Garamond" w:eastAsiaTheme="majorEastAsia" w:hAnsi="Garamond"/>
            <w:bCs/>
          </w:rPr>
          <w:t>www.antsz.hu</w:t>
        </w:r>
      </w:hyperlink>
    </w:p>
    <w:p w14:paraId="22DA21CE" w14:textId="77777777" w:rsidR="00E71987" w:rsidRPr="00735DC4" w:rsidRDefault="00E71987" w:rsidP="00E71987">
      <w:pPr>
        <w:jc w:val="both"/>
        <w:rPr>
          <w:rFonts w:ascii="Garamond" w:hAnsi="Garamond" w:cs="Times New Roman"/>
          <w:bCs/>
        </w:rPr>
      </w:pPr>
    </w:p>
    <w:p w14:paraId="254F9ED3" w14:textId="77777777" w:rsidR="00E71987" w:rsidRPr="00735DC4" w:rsidRDefault="00E71987" w:rsidP="00E71987">
      <w:pPr>
        <w:ind w:left="426"/>
        <w:jc w:val="both"/>
        <w:rPr>
          <w:rFonts w:ascii="Garamond" w:hAnsi="Garamond" w:cs="Times New Roman"/>
          <w:b/>
          <w:bCs/>
        </w:rPr>
      </w:pPr>
      <w:r w:rsidRPr="00735DC4">
        <w:rPr>
          <w:rFonts w:ascii="Garamond" w:hAnsi="Garamond" w:cs="Times New Roman"/>
          <w:b/>
          <w:bCs/>
        </w:rPr>
        <w:t>Nemzetgazdasági Minisztérium, Foglalkoztatáspolitikáért Felelős Államtitkárság</w:t>
      </w:r>
    </w:p>
    <w:p w14:paraId="7A8CC6F6" w14:textId="77777777" w:rsidR="00E71987" w:rsidRPr="00735DC4" w:rsidRDefault="00E71987" w:rsidP="00E71987">
      <w:pPr>
        <w:ind w:left="426"/>
        <w:jc w:val="both"/>
        <w:rPr>
          <w:rFonts w:ascii="Garamond" w:hAnsi="Garamond" w:cs="Times New Roman"/>
          <w:bCs/>
        </w:rPr>
      </w:pPr>
      <w:r w:rsidRPr="00735DC4">
        <w:rPr>
          <w:rFonts w:ascii="Garamond" w:hAnsi="Garamond" w:cs="Times New Roman"/>
          <w:bCs/>
        </w:rPr>
        <w:t>1051 Budapest, József nádor tér 2-4</w:t>
      </w:r>
    </w:p>
    <w:p w14:paraId="05B9C20F" w14:textId="77777777" w:rsidR="00E71987" w:rsidRPr="00735DC4" w:rsidRDefault="00E71987" w:rsidP="00E71987">
      <w:pPr>
        <w:ind w:left="426"/>
        <w:jc w:val="both"/>
        <w:rPr>
          <w:rFonts w:ascii="Garamond" w:hAnsi="Garamond" w:cs="Times New Roman"/>
          <w:bCs/>
        </w:rPr>
      </w:pPr>
      <w:r w:rsidRPr="00735DC4">
        <w:rPr>
          <w:rFonts w:ascii="Garamond" w:hAnsi="Garamond" w:cs="Times New Roman"/>
          <w:bCs/>
        </w:rPr>
        <w:t>Postai cím: 1369 Budapest Pf.: 481.</w:t>
      </w:r>
    </w:p>
    <w:p w14:paraId="42566223" w14:textId="77777777" w:rsidR="00E71987" w:rsidRPr="00735DC4" w:rsidRDefault="00E71987" w:rsidP="00E71987">
      <w:pPr>
        <w:ind w:left="426"/>
        <w:jc w:val="both"/>
        <w:rPr>
          <w:rFonts w:ascii="Garamond" w:hAnsi="Garamond" w:cs="Times New Roman"/>
          <w:bCs/>
        </w:rPr>
      </w:pPr>
      <w:r w:rsidRPr="00735DC4">
        <w:rPr>
          <w:rFonts w:ascii="Garamond" w:hAnsi="Garamond" w:cs="Times New Roman"/>
          <w:bCs/>
        </w:rPr>
        <w:t>Telefon: +36 (l) 795-1400</w:t>
      </w:r>
    </w:p>
    <w:p w14:paraId="06FFA465" w14:textId="77777777" w:rsidR="00E71987" w:rsidRPr="00735DC4" w:rsidRDefault="00E71987" w:rsidP="00E71987">
      <w:pPr>
        <w:ind w:left="426"/>
        <w:jc w:val="both"/>
        <w:rPr>
          <w:rFonts w:ascii="Garamond" w:hAnsi="Garamond" w:cs="Times New Roman"/>
          <w:bCs/>
        </w:rPr>
      </w:pPr>
      <w:r w:rsidRPr="00735DC4">
        <w:rPr>
          <w:rFonts w:ascii="Garamond" w:hAnsi="Garamond" w:cs="Times New Roman"/>
          <w:bCs/>
        </w:rPr>
        <w:t>Fax: +36 (l) 318-2570</w:t>
      </w:r>
    </w:p>
    <w:p w14:paraId="18527BB4" w14:textId="77777777" w:rsidR="00E71987" w:rsidRPr="00735DC4" w:rsidRDefault="00E71987" w:rsidP="00E71987">
      <w:pPr>
        <w:ind w:left="426"/>
        <w:jc w:val="both"/>
        <w:rPr>
          <w:rFonts w:ascii="Garamond" w:hAnsi="Garamond" w:cs="Times New Roman"/>
          <w:bCs/>
        </w:rPr>
      </w:pPr>
      <w:r w:rsidRPr="00735DC4">
        <w:rPr>
          <w:rFonts w:ascii="Garamond" w:hAnsi="Garamond" w:cs="Times New Roman"/>
          <w:bCs/>
        </w:rPr>
        <w:t>Honlap: www.kormany.hu</w:t>
      </w:r>
    </w:p>
    <w:p w14:paraId="2F606708" w14:textId="77777777" w:rsidR="00E71987" w:rsidRPr="00735DC4" w:rsidRDefault="00E71987" w:rsidP="00E71987">
      <w:pPr>
        <w:ind w:left="426"/>
        <w:jc w:val="both"/>
        <w:rPr>
          <w:rFonts w:ascii="Garamond" w:hAnsi="Garamond" w:cs="Times New Roman"/>
          <w:bCs/>
        </w:rPr>
      </w:pPr>
    </w:p>
    <w:p w14:paraId="205D720E" w14:textId="77777777" w:rsidR="00E71987" w:rsidRPr="00735DC4" w:rsidRDefault="00E71987" w:rsidP="00E71987">
      <w:pPr>
        <w:ind w:left="426"/>
        <w:jc w:val="both"/>
        <w:rPr>
          <w:rFonts w:ascii="Garamond" w:hAnsi="Garamond" w:cs="Times New Roman"/>
          <w:b/>
          <w:bCs/>
        </w:rPr>
      </w:pPr>
      <w:r w:rsidRPr="00735DC4">
        <w:rPr>
          <w:rFonts w:ascii="Garamond" w:hAnsi="Garamond" w:cs="Times New Roman"/>
          <w:b/>
          <w:bCs/>
        </w:rPr>
        <w:t>Magyar Bányászati és Földtani Hivatal</w:t>
      </w:r>
    </w:p>
    <w:p w14:paraId="3BED35E3" w14:textId="77777777" w:rsidR="00E71987" w:rsidRPr="00735DC4" w:rsidRDefault="00E71987" w:rsidP="00E71987">
      <w:pPr>
        <w:ind w:left="426"/>
        <w:jc w:val="both"/>
        <w:rPr>
          <w:rFonts w:ascii="Garamond" w:hAnsi="Garamond" w:cs="Times New Roman"/>
          <w:bCs/>
        </w:rPr>
      </w:pPr>
      <w:r w:rsidRPr="00735DC4">
        <w:rPr>
          <w:rFonts w:ascii="Garamond" w:hAnsi="Garamond" w:cs="Times New Roman"/>
          <w:bCs/>
        </w:rPr>
        <w:t>Székhely: 1145 Budapest, Columbus u. 17-23</w:t>
      </w:r>
    </w:p>
    <w:p w14:paraId="16392527" w14:textId="77777777" w:rsidR="00E71987" w:rsidRPr="00735DC4" w:rsidRDefault="00E71987" w:rsidP="00E71987">
      <w:pPr>
        <w:ind w:left="426"/>
        <w:jc w:val="both"/>
        <w:rPr>
          <w:rFonts w:ascii="Garamond" w:hAnsi="Garamond" w:cs="Times New Roman"/>
          <w:bCs/>
        </w:rPr>
      </w:pPr>
      <w:r w:rsidRPr="00735DC4">
        <w:rPr>
          <w:rFonts w:ascii="Garamond" w:hAnsi="Garamond" w:cs="Times New Roman"/>
          <w:bCs/>
        </w:rPr>
        <w:t>Levelezési cím: 1590 Budapest, Pf. 95</w:t>
      </w:r>
    </w:p>
    <w:p w14:paraId="2952FAEC" w14:textId="77777777" w:rsidR="00E71987" w:rsidRPr="00735DC4" w:rsidRDefault="00E71987" w:rsidP="00E71987">
      <w:pPr>
        <w:ind w:left="426"/>
        <w:jc w:val="both"/>
        <w:rPr>
          <w:rFonts w:ascii="Garamond" w:hAnsi="Garamond" w:cs="Times New Roman"/>
          <w:bCs/>
        </w:rPr>
      </w:pPr>
      <w:r w:rsidRPr="00735DC4">
        <w:rPr>
          <w:rFonts w:ascii="Garamond" w:hAnsi="Garamond" w:cs="Times New Roman"/>
          <w:bCs/>
        </w:rPr>
        <w:t>Tel.: +36-1-301-2900</w:t>
      </w:r>
    </w:p>
    <w:p w14:paraId="6F70FA96" w14:textId="77777777" w:rsidR="00E71987" w:rsidRPr="00735DC4" w:rsidRDefault="00E71987" w:rsidP="00E71987">
      <w:pPr>
        <w:ind w:left="426"/>
        <w:jc w:val="both"/>
        <w:rPr>
          <w:rFonts w:ascii="Garamond" w:hAnsi="Garamond" w:cs="Times New Roman"/>
          <w:bCs/>
        </w:rPr>
      </w:pPr>
      <w:r w:rsidRPr="00735DC4">
        <w:rPr>
          <w:rFonts w:ascii="Garamond" w:hAnsi="Garamond" w:cs="Times New Roman"/>
          <w:bCs/>
        </w:rPr>
        <w:t>Fax: +36-1-301-2903</w:t>
      </w:r>
    </w:p>
    <w:p w14:paraId="5C4A37F0" w14:textId="77777777" w:rsidR="00E71987" w:rsidRPr="00735DC4" w:rsidRDefault="00E71987" w:rsidP="00E71987">
      <w:pPr>
        <w:ind w:left="426"/>
        <w:jc w:val="both"/>
        <w:rPr>
          <w:rFonts w:ascii="Garamond" w:hAnsi="Garamond" w:cs="Times New Roman"/>
          <w:bCs/>
        </w:rPr>
      </w:pPr>
      <w:r w:rsidRPr="00735DC4">
        <w:rPr>
          <w:rFonts w:ascii="Garamond" w:hAnsi="Garamond" w:cs="Times New Roman"/>
          <w:bCs/>
        </w:rPr>
        <w:t xml:space="preserve">Honlap: </w:t>
      </w:r>
      <w:hyperlink r:id="rId16" w:history="1">
        <w:r w:rsidRPr="00735DC4">
          <w:rPr>
            <w:rStyle w:val="Hiperhivatkozs"/>
            <w:rFonts w:ascii="Garamond" w:eastAsiaTheme="majorEastAsia" w:hAnsi="Garamond"/>
            <w:bCs/>
          </w:rPr>
          <w:t>www.mbfh.hu</w:t>
        </w:r>
      </w:hyperlink>
    </w:p>
    <w:p w14:paraId="2650DE50" w14:textId="77777777" w:rsidR="00E71987" w:rsidRPr="00735DC4" w:rsidRDefault="00E71987" w:rsidP="00E71987">
      <w:pPr>
        <w:ind w:left="426"/>
        <w:jc w:val="both"/>
        <w:rPr>
          <w:rFonts w:ascii="Garamond" w:hAnsi="Garamond" w:cs="Times New Roman"/>
          <w:bCs/>
        </w:rPr>
      </w:pPr>
    </w:p>
    <w:p w14:paraId="076D5AAA" w14:textId="77777777" w:rsidR="00E71987" w:rsidRPr="00735DC4" w:rsidRDefault="00E71987" w:rsidP="00E71987">
      <w:pPr>
        <w:ind w:left="426"/>
        <w:jc w:val="both"/>
        <w:rPr>
          <w:rFonts w:ascii="Garamond" w:hAnsi="Garamond" w:cs="Times New Roman"/>
          <w:bCs/>
        </w:rPr>
      </w:pPr>
      <w:r w:rsidRPr="00735DC4">
        <w:rPr>
          <w:rFonts w:ascii="Garamond" w:hAnsi="Garamond" w:cs="Times New Roman"/>
          <w:b/>
          <w:bCs/>
        </w:rPr>
        <w:t xml:space="preserve">NAV  </w:t>
      </w:r>
    </w:p>
    <w:p w14:paraId="093BD6B2" w14:textId="77777777" w:rsidR="00E71987" w:rsidRPr="00735DC4" w:rsidRDefault="00E71987" w:rsidP="00E71987">
      <w:pPr>
        <w:ind w:left="426"/>
        <w:jc w:val="both"/>
        <w:rPr>
          <w:rFonts w:ascii="Garamond" w:hAnsi="Garamond" w:cs="Times New Roman"/>
          <w:bCs/>
        </w:rPr>
      </w:pPr>
      <w:r w:rsidRPr="00735DC4">
        <w:rPr>
          <w:rFonts w:ascii="Garamond" w:hAnsi="Garamond" w:cs="Times New Roman"/>
          <w:bCs/>
        </w:rPr>
        <w:t xml:space="preserve">Székhely: 1054 Budapest, Széchenyi u. 2. </w:t>
      </w:r>
    </w:p>
    <w:p w14:paraId="57A82136" w14:textId="77777777" w:rsidR="00E71987" w:rsidRPr="00735DC4" w:rsidRDefault="00E71987" w:rsidP="00E71987">
      <w:pPr>
        <w:ind w:left="426"/>
        <w:jc w:val="both"/>
        <w:rPr>
          <w:rFonts w:ascii="Garamond" w:hAnsi="Garamond" w:cs="Times New Roman"/>
          <w:bCs/>
        </w:rPr>
      </w:pPr>
      <w:r w:rsidRPr="00735DC4">
        <w:rPr>
          <w:rFonts w:ascii="Garamond" w:hAnsi="Garamond" w:cs="Times New Roman"/>
          <w:bCs/>
        </w:rPr>
        <w:t>Tel.: +36- 1-428-5100</w:t>
      </w:r>
    </w:p>
    <w:p w14:paraId="680EF772" w14:textId="77777777" w:rsidR="00E71987" w:rsidRPr="00735DC4" w:rsidRDefault="00E71987" w:rsidP="00E71987">
      <w:pPr>
        <w:ind w:left="426"/>
        <w:jc w:val="both"/>
        <w:rPr>
          <w:rFonts w:ascii="Garamond" w:hAnsi="Garamond" w:cs="Times New Roman"/>
          <w:bCs/>
        </w:rPr>
      </w:pPr>
      <w:r w:rsidRPr="00735DC4">
        <w:rPr>
          <w:rFonts w:ascii="Garamond" w:hAnsi="Garamond" w:cs="Times New Roman"/>
          <w:bCs/>
        </w:rPr>
        <w:t xml:space="preserve">Fax: +36-1- 428-5382 </w:t>
      </w:r>
    </w:p>
    <w:p w14:paraId="2137C0A9" w14:textId="49F696D3" w:rsidR="00E71987" w:rsidRPr="00735DC4" w:rsidRDefault="00E71987" w:rsidP="00E71987">
      <w:pPr>
        <w:ind w:left="426"/>
        <w:jc w:val="both"/>
        <w:rPr>
          <w:rFonts w:ascii="Garamond" w:hAnsi="Garamond" w:cs="Times New Roman"/>
          <w:bCs/>
        </w:rPr>
      </w:pPr>
      <w:r w:rsidRPr="00735DC4">
        <w:rPr>
          <w:rFonts w:ascii="Garamond" w:hAnsi="Garamond" w:cs="Times New Roman"/>
          <w:bCs/>
        </w:rPr>
        <w:t xml:space="preserve">Honlap: </w:t>
      </w:r>
      <w:hyperlink r:id="rId17" w:history="1">
        <w:r w:rsidR="00821EED" w:rsidRPr="00735DC4">
          <w:rPr>
            <w:rStyle w:val="Hiperhivatkozs"/>
            <w:rFonts w:ascii="Garamond" w:eastAsiaTheme="majorEastAsia" w:hAnsi="Garamond"/>
            <w:bCs/>
          </w:rPr>
          <w:t>www.nav.gov.hu</w:t>
        </w:r>
      </w:hyperlink>
    </w:p>
    <w:p w14:paraId="72E6CA9D" w14:textId="77777777" w:rsidR="00E71987" w:rsidRPr="00735DC4" w:rsidRDefault="00E71987" w:rsidP="00E71987">
      <w:pPr>
        <w:ind w:left="426"/>
        <w:jc w:val="both"/>
        <w:rPr>
          <w:rFonts w:ascii="Garamond" w:hAnsi="Garamond" w:cs="Times New Roman"/>
          <w:bCs/>
        </w:rPr>
      </w:pPr>
    </w:p>
    <w:p w14:paraId="1AF7E438" w14:textId="77777777" w:rsidR="00E71987" w:rsidRPr="00735DC4" w:rsidRDefault="00E71987" w:rsidP="00E71987">
      <w:pPr>
        <w:ind w:left="426"/>
        <w:jc w:val="both"/>
        <w:rPr>
          <w:rFonts w:ascii="Garamond" w:hAnsi="Garamond" w:cs="Times New Roman"/>
          <w:bCs/>
        </w:rPr>
      </w:pPr>
      <w:r w:rsidRPr="00735DC4">
        <w:rPr>
          <w:rFonts w:ascii="Garamond" w:hAnsi="Garamond" w:cs="Times New Roman"/>
          <w:b/>
          <w:bCs/>
        </w:rPr>
        <w:t>Nemzetgazdasági Minisztérium</w:t>
      </w:r>
    </w:p>
    <w:p w14:paraId="32FB037F" w14:textId="77777777" w:rsidR="00E71987" w:rsidRPr="00735DC4" w:rsidRDefault="00E71987" w:rsidP="00E71987">
      <w:pPr>
        <w:ind w:left="426"/>
        <w:jc w:val="both"/>
        <w:rPr>
          <w:rFonts w:ascii="Garamond" w:hAnsi="Garamond" w:cs="Times New Roman"/>
          <w:bCs/>
        </w:rPr>
      </w:pPr>
      <w:r w:rsidRPr="00735DC4">
        <w:rPr>
          <w:rFonts w:ascii="Garamond" w:hAnsi="Garamond" w:cs="Times New Roman"/>
          <w:bCs/>
        </w:rPr>
        <w:t xml:space="preserve">H-1051 Budapest, József nádor tér 4. </w:t>
      </w:r>
    </w:p>
    <w:p w14:paraId="62C20018" w14:textId="77777777" w:rsidR="00E71987" w:rsidRPr="00735DC4" w:rsidRDefault="00E71987" w:rsidP="00E71987">
      <w:pPr>
        <w:ind w:left="426"/>
        <w:jc w:val="both"/>
        <w:rPr>
          <w:rFonts w:ascii="Garamond" w:hAnsi="Garamond" w:cs="Times New Roman"/>
          <w:bCs/>
        </w:rPr>
      </w:pPr>
      <w:r w:rsidRPr="00735DC4">
        <w:rPr>
          <w:rFonts w:ascii="Garamond" w:hAnsi="Garamond" w:cs="Times New Roman"/>
          <w:bCs/>
        </w:rPr>
        <w:t xml:space="preserve">Levelezési cím: 1055 Budapest, Honvéd utca 13-15. </w:t>
      </w:r>
    </w:p>
    <w:p w14:paraId="478A7435" w14:textId="77777777" w:rsidR="00E71987" w:rsidRPr="00735DC4" w:rsidRDefault="00E71987" w:rsidP="00E71987">
      <w:pPr>
        <w:ind w:left="426"/>
        <w:jc w:val="both"/>
        <w:rPr>
          <w:rFonts w:ascii="Garamond" w:hAnsi="Garamond" w:cs="Times New Roman"/>
          <w:bCs/>
        </w:rPr>
      </w:pPr>
      <w:r w:rsidRPr="00735DC4">
        <w:rPr>
          <w:rFonts w:ascii="Garamond" w:hAnsi="Garamond" w:cs="Times New Roman"/>
          <w:bCs/>
        </w:rPr>
        <w:t>Telefon: +36-06-1-374-2700</w:t>
      </w:r>
    </w:p>
    <w:p w14:paraId="2598E6C7" w14:textId="77777777" w:rsidR="00E71987" w:rsidRPr="00735DC4" w:rsidRDefault="00E71987" w:rsidP="00E71987">
      <w:pPr>
        <w:ind w:left="426"/>
        <w:jc w:val="both"/>
        <w:rPr>
          <w:rFonts w:ascii="Garamond" w:hAnsi="Garamond" w:cs="Times New Roman"/>
          <w:bCs/>
        </w:rPr>
      </w:pPr>
      <w:r w:rsidRPr="00735DC4">
        <w:rPr>
          <w:rFonts w:ascii="Garamond" w:hAnsi="Garamond" w:cs="Times New Roman"/>
          <w:bCs/>
        </w:rPr>
        <w:t xml:space="preserve">Fax: +36-06-1-374-2925 </w:t>
      </w:r>
    </w:p>
    <w:p w14:paraId="75DA2BBE" w14:textId="5AEBA861" w:rsidR="00E71987" w:rsidRPr="00735DC4" w:rsidRDefault="00E71987" w:rsidP="00E71987">
      <w:pPr>
        <w:ind w:left="426"/>
        <w:jc w:val="both"/>
        <w:rPr>
          <w:rFonts w:ascii="Garamond" w:hAnsi="Garamond" w:cs="Times New Roman"/>
          <w:bCs/>
        </w:rPr>
      </w:pPr>
      <w:r w:rsidRPr="00735DC4">
        <w:rPr>
          <w:rFonts w:ascii="Garamond" w:hAnsi="Garamond" w:cs="Times New Roman"/>
          <w:bCs/>
        </w:rPr>
        <w:t>E-mail:</w:t>
      </w:r>
      <w:r w:rsidRPr="00735DC4">
        <w:rPr>
          <w:rFonts w:ascii="Garamond" w:hAnsi="Garamond" w:cs="Times New Roman"/>
          <w:bCs/>
        </w:rPr>
        <w:tab/>
      </w:r>
      <w:hyperlink r:id="rId18" w:history="1">
        <w:r w:rsidRPr="00735DC4">
          <w:rPr>
            <w:rStyle w:val="Hiperhivatkozs"/>
            <w:rFonts w:ascii="Garamond" w:eastAsiaTheme="majorEastAsia" w:hAnsi="Garamond"/>
            <w:bCs/>
          </w:rPr>
          <w:t>ugyfelszolgalat@ngm.gov.hu</w:t>
        </w:r>
        <w:r w:rsidRPr="00735DC4">
          <w:rPr>
            <w:rFonts w:ascii="Garamond" w:hAnsi="Garamond" w:cs="Times New Roman"/>
            <w:bCs/>
            <w:color w:val="344356"/>
            <w:u w:val="single"/>
          </w:rPr>
          <w:br/>
        </w:r>
      </w:hyperlink>
      <w:r w:rsidRPr="00735DC4">
        <w:rPr>
          <w:rFonts w:ascii="Garamond" w:hAnsi="Garamond" w:cs="Times New Roman"/>
          <w:bCs/>
        </w:rPr>
        <w:t>Honlap:</w:t>
      </w:r>
      <w:r w:rsidR="0074673B">
        <w:rPr>
          <w:rFonts w:ascii="Garamond" w:hAnsi="Garamond" w:cs="Times New Roman"/>
          <w:bCs/>
        </w:rPr>
        <w:t xml:space="preserve"> </w:t>
      </w:r>
      <w:r w:rsidRPr="00735DC4">
        <w:rPr>
          <w:rFonts w:ascii="Garamond" w:hAnsi="Garamond" w:cs="Times New Roman"/>
          <w:bCs/>
          <w:u w:val="single"/>
        </w:rPr>
        <w:t>http://www.kormany.hu/hu/nemzetgazdasagi-miniszterium/elerhetosegek</w:t>
      </w:r>
    </w:p>
    <w:p w14:paraId="4DCD14DA" w14:textId="77777777" w:rsidR="00E71987" w:rsidRPr="00735DC4" w:rsidRDefault="00E71987" w:rsidP="00E71987">
      <w:pPr>
        <w:ind w:left="426"/>
        <w:jc w:val="both"/>
        <w:rPr>
          <w:rFonts w:ascii="Garamond" w:hAnsi="Garamond" w:cs="Times New Roman"/>
          <w:b/>
          <w:bCs/>
        </w:rPr>
      </w:pPr>
    </w:p>
    <w:p w14:paraId="4FA5E0B6" w14:textId="77777777" w:rsidR="00E71987" w:rsidRPr="00735DC4" w:rsidRDefault="00E71987" w:rsidP="00E71987">
      <w:pPr>
        <w:ind w:left="426"/>
        <w:jc w:val="both"/>
        <w:rPr>
          <w:rFonts w:ascii="Garamond" w:hAnsi="Garamond" w:cs="Times New Roman"/>
          <w:b/>
          <w:bCs/>
        </w:rPr>
      </w:pPr>
      <w:r w:rsidRPr="00735DC4">
        <w:rPr>
          <w:rFonts w:ascii="Garamond" w:hAnsi="Garamond" w:cs="Times New Roman"/>
          <w:b/>
          <w:bCs/>
        </w:rPr>
        <w:t xml:space="preserve">Földművelésügyi Minisztérium </w:t>
      </w:r>
    </w:p>
    <w:p w14:paraId="29AA8713" w14:textId="77777777" w:rsidR="00E71987" w:rsidRPr="00735DC4" w:rsidRDefault="00E71987" w:rsidP="00E71987">
      <w:pPr>
        <w:ind w:left="426"/>
        <w:jc w:val="both"/>
        <w:rPr>
          <w:rFonts w:ascii="Garamond" w:hAnsi="Garamond" w:cs="Times New Roman"/>
          <w:bCs/>
        </w:rPr>
      </w:pPr>
      <w:r w:rsidRPr="00735DC4">
        <w:rPr>
          <w:rFonts w:ascii="Garamond" w:hAnsi="Garamond" w:cs="Times New Roman"/>
          <w:bCs/>
        </w:rPr>
        <w:t>Székhely: 1055 Budapest, Kossuth Lajos tér 11.</w:t>
      </w:r>
    </w:p>
    <w:p w14:paraId="0E0CBF65" w14:textId="77777777" w:rsidR="00E71987" w:rsidRPr="00735DC4" w:rsidRDefault="00E71987" w:rsidP="00E71987">
      <w:pPr>
        <w:ind w:left="426"/>
        <w:jc w:val="both"/>
        <w:rPr>
          <w:rFonts w:ascii="Garamond" w:hAnsi="Garamond" w:cs="Times New Roman"/>
          <w:bCs/>
        </w:rPr>
      </w:pPr>
      <w:r w:rsidRPr="00735DC4">
        <w:rPr>
          <w:rFonts w:ascii="Garamond" w:hAnsi="Garamond" w:cs="Times New Roman"/>
          <w:bCs/>
        </w:rPr>
        <w:t>Postai cím: 1860 Budapest</w:t>
      </w:r>
    </w:p>
    <w:p w14:paraId="1A1730DA" w14:textId="77777777" w:rsidR="00E71987" w:rsidRPr="00735DC4" w:rsidRDefault="00E71987" w:rsidP="00E71987">
      <w:pPr>
        <w:ind w:left="426"/>
        <w:jc w:val="both"/>
        <w:rPr>
          <w:rFonts w:ascii="Garamond" w:hAnsi="Garamond" w:cs="Times New Roman"/>
          <w:bCs/>
        </w:rPr>
      </w:pPr>
      <w:r w:rsidRPr="00735DC4">
        <w:rPr>
          <w:rFonts w:ascii="Garamond" w:hAnsi="Garamond" w:cs="Times New Roman"/>
          <w:bCs/>
        </w:rPr>
        <w:t>Telefon: 06-1-795-2000</w:t>
      </w:r>
    </w:p>
    <w:p w14:paraId="06B9E6A7" w14:textId="77777777" w:rsidR="00E71987" w:rsidRPr="00735DC4" w:rsidRDefault="00E71987" w:rsidP="00E71987">
      <w:pPr>
        <w:ind w:left="426"/>
        <w:jc w:val="both"/>
        <w:rPr>
          <w:rFonts w:ascii="Garamond" w:hAnsi="Garamond" w:cs="Times New Roman"/>
          <w:bCs/>
        </w:rPr>
      </w:pPr>
      <w:r w:rsidRPr="00735DC4">
        <w:rPr>
          <w:rFonts w:ascii="Garamond" w:hAnsi="Garamond" w:cs="Times New Roman"/>
          <w:bCs/>
        </w:rPr>
        <w:t xml:space="preserve">Telefax: 06-1-795-0200 </w:t>
      </w:r>
    </w:p>
    <w:p w14:paraId="24D244C6" w14:textId="77777777" w:rsidR="00E71987" w:rsidRPr="00735DC4" w:rsidRDefault="00E71987" w:rsidP="00E71987">
      <w:pPr>
        <w:ind w:left="426"/>
        <w:jc w:val="both"/>
        <w:rPr>
          <w:rFonts w:ascii="Garamond" w:hAnsi="Garamond" w:cs="Times New Roman"/>
          <w:bCs/>
          <w:u w:val="single"/>
        </w:rPr>
      </w:pPr>
      <w:r w:rsidRPr="00735DC4">
        <w:rPr>
          <w:rFonts w:ascii="Garamond" w:hAnsi="Garamond" w:cs="Times New Roman"/>
          <w:bCs/>
        </w:rPr>
        <w:t xml:space="preserve">Honlap: </w:t>
      </w:r>
      <w:hyperlink r:id="rId19" w:history="1">
        <w:r w:rsidRPr="00735DC4">
          <w:rPr>
            <w:rStyle w:val="Hiperhivatkozs"/>
            <w:rFonts w:ascii="Garamond" w:eastAsiaTheme="majorEastAsia" w:hAnsi="Garamond"/>
            <w:bCs/>
          </w:rPr>
          <w:t>http://www.kormany.hu/hu/foldmuvelesugyi-miniszterium/elerhetosegek</w:t>
        </w:r>
      </w:hyperlink>
    </w:p>
    <w:p w14:paraId="31A52AEF" w14:textId="77777777" w:rsidR="00E71987" w:rsidRPr="00735DC4" w:rsidRDefault="00E71987" w:rsidP="00E71987">
      <w:pPr>
        <w:ind w:left="426"/>
        <w:jc w:val="both"/>
        <w:rPr>
          <w:rFonts w:ascii="Garamond" w:hAnsi="Garamond" w:cs="Times New Roman"/>
          <w:bCs/>
          <w:u w:val="single"/>
        </w:rPr>
      </w:pPr>
    </w:p>
    <w:p w14:paraId="286CE5D9" w14:textId="77777777" w:rsidR="00E71987" w:rsidRPr="00735DC4" w:rsidRDefault="00E71987" w:rsidP="00E71987">
      <w:pPr>
        <w:ind w:left="426"/>
        <w:jc w:val="both"/>
        <w:rPr>
          <w:rFonts w:ascii="Garamond" w:hAnsi="Garamond" w:cs="Times New Roman"/>
          <w:b/>
          <w:color w:val="000000"/>
        </w:rPr>
      </w:pPr>
      <w:r w:rsidRPr="00735DC4">
        <w:rPr>
          <w:rFonts w:ascii="Garamond" w:hAnsi="Garamond" w:cs="Times New Roman"/>
          <w:b/>
          <w:color w:val="000000"/>
        </w:rPr>
        <w:t>Közbeszerzési Hatóság</w:t>
      </w:r>
    </w:p>
    <w:p w14:paraId="74BA7332" w14:textId="77777777" w:rsidR="00E71987" w:rsidRPr="00735DC4" w:rsidRDefault="00E71987" w:rsidP="00E71987">
      <w:pPr>
        <w:ind w:left="426"/>
        <w:jc w:val="both"/>
        <w:rPr>
          <w:rFonts w:ascii="Garamond" w:hAnsi="Garamond" w:cs="Times New Roman"/>
          <w:bCs/>
        </w:rPr>
      </w:pPr>
      <w:r w:rsidRPr="00735DC4">
        <w:rPr>
          <w:rFonts w:ascii="Garamond" w:hAnsi="Garamond" w:cs="Times New Roman"/>
          <w:bCs/>
        </w:rPr>
        <w:t>Székhely: 1026 Budapest, Riadó utca 5.</w:t>
      </w:r>
    </w:p>
    <w:p w14:paraId="2FE23C4D" w14:textId="77777777" w:rsidR="00E71987" w:rsidRPr="00735DC4" w:rsidRDefault="00E71987" w:rsidP="00E71987">
      <w:pPr>
        <w:ind w:left="426"/>
        <w:jc w:val="both"/>
        <w:rPr>
          <w:rFonts w:ascii="Garamond" w:hAnsi="Garamond" w:cs="Times New Roman"/>
          <w:bCs/>
        </w:rPr>
      </w:pPr>
      <w:r w:rsidRPr="00735DC4">
        <w:rPr>
          <w:rFonts w:ascii="Garamond" w:hAnsi="Garamond" w:cs="Times New Roman"/>
          <w:bCs/>
        </w:rPr>
        <w:t>Postafiók cím: 1525. Pf. 166.</w:t>
      </w:r>
    </w:p>
    <w:p w14:paraId="1530289F" w14:textId="77777777" w:rsidR="00E71987" w:rsidRPr="00735DC4" w:rsidRDefault="00E71987" w:rsidP="00E71987">
      <w:pPr>
        <w:ind w:left="426"/>
        <w:jc w:val="both"/>
        <w:rPr>
          <w:rFonts w:ascii="Garamond" w:hAnsi="Garamond" w:cs="Times New Roman"/>
          <w:bCs/>
        </w:rPr>
      </w:pPr>
      <w:r w:rsidRPr="00735DC4">
        <w:rPr>
          <w:rFonts w:ascii="Garamond" w:hAnsi="Garamond" w:cs="Times New Roman"/>
          <w:bCs/>
        </w:rPr>
        <w:t>Telefon: 06-1-882-8502</w:t>
      </w:r>
    </w:p>
    <w:p w14:paraId="73931CA6" w14:textId="77777777" w:rsidR="00E71987" w:rsidRPr="00735DC4" w:rsidRDefault="00E71987" w:rsidP="00E71987">
      <w:pPr>
        <w:ind w:left="426"/>
        <w:jc w:val="both"/>
        <w:rPr>
          <w:rFonts w:ascii="Garamond" w:hAnsi="Garamond" w:cs="Times New Roman"/>
          <w:bCs/>
        </w:rPr>
      </w:pPr>
      <w:r w:rsidRPr="00735DC4">
        <w:rPr>
          <w:rFonts w:ascii="Garamond" w:hAnsi="Garamond" w:cs="Times New Roman"/>
          <w:bCs/>
        </w:rPr>
        <w:t>Telefax: 06-1-882-8503</w:t>
      </w:r>
    </w:p>
    <w:p w14:paraId="6DBEF1AE" w14:textId="77777777" w:rsidR="00E71987" w:rsidRPr="00735DC4" w:rsidRDefault="00E71987" w:rsidP="00E71987">
      <w:pPr>
        <w:ind w:left="426"/>
        <w:jc w:val="both"/>
        <w:rPr>
          <w:rFonts w:ascii="Garamond" w:hAnsi="Garamond" w:cs="Times New Roman"/>
          <w:bCs/>
        </w:rPr>
      </w:pPr>
      <w:r w:rsidRPr="00735DC4">
        <w:rPr>
          <w:rFonts w:ascii="Garamond" w:hAnsi="Garamond" w:cs="Times New Roman"/>
          <w:bCs/>
        </w:rPr>
        <w:t xml:space="preserve">Honlap: </w:t>
      </w:r>
      <w:hyperlink r:id="rId20" w:history="1">
        <w:r w:rsidRPr="00735DC4">
          <w:rPr>
            <w:rStyle w:val="Hiperhivatkozs"/>
            <w:rFonts w:ascii="Garamond" w:eastAsiaTheme="majorEastAsia" w:hAnsi="Garamond"/>
            <w:bCs/>
          </w:rPr>
          <w:t>http://www.kozbeszerzes.hu/</w:t>
        </w:r>
      </w:hyperlink>
    </w:p>
    <w:p w14:paraId="04FC5FAC" w14:textId="77777777" w:rsidR="000B74C1" w:rsidRPr="00735DC4" w:rsidRDefault="000B74C1" w:rsidP="000B74C1">
      <w:pPr>
        <w:tabs>
          <w:tab w:val="num" w:pos="1080"/>
          <w:tab w:val="num" w:pos="2340"/>
        </w:tabs>
        <w:suppressAutoHyphens/>
        <w:spacing w:before="60" w:after="60"/>
        <w:jc w:val="both"/>
        <w:rPr>
          <w:rFonts w:ascii="Garamond" w:hAnsi="Garamond" w:cs="Times New Roman"/>
          <w:highlight w:val="yellow"/>
        </w:rPr>
      </w:pPr>
    </w:p>
    <w:p w14:paraId="32569031" w14:textId="56DA9352" w:rsidR="000B74C1" w:rsidRPr="00735DC4" w:rsidRDefault="00413879" w:rsidP="000B74C1">
      <w:pPr>
        <w:jc w:val="both"/>
        <w:rPr>
          <w:rFonts w:ascii="Garamond" w:hAnsi="Garamond" w:cs="Times New Roman"/>
          <w:highlight w:val="yellow"/>
        </w:rPr>
      </w:pPr>
      <w:r w:rsidRPr="00735DC4">
        <w:rPr>
          <w:rFonts w:ascii="Garamond" w:hAnsi="Garamond" w:cs="Times New Roman"/>
          <w:bCs/>
        </w:rPr>
        <w:lastRenderedPageBreak/>
        <w:t>A jelen d</w:t>
      </w:r>
      <w:r w:rsidR="000B74C1" w:rsidRPr="00735DC4">
        <w:rPr>
          <w:rFonts w:ascii="Garamond" w:hAnsi="Garamond" w:cs="Times New Roman"/>
          <w:bCs/>
        </w:rPr>
        <w:t>okumentációban nem szabályozott kérdésekben a Kbt. vonatkozó rendelkezései az irányadók.</w:t>
      </w:r>
      <w:bookmarkStart w:id="142" w:name="_Toc415000997"/>
      <w:bookmarkStart w:id="143" w:name="_Toc415002243"/>
      <w:bookmarkStart w:id="144" w:name="_Toc415005807"/>
      <w:bookmarkEnd w:id="142"/>
      <w:bookmarkEnd w:id="143"/>
      <w:bookmarkEnd w:id="144"/>
    </w:p>
    <w:p w14:paraId="67F6FFE4" w14:textId="77777777" w:rsidR="000B74C1" w:rsidRPr="00735DC4" w:rsidRDefault="000B74C1" w:rsidP="000B74C1">
      <w:pPr>
        <w:tabs>
          <w:tab w:val="num" w:pos="1080"/>
          <w:tab w:val="num" w:pos="2340"/>
        </w:tabs>
        <w:suppressAutoHyphens/>
        <w:spacing w:before="60" w:after="60"/>
        <w:jc w:val="both"/>
        <w:rPr>
          <w:rFonts w:ascii="Garamond" w:hAnsi="Garamond" w:cs="Times New Roman"/>
          <w:highlight w:val="yellow"/>
        </w:rPr>
      </w:pPr>
    </w:p>
    <w:p w14:paraId="09C3CDCF" w14:textId="77777777" w:rsidR="000B74C1" w:rsidRPr="00735DC4" w:rsidRDefault="000B74C1" w:rsidP="000B74C1">
      <w:pPr>
        <w:tabs>
          <w:tab w:val="num" w:pos="1080"/>
          <w:tab w:val="num" w:pos="2340"/>
        </w:tabs>
        <w:suppressAutoHyphens/>
        <w:spacing w:before="60" w:after="60"/>
        <w:jc w:val="both"/>
        <w:rPr>
          <w:rFonts w:ascii="Garamond" w:hAnsi="Garamond" w:cs="Times New Roman"/>
          <w:highlight w:val="yellow"/>
        </w:rPr>
      </w:pPr>
    </w:p>
    <w:p w14:paraId="4D6D7EC8" w14:textId="77777777" w:rsidR="00166167" w:rsidRPr="00735DC4" w:rsidRDefault="00166167" w:rsidP="00E64945">
      <w:pPr>
        <w:pStyle w:val="Cmsor2"/>
        <w:rPr>
          <w:rFonts w:ascii="Garamond" w:hAnsi="Garamond"/>
          <w:szCs w:val="24"/>
          <w:highlight w:val="yellow"/>
        </w:rPr>
      </w:pPr>
      <w:r w:rsidRPr="00735DC4">
        <w:rPr>
          <w:rFonts w:ascii="Garamond" w:hAnsi="Garamond"/>
          <w:szCs w:val="24"/>
          <w:highlight w:val="yellow"/>
        </w:rPr>
        <w:br w:type="page"/>
      </w:r>
    </w:p>
    <w:p w14:paraId="75ECC1DD" w14:textId="77777777" w:rsidR="00166167" w:rsidRPr="00735DC4" w:rsidRDefault="00166167" w:rsidP="00E64945">
      <w:pPr>
        <w:suppressAutoHyphens/>
        <w:jc w:val="center"/>
        <w:rPr>
          <w:rFonts w:ascii="Garamond" w:hAnsi="Garamond" w:cs="Times New Roman"/>
          <w:b/>
          <w:smallCaps/>
          <w:highlight w:val="yellow"/>
        </w:rPr>
      </w:pPr>
    </w:p>
    <w:p w14:paraId="1835A19C" w14:textId="77777777" w:rsidR="005F03C1" w:rsidRPr="00735DC4" w:rsidRDefault="005F03C1" w:rsidP="005F03C1">
      <w:pPr>
        <w:widowControl w:val="0"/>
        <w:autoSpaceDE w:val="0"/>
        <w:autoSpaceDN w:val="0"/>
        <w:spacing w:line="360" w:lineRule="auto"/>
        <w:jc w:val="both"/>
        <w:rPr>
          <w:rFonts w:ascii="Garamond" w:hAnsi="Garamond" w:cs="Times New Roman"/>
          <w:bCs/>
        </w:rPr>
      </w:pPr>
    </w:p>
    <w:p w14:paraId="5C858F0C" w14:textId="6B574CB6" w:rsidR="005F03C1" w:rsidRPr="00735DC4" w:rsidRDefault="00891975" w:rsidP="00891975">
      <w:pPr>
        <w:pStyle w:val="Listaszerbekezds"/>
        <w:widowControl w:val="0"/>
        <w:numPr>
          <w:ilvl w:val="3"/>
          <w:numId w:val="86"/>
        </w:numPr>
        <w:autoSpaceDE w:val="0"/>
        <w:autoSpaceDN w:val="0"/>
        <w:jc w:val="right"/>
        <w:rPr>
          <w:rFonts w:ascii="Garamond" w:hAnsi="Garamond" w:cs="Times New Roman"/>
          <w:bCs/>
          <w:i/>
        </w:rPr>
      </w:pPr>
      <w:r w:rsidRPr="00735DC4">
        <w:rPr>
          <w:rFonts w:ascii="Garamond" w:hAnsi="Garamond" w:cs="Times New Roman"/>
          <w:bCs/>
          <w:i/>
        </w:rPr>
        <w:t>számú melléklet</w:t>
      </w:r>
    </w:p>
    <w:p w14:paraId="0ACDB41A" w14:textId="77777777" w:rsidR="005F03C1" w:rsidRPr="00735DC4" w:rsidRDefault="005F03C1" w:rsidP="005F03C1">
      <w:pPr>
        <w:widowControl w:val="0"/>
        <w:autoSpaceDE w:val="0"/>
        <w:autoSpaceDN w:val="0"/>
        <w:jc w:val="center"/>
        <w:rPr>
          <w:rFonts w:ascii="Garamond" w:hAnsi="Garamond" w:cs="Times New Roman"/>
          <w:b/>
          <w:caps/>
        </w:rPr>
      </w:pPr>
    </w:p>
    <w:p w14:paraId="1082FCC6" w14:textId="77777777" w:rsidR="005F03C1" w:rsidRPr="00735DC4" w:rsidRDefault="005F03C1" w:rsidP="005F03C1">
      <w:pPr>
        <w:widowControl w:val="0"/>
        <w:autoSpaceDE w:val="0"/>
        <w:autoSpaceDN w:val="0"/>
        <w:jc w:val="center"/>
        <w:rPr>
          <w:rFonts w:ascii="Garamond" w:hAnsi="Garamond" w:cs="Times New Roman"/>
          <w:b/>
          <w:caps/>
        </w:rPr>
      </w:pPr>
      <w:r w:rsidRPr="00735DC4">
        <w:rPr>
          <w:rFonts w:ascii="Garamond" w:hAnsi="Garamond" w:cs="Times New Roman"/>
          <w:b/>
          <w:caps/>
        </w:rPr>
        <w:t>Tartalomjegyzék</w:t>
      </w:r>
    </w:p>
    <w:p w14:paraId="0C27FBAB" w14:textId="77777777" w:rsidR="005F03C1" w:rsidRPr="00735DC4" w:rsidRDefault="005F03C1" w:rsidP="005F03C1">
      <w:pPr>
        <w:widowControl w:val="0"/>
        <w:autoSpaceDE w:val="0"/>
        <w:autoSpaceDN w:val="0"/>
        <w:rPr>
          <w:rFonts w:ascii="Garamond" w:hAnsi="Garamond" w:cs="Times New Roman"/>
        </w:rPr>
      </w:pPr>
    </w:p>
    <w:p w14:paraId="74EE8A63" w14:textId="77777777" w:rsidR="005F03C1" w:rsidRPr="00735DC4" w:rsidRDefault="005F03C1" w:rsidP="005F03C1">
      <w:pPr>
        <w:widowControl w:val="0"/>
        <w:autoSpaceDE w:val="0"/>
        <w:autoSpaceDN w:val="0"/>
        <w:rPr>
          <w:rFonts w:ascii="Garamond" w:hAnsi="Garamond" w:cs="Times New Roman"/>
        </w:rPr>
      </w:pPr>
    </w:p>
    <w:tbl>
      <w:tblPr>
        <w:tblW w:w="96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09"/>
        <w:gridCol w:w="1525"/>
      </w:tblGrid>
      <w:tr w:rsidR="005F03C1" w:rsidRPr="00735DC4" w14:paraId="1BFEA57F" w14:textId="77777777" w:rsidTr="005F03C1">
        <w:tc>
          <w:tcPr>
            <w:tcW w:w="8109" w:type="dxa"/>
            <w:tcBorders>
              <w:top w:val="single" w:sz="4" w:space="0" w:color="auto"/>
              <w:left w:val="single" w:sz="4" w:space="0" w:color="auto"/>
              <w:bottom w:val="single" w:sz="4" w:space="0" w:color="auto"/>
              <w:right w:val="single" w:sz="4" w:space="0" w:color="auto"/>
            </w:tcBorders>
            <w:shd w:val="clear" w:color="auto" w:fill="92D050"/>
            <w:hideMark/>
          </w:tcPr>
          <w:p w14:paraId="7E3FEBCD" w14:textId="77777777" w:rsidR="005F03C1" w:rsidRPr="00735DC4" w:rsidRDefault="005F03C1">
            <w:pPr>
              <w:jc w:val="center"/>
              <w:rPr>
                <w:rFonts w:ascii="Garamond" w:hAnsi="Garamond" w:cs="Times New Roman"/>
                <w:b/>
                <w:bCs/>
              </w:rPr>
            </w:pPr>
            <w:r w:rsidRPr="00735DC4">
              <w:rPr>
                <w:rFonts w:ascii="Garamond" w:hAnsi="Garamond" w:cs="Times New Roman"/>
                <w:b/>
                <w:bCs/>
              </w:rPr>
              <w:t>Tartalomjegyzék</w:t>
            </w:r>
          </w:p>
        </w:tc>
        <w:tc>
          <w:tcPr>
            <w:tcW w:w="1525" w:type="dxa"/>
            <w:tcBorders>
              <w:top w:val="single" w:sz="4" w:space="0" w:color="auto"/>
              <w:left w:val="single" w:sz="4" w:space="0" w:color="auto"/>
              <w:bottom w:val="single" w:sz="4" w:space="0" w:color="auto"/>
              <w:right w:val="single" w:sz="4" w:space="0" w:color="auto"/>
            </w:tcBorders>
            <w:shd w:val="clear" w:color="auto" w:fill="92D050"/>
            <w:hideMark/>
          </w:tcPr>
          <w:p w14:paraId="754610C7" w14:textId="77777777" w:rsidR="005F03C1" w:rsidRPr="00735DC4" w:rsidRDefault="005F03C1">
            <w:pPr>
              <w:jc w:val="center"/>
              <w:rPr>
                <w:rFonts w:ascii="Garamond" w:hAnsi="Garamond" w:cs="Times New Roman"/>
                <w:b/>
                <w:bCs/>
              </w:rPr>
            </w:pPr>
            <w:r w:rsidRPr="00735DC4">
              <w:rPr>
                <w:rFonts w:ascii="Garamond" w:hAnsi="Garamond" w:cs="Times New Roman"/>
                <w:b/>
                <w:bCs/>
              </w:rPr>
              <w:t>Oldalszám</w:t>
            </w:r>
          </w:p>
        </w:tc>
      </w:tr>
      <w:tr w:rsidR="005F03C1" w:rsidRPr="00735DC4" w14:paraId="25F99215" w14:textId="77777777" w:rsidTr="00413879">
        <w:trPr>
          <w:trHeight w:val="408"/>
        </w:trPr>
        <w:tc>
          <w:tcPr>
            <w:tcW w:w="8109" w:type="dxa"/>
            <w:tcBorders>
              <w:top w:val="single" w:sz="4" w:space="0" w:color="auto"/>
              <w:left w:val="single" w:sz="4" w:space="0" w:color="auto"/>
              <w:bottom w:val="single" w:sz="4" w:space="0" w:color="auto"/>
              <w:right w:val="single" w:sz="4" w:space="0" w:color="auto"/>
            </w:tcBorders>
            <w:vAlign w:val="center"/>
            <w:hideMark/>
          </w:tcPr>
          <w:p w14:paraId="131FAEB7" w14:textId="77777777" w:rsidR="005F03C1" w:rsidRPr="00735DC4" w:rsidRDefault="005F03C1">
            <w:pPr>
              <w:rPr>
                <w:rFonts w:ascii="Garamond" w:hAnsi="Garamond" w:cs="Times New Roman"/>
                <w:bCs/>
              </w:rPr>
            </w:pPr>
            <w:r w:rsidRPr="00735DC4">
              <w:rPr>
                <w:rFonts w:ascii="Garamond" w:hAnsi="Garamond" w:cs="Times New Roman"/>
                <w:bCs/>
              </w:rPr>
              <w:t>Felolvasólap (2. számú melléklet)</w:t>
            </w:r>
          </w:p>
        </w:tc>
        <w:tc>
          <w:tcPr>
            <w:tcW w:w="1525" w:type="dxa"/>
            <w:tcBorders>
              <w:top w:val="single" w:sz="4" w:space="0" w:color="auto"/>
              <w:left w:val="single" w:sz="4" w:space="0" w:color="auto"/>
              <w:bottom w:val="single" w:sz="4" w:space="0" w:color="auto"/>
              <w:right w:val="single" w:sz="4" w:space="0" w:color="auto"/>
            </w:tcBorders>
          </w:tcPr>
          <w:p w14:paraId="417E5116" w14:textId="77777777" w:rsidR="005F03C1" w:rsidRPr="00735DC4" w:rsidRDefault="005F03C1">
            <w:pPr>
              <w:jc w:val="center"/>
              <w:rPr>
                <w:rFonts w:ascii="Garamond" w:hAnsi="Garamond" w:cs="Times New Roman"/>
                <w:bCs/>
              </w:rPr>
            </w:pPr>
          </w:p>
        </w:tc>
      </w:tr>
      <w:tr w:rsidR="005F03C1" w:rsidRPr="00735DC4" w14:paraId="6F575FCE" w14:textId="77777777" w:rsidTr="00413879">
        <w:trPr>
          <w:trHeight w:val="411"/>
        </w:trPr>
        <w:tc>
          <w:tcPr>
            <w:tcW w:w="8109" w:type="dxa"/>
            <w:tcBorders>
              <w:top w:val="single" w:sz="4" w:space="0" w:color="auto"/>
              <w:left w:val="single" w:sz="4" w:space="0" w:color="auto"/>
              <w:bottom w:val="single" w:sz="4" w:space="0" w:color="auto"/>
              <w:right w:val="single" w:sz="4" w:space="0" w:color="auto"/>
            </w:tcBorders>
            <w:vAlign w:val="center"/>
            <w:hideMark/>
          </w:tcPr>
          <w:p w14:paraId="72660857" w14:textId="77777777" w:rsidR="005F03C1" w:rsidRPr="00735DC4" w:rsidRDefault="005F03C1">
            <w:pPr>
              <w:rPr>
                <w:rFonts w:ascii="Garamond" w:hAnsi="Garamond" w:cs="Times New Roman"/>
                <w:bCs/>
              </w:rPr>
            </w:pPr>
            <w:r w:rsidRPr="00735DC4">
              <w:rPr>
                <w:rFonts w:ascii="Garamond" w:hAnsi="Garamond" w:cs="Times New Roman"/>
                <w:bCs/>
              </w:rPr>
              <w:t>Adatlap (3. számú melléklet)</w:t>
            </w:r>
          </w:p>
        </w:tc>
        <w:tc>
          <w:tcPr>
            <w:tcW w:w="1525" w:type="dxa"/>
            <w:tcBorders>
              <w:top w:val="single" w:sz="4" w:space="0" w:color="auto"/>
              <w:left w:val="single" w:sz="4" w:space="0" w:color="auto"/>
              <w:bottom w:val="single" w:sz="4" w:space="0" w:color="auto"/>
              <w:right w:val="single" w:sz="4" w:space="0" w:color="auto"/>
            </w:tcBorders>
          </w:tcPr>
          <w:p w14:paraId="4F5AF434" w14:textId="77777777" w:rsidR="005F03C1" w:rsidRPr="00735DC4" w:rsidRDefault="005F03C1">
            <w:pPr>
              <w:jc w:val="center"/>
              <w:rPr>
                <w:rFonts w:ascii="Garamond" w:hAnsi="Garamond" w:cs="Times New Roman"/>
                <w:bCs/>
              </w:rPr>
            </w:pPr>
          </w:p>
        </w:tc>
      </w:tr>
      <w:tr w:rsidR="005F03C1" w:rsidRPr="00735DC4" w14:paraId="61AAFD72" w14:textId="77777777" w:rsidTr="00413879">
        <w:trPr>
          <w:trHeight w:val="416"/>
        </w:trPr>
        <w:tc>
          <w:tcPr>
            <w:tcW w:w="8109" w:type="dxa"/>
            <w:tcBorders>
              <w:top w:val="single" w:sz="4" w:space="0" w:color="auto"/>
              <w:left w:val="single" w:sz="4" w:space="0" w:color="auto"/>
              <w:bottom w:val="single" w:sz="4" w:space="0" w:color="auto"/>
              <w:right w:val="single" w:sz="4" w:space="0" w:color="auto"/>
            </w:tcBorders>
            <w:vAlign w:val="center"/>
            <w:hideMark/>
          </w:tcPr>
          <w:p w14:paraId="060357C7" w14:textId="77777777" w:rsidR="005F03C1" w:rsidRPr="00735DC4" w:rsidRDefault="005F03C1">
            <w:pPr>
              <w:jc w:val="both"/>
              <w:rPr>
                <w:rFonts w:ascii="Garamond" w:hAnsi="Garamond" w:cs="Times New Roman"/>
                <w:bCs/>
              </w:rPr>
            </w:pPr>
            <w:r w:rsidRPr="00735DC4">
              <w:rPr>
                <w:rFonts w:ascii="Garamond" w:hAnsi="Garamond" w:cs="Times New Roman"/>
                <w:bCs/>
              </w:rPr>
              <w:t>Ajánlati nyilatkozat a Kbt. 66. § (2) bekezdése alapján (4. számú melléklet)</w:t>
            </w:r>
          </w:p>
        </w:tc>
        <w:tc>
          <w:tcPr>
            <w:tcW w:w="1525" w:type="dxa"/>
            <w:tcBorders>
              <w:top w:val="single" w:sz="4" w:space="0" w:color="auto"/>
              <w:left w:val="single" w:sz="4" w:space="0" w:color="auto"/>
              <w:bottom w:val="single" w:sz="4" w:space="0" w:color="auto"/>
              <w:right w:val="single" w:sz="4" w:space="0" w:color="auto"/>
            </w:tcBorders>
          </w:tcPr>
          <w:p w14:paraId="494B1D2C" w14:textId="77777777" w:rsidR="005F03C1" w:rsidRPr="00735DC4" w:rsidRDefault="005F03C1">
            <w:pPr>
              <w:jc w:val="center"/>
              <w:rPr>
                <w:rFonts w:ascii="Garamond" w:hAnsi="Garamond" w:cs="Times New Roman"/>
                <w:bCs/>
              </w:rPr>
            </w:pPr>
          </w:p>
        </w:tc>
      </w:tr>
      <w:tr w:rsidR="005F03C1" w:rsidRPr="00735DC4" w14:paraId="65D0F0D1" w14:textId="77777777" w:rsidTr="00413879">
        <w:trPr>
          <w:trHeight w:val="411"/>
        </w:trPr>
        <w:tc>
          <w:tcPr>
            <w:tcW w:w="8109" w:type="dxa"/>
            <w:tcBorders>
              <w:top w:val="single" w:sz="4" w:space="0" w:color="auto"/>
              <w:left w:val="single" w:sz="4" w:space="0" w:color="auto"/>
              <w:bottom w:val="single" w:sz="4" w:space="0" w:color="auto"/>
              <w:right w:val="single" w:sz="4" w:space="0" w:color="auto"/>
            </w:tcBorders>
            <w:vAlign w:val="center"/>
            <w:hideMark/>
          </w:tcPr>
          <w:p w14:paraId="77C9DDCB" w14:textId="77777777" w:rsidR="005F03C1" w:rsidRPr="00735DC4" w:rsidRDefault="005F03C1">
            <w:pPr>
              <w:rPr>
                <w:rFonts w:ascii="Garamond" w:hAnsi="Garamond" w:cs="Times New Roman"/>
                <w:bCs/>
              </w:rPr>
            </w:pPr>
            <w:r w:rsidRPr="00735DC4">
              <w:rPr>
                <w:rFonts w:ascii="Garamond" w:hAnsi="Garamond" w:cs="Times New Roman"/>
                <w:bCs/>
              </w:rPr>
              <w:t>Tartalomjegyzék (oldalszámokkal ellátva)</w:t>
            </w:r>
          </w:p>
        </w:tc>
        <w:tc>
          <w:tcPr>
            <w:tcW w:w="1525" w:type="dxa"/>
            <w:tcBorders>
              <w:top w:val="single" w:sz="4" w:space="0" w:color="auto"/>
              <w:left w:val="single" w:sz="4" w:space="0" w:color="auto"/>
              <w:bottom w:val="single" w:sz="4" w:space="0" w:color="auto"/>
              <w:right w:val="single" w:sz="4" w:space="0" w:color="auto"/>
            </w:tcBorders>
          </w:tcPr>
          <w:p w14:paraId="164EBDB8" w14:textId="77777777" w:rsidR="005F03C1" w:rsidRPr="00735DC4" w:rsidRDefault="005F03C1">
            <w:pPr>
              <w:jc w:val="center"/>
              <w:rPr>
                <w:rFonts w:ascii="Garamond" w:hAnsi="Garamond" w:cs="Times New Roman"/>
                <w:bCs/>
              </w:rPr>
            </w:pPr>
          </w:p>
        </w:tc>
      </w:tr>
      <w:tr w:rsidR="005F03C1" w:rsidRPr="00735DC4" w14:paraId="68C63C41" w14:textId="77777777" w:rsidTr="00413879">
        <w:trPr>
          <w:trHeight w:val="409"/>
        </w:trPr>
        <w:tc>
          <w:tcPr>
            <w:tcW w:w="8109"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BB36BE0" w14:textId="77777777" w:rsidR="005F03C1" w:rsidRPr="00735DC4" w:rsidRDefault="005F03C1">
            <w:pPr>
              <w:widowControl w:val="0"/>
              <w:autoSpaceDE w:val="0"/>
              <w:autoSpaceDN w:val="0"/>
              <w:jc w:val="both"/>
              <w:rPr>
                <w:rFonts w:ascii="Garamond" w:hAnsi="Garamond" w:cs="Times New Roman"/>
                <w:b/>
                <w:highlight w:val="yellow"/>
              </w:rPr>
            </w:pPr>
            <w:r w:rsidRPr="00735DC4">
              <w:rPr>
                <w:rFonts w:ascii="Garamond" w:hAnsi="Garamond" w:cs="Times New Roman"/>
                <w:b/>
              </w:rPr>
              <w:t>Igazolások, dokumentumok</w:t>
            </w:r>
          </w:p>
        </w:tc>
        <w:tc>
          <w:tcPr>
            <w:tcW w:w="1525" w:type="dxa"/>
            <w:tcBorders>
              <w:top w:val="single" w:sz="4" w:space="0" w:color="auto"/>
              <w:left w:val="single" w:sz="4" w:space="0" w:color="auto"/>
              <w:bottom w:val="single" w:sz="4" w:space="0" w:color="auto"/>
              <w:right w:val="single" w:sz="4" w:space="0" w:color="auto"/>
            </w:tcBorders>
            <w:shd w:val="clear" w:color="auto" w:fill="92D050"/>
          </w:tcPr>
          <w:p w14:paraId="4D3E4412" w14:textId="77777777" w:rsidR="005F03C1" w:rsidRPr="00735DC4" w:rsidRDefault="005F03C1">
            <w:pPr>
              <w:jc w:val="center"/>
              <w:rPr>
                <w:rFonts w:ascii="Garamond" w:hAnsi="Garamond" w:cs="Times New Roman"/>
                <w:bCs/>
                <w:highlight w:val="yellow"/>
              </w:rPr>
            </w:pPr>
          </w:p>
        </w:tc>
      </w:tr>
      <w:tr w:rsidR="005F03C1" w:rsidRPr="00735DC4" w14:paraId="486DD939" w14:textId="77777777" w:rsidTr="00413879">
        <w:trPr>
          <w:trHeight w:val="1262"/>
        </w:trPr>
        <w:tc>
          <w:tcPr>
            <w:tcW w:w="8109" w:type="dxa"/>
            <w:tcBorders>
              <w:top w:val="single" w:sz="4" w:space="0" w:color="auto"/>
              <w:left w:val="single" w:sz="4" w:space="0" w:color="auto"/>
              <w:bottom w:val="single" w:sz="4" w:space="0" w:color="auto"/>
              <w:right w:val="single" w:sz="4" w:space="0" w:color="auto"/>
            </w:tcBorders>
            <w:vAlign w:val="center"/>
            <w:hideMark/>
          </w:tcPr>
          <w:p w14:paraId="56279F98" w14:textId="310FC59B" w:rsidR="005F03C1" w:rsidRPr="00735DC4" w:rsidRDefault="005F03C1" w:rsidP="0087744C">
            <w:pPr>
              <w:jc w:val="both"/>
              <w:rPr>
                <w:rFonts w:ascii="Garamond" w:hAnsi="Garamond" w:cs="Times New Roman"/>
                <w:bCs/>
                <w:highlight w:val="yellow"/>
              </w:rPr>
            </w:pPr>
            <w:r w:rsidRPr="00735DC4">
              <w:rPr>
                <w:rFonts w:ascii="Garamond" w:hAnsi="Garamond" w:cs="Times New Roman"/>
                <w:bCs/>
              </w:rPr>
              <w:t>Ajánlattevő nyilatkozata</w:t>
            </w:r>
            <w:r w:rsidRPr="00735DC4">
              <w:rPr>
                <w:rFonts w:ascii="Garamond" w:hAnsi="Garamond" w:cs="Times New Roman"/>
              </w:rPr>
              <w:t xml:space="preserve">, </w:t>
            </w:r>
            <w:r w:rsidRPr="00735DC4">
              <w:rPr>
                <w:rFonts w:ascii="Garamond" w:hAnsi="Garamond" w:cs="Times New Roman"/>
                <w:bCs/>
              </w:rPr>
              <w:t xml:space="preserve">hogy </w:t>
            </w:r>
            <w:r w:rsidRPr="00735DC4">
              <w:rPr>
                <w:rFonts w:ascii="Garamond" w:hAnsi="Garamond" w:cs="Times New Roman"/>
              </w:rPr>
              <w:t>vele szemben nincsen</w:t>
            </w:r>
            <w:r w:rsidR="0087744C" w:rsidRPr="00735DC4">
              <w:rPr>
                <w:rFonts w:ascii="Garamond" w:hAnsi="Garamond" w:cs="Times New Roman"/>
              </w:rPr>
              <w:t>/van</w:t>
            </w:r>
            <w:r w:rsidRPr="00735DC4">
              <w:rPr>
                <w:rFonts w:ascii="Garamond" w:hAnsi="Garamond" w:cs="Times New Roman"/>
              </w:rPr>
              <w:t xml:space="preserve"> folyamatban változásbejegyzési eljárás (</w:t>
            </w:r>
            <w:r w:rsidR="003D1B05">
              <w:rPr>
                <w:rFonts w:ascii="Garamond" w:hAnsi="Garamond" w:cs="Times New Roman"/>
              </w:rPr>
              <w:t>14</w:t>
            </w:r>
            <w:r w:rsidRPr="00735DC4">
              <w:rPr>
                <w:rFonts w:ascii="Garamond" w:hAnsi="Garamond" w:cs="Times New Roman"/>
              </w:rPr>
              <w:t xml:space="preserve">. számú melléklet), folyamatban lévő változásbejegyzési eljárás esetében </w:t>
            </w:r>
            <w:r w:rsidR="0087744C" w:rsidRPr="00735DC4">
              <w:rPr>
                <w:rFonts w:ascii="Garamond" w:hAnsi="Garamond" w:cs="Times New Roman"/>
              </w:rPr>
              <w:t xml:space="preserve">ezen felül </w:t>
            </w:r>
            <w:r w:rsidRPr="00735DC4">
              <w:rPr>
                <w:rFonts w:ascii="Garamond" w:hAnsi="Garamond" w:cs="Times New Roman"/>
              </w:rPr>
              <w:t>a cégbírósághoz benyújtott változásbejegyzési kérelm és az annak érkezéséről a cégbíróság által megküldött igazolás</w:t>
            </w:r>
          </w:p>
        </w:tc>
        <w:tc>
          <w:tcPr>
            <w:tcW w:w="1525" w:type="dxa"/>
            <w:tcBorders>
              <w:top w:val="single" w:sz="4" w:space="0" w:color="auto"/>
              <w:left w:val="single" w:sz="4" w:space="0" w:color="auto"/>
              <w:bottom w:val="single" w:sz="4" w:space="0" w:color="auto"/>
              <w:right w:val="single" w:sz="4" w:space="0" w:color="auto"/>
            </w:tcBorders>
          </w:tcPr>
          <w:p w14:paraId="49226AF3" w14:textId="77777777" w:rsidR="005F03C1" w:rsidRPr="00735DC4" w:rsidRDefault="005F03C1">
            <w:pPr>
              <w:jc w:val="center"/>
              <w:rPr>
                <w:rFonts w:ascii="Garamond" w:hAnsi="Garamond" w:cs="Times New Roman"/>
                <w:bCs/>
                <w:highlight w:val="yellow"/>
              </w:rPr>
            </w:pPr>
          </w:p>
        </w:tc>
      </w:tr>
      <w:tr w:rsidR="005F03C1" w:rsidRPr="00735DC4" w14:paraId="7ED76DE3" w14:textId="77777777" w:rsidTr="00413879">
        <w:trPr>
          <w:trHeight w:val="1540"/>
        </w:trPr>
        <w:tc>
          <w:tcPr>
            <w:tcW w:w="8109" w:type="dxa"/>
            <w:tcBorders>
              <w:top w:val="single" w:sz="4" w:space="0" w:color="auto"/>
              <w:left w:val="single" w:sz="4" w:space="0" w:color="auto"/>
              <w:bottom w:val="single" w:sz="4" w:space="0" w:color="auto"/>
              <w:right w:val="single" w:sz="4" w:space="0" w:color="auto"/>
            </w:tcBorders>
            <w:vAlign w:val="center"/>
            <w:hideMark/>
          </w:tcPr>
          <w:p w14:paraId="39333D98" w14:textId="77777777" w:rsidR="005F03C1" w:rsidRPr="00735DC4" w:rsidRDefault="005F03C1">
            <w:pPr>
              <w:jc w:val="both"/>
              <w:rPr>
                <w:rFonts w:ascii="Garamond" w:hAnsi="Garamond" w:cs="Times New Roman"/>
                <w:bCs/>
                <w:highlight w:val="yellow"/>
              </w:rPr>
            </w:pPr>
            <w:r w:rsidRPr="00735DC4">
              <w:rPr>
                <w:rFonts w:ascii="Garamond" w:hAnsi="Garamond" w:cs="Times New Roman"/>
                <w:bCs/>
              </w:rPr>
              <w:t>Ajánlatot aláíró(k) aláírási címpéldánya, vagy a 2006. évi V. törvény 9. § (1) bekezdés szerinti aláírási-mintája, külföldi illetőségű ajánlattevő esetén az ennek megfeleltethető dokumentum (amennyiben ilyen dokumentum az adott országban nem ismert, teljes bizonyító erejű magánokiratba vagy ügyvéd/közjegyző előtt tett okiratba foglalt aláírás-minta);</w:t>
            </w:r>
          </w:p>
        </w:tc>
        <w:tc>
          <w:tcPr>
            <w:tcW w:w="1525" w:type="dxa"/>
            <w:tcBorders>
              <w:top w:val="single" w:sz="4" w:space="0" w:color="auto"/>
              <w:left w:val="single" w:sz="4" w:space="0" w:color="auto"/>
              <w:bottom w:val="single" w:sz="4" w:space="0" w:color="auto"/>
              <w:right w:val="single" w:sz="4" w:space="0" w:color="auto"/>
            </w:tcBorders>
          </w:tcPr>
          <w:p w14:paraId="7DCEBA8B" w14:textId="77777777" w:rsidR="005F03C1" w:rsidRPr="00735DC4" w:rsidRDefault="005F03C1">
            <w:pPr>
              <w:jc w:val="center"/>
              <w:rPr>
                <w:rFonts w:ascii="Garamond" w:hAnsi="Garamond" w:cs="Times New Roman"/>
                <w:bCs/>
                <w:highlight w:val="yellow"/>
              </w:rPr>
            </w:pPr>
          </w:p>
        </w:tc>
      </w:tr>
      <w:tr w:rsidR="005F03C1" w:rsidRPr="00735DC4" w14:paraId="4D0E7253" w14:textId="77777777" w:rsidTr="00413879">
        <w:trPr>
          <w:trHeight w:val="994"/>
        </w:trPr>
        <w:tc>
          <w:tcPr>
            <w:tcW w:w="8109" w:type="dxa"/>
            <w:tcBorders>
              <w:top w:val="single" w:sz="4" w:space="0" w:color="auto"/>
              <w:left w:val="single" w:sz="4" w:space="0" w:color="auto"/>
              <w:bottom w:val="single" w:sz="4" w:space="0" w:color="auto"/>
              <w:right w:val="single" w:sz="4" w:space="0" w:color="auto"/>
            </w:tcBorders>
            <w:vAlign w:val="center"/>
            <w:hideMark/>
          </w:tcPr>
          <w:p w14:paraId="299FA65C" w14:textId="77777777" w:rsidR="005F03C1" w:rsidRPr="00735DC4" w:rsidRDefault="005F03C1">
            <w:pPr>
              <w:jc w:val="both"/>
              <w:rPr>
                <w:rFonts w:ascii="Garamond" w:hAnsi="Garamond" w:cs="Times New Roman"/>
                <w:bCs/>
              </w:rPr>
            </w:pPr>
            <w:r w:rsidRPr="00735DC4">
              <w:rPr>
                <w:rFonts w:ascii="Garamond" w:hAnsi="Garamond" w:cs="Times New Roman"/>
                <w:bCs/>
              </w:rPr>
              <w:t>A cégkivonatban nem szereplő kötelezettségvállaló(k) esetében a cégjegyzésre jogosult személytől származó, az ajánlat aláírására vonatkozó (a meghatalmazó és a meghatalmazott aláírását is tartalmazó) írásos meghatalmazás</w:t>
            </w:r>
          </w:p>
        </w:tc>
        <w:tc>
          <w:tcPr>
            <w:tcW w:w="1525" w:type="dxa"/>
            <w:tcBorders>
              <w:top w:val="single" w:sz="4" w:space="0" w:color="auto"/>
              <w:left w:val="single" w:sz="4" w:space="0" w:color="auto"/>
              <w:bottom w:val="single" w:sz="4" w:space="0" w:color="auto"/>
              <w:right w:val="single" w:sz="4" w:space="0" w:color="auto"/>
            </w:tcBorders>
          </w:tcPr>
          <w:p w14:paraId="6CBDEBDD" w14:textId="77777777" w:rsidR="005F03C1" w:rsidRPr="00735DC4" w:rsidRDefault="005F03C1">
            <w:pPr>
              <w:jc w:val="center"/>
              <w:rPr>
                <w:rFonts w:ascii="Garamond" w:hAnsi="Garamond" w:cs="Times New Roman"/>
                <w:bCs/>
                <w:highlight w:val="yellow"/>
              </w:rPr>
            </w:pPr>
          </w:p>
        </w:tc>
      </w:tr>
      <w:tr w:rsidR="005F03C1" w:rsidRPr="00735DC4" w14:paraId="64A87C9C" w14:textId="77777777" w:rsidTr="00413879">
        <w:trPr>
          <w:trHeight w:val="1007"/>
        </w:trPr>
        <w:tc>
          <w:tcPr>
            <w:tcW w:w="8109" w:type="dxa"/>
            <w:tcBorders>
              <w:top w:val="single" w:sz="4" w:space="0" w:color="auto"/>
              <w:left w:val="single" w:sz="4" w:space="0" w:color="auto"/>
              <w:bottom w:val="single" w:sz="4" w:space="0" w:color="auto"/>
              <w:right w:val="single" w:sz="4" w:space="0" w:color="auto"/>
            </w:tcBorders>
            <w:vAlign w:val="center"/>
            <w:hideMark/>
          </w:tcPr>
          <w:p w14:paraId="3E44A980" w14:textId="021BF2C6" w:rsidR="005F03C1" w:rsidRPr="00735DC4" w:rsidRDefault="005F03C1" w:rsidP="0087744C">
            <w:pPr>
              <w:jc w:val="both"/>
              <w:rPr>
                <w:rFonts w:ascii="Garamond" w:hAnsi="Garamond" w:cs="Times New Roman"/>
                <w:bCs/>
              </w:rPr>
            </w:pPr>
            <w:r w:rsidRPr="00735DC4">
              <w:rPr>
                <w:rFonts w:ascii="Garamond" w:hAnsi="Garamond" w:cs="Times New Roman"/>
                <w:bCs/>
              </w:rPr>
              <w:t>Közös ajánlattevők jelen közbeszerzési eljárásra tekintettel aláírt hatályos „Közös ajánlattételi megállapodás</w:t>
            </w:r>
            <w:r w:rsidR="0087744C" w:rsidRPr="00735DC4">
              <w:rPr>
                <w:rFonts w:ascii="Garamond" w:hAnsi="Garamond" w:cs="Times New Roman"/>
                <w:bCs/>
              </w:rPr>
              <w:t>a</w:t>
            </w:r>
            <w:r w:rsidRPr="00735DC4">
              <w:rPr>
                <w:rFonts w:ascii="Garamond" w:hAnsi="Garamond" w:cs="Times New Roman"/>
                <w:bCs/>
              </w:rPr>
              <w:t xml:space="preserve">” (közös ajánlattétel esetén) az ajánlati </w:t>
            </w:r>
            <w:r w:rsidR="0087744C" w:rsidRPr="00735DC4">
              <w:rPr>
                <w:rFonts w:ascii="Garamond" w:hAnsi="Garamond" w:cs="Times New Roman"/>
                <w:bCs/>
              </w:rPr>
              <w:t>dokumentációban</w:t>
            </w:r>
            <w:r w:rsidRPr="00735DC4">
              <w:rPr>
                <w:rFonts w:ascii="Garamond" w:hAnsi="Garamond" w:cs="Times New Roman"/>
                <w:bCs/>
              </w:rPr>
              <w:t xml:space="preserve"> előírt tartalommal - Opcionális</w:t>
            </w:r>
          </w:p>
        </w:tc>
        <w:tc>
          <w:tcPr>
            <w:tcW w:w="1525" w:type="dxa"/>
            <w:tcBorders>
              <w:top w:val="single" w:sz="4" w:space="0" w:color="auto"/>
              <w:left w:val="single" w:sz="4" w:space="0" w:color="auto"/>
              <w:bottom w:val="single" w:sz="4" w:space="0" w:color="auto"/>
              <w:right w:val="single" w:sz="4" w:space="0" w:color="auto"/>
            </w:tcBorders>
          </w:tcPr>
          <w:p w14:paraId="6B277B0C" w14:textId="77777777" w:rsidR="005F03C1" w:rsidRPr="00735DC4" w:rsidRDefault="005F03C1">
            <w:pPr>
              <w:jc w:val="center"/>
              <w:rPr>
                <w:rFonts w:ascii="Garamond" w:hAnsi="Garamond" w:cs="Times New Roman"/>
                <w:bCs/>
                <w:highlight w:val="yellow"/>
              </w:rPr>
            </w:pPr>
          </w:p>
        </w:tc>
      </w:tr>
      <w:tr w:rsidR="005F03C1" w:rsidRPr="00735DC4" w14:paraId="2222F225" w14:textId="77777777" w:rsidTr="00413879">
        <w:trPr>
          <w:trHeight w:val="459"/>
        </w:trPr>
        <w:tc>
          <w:tcPr>
            <w:tcW w:w="8109"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2EC15340" w14:textId="77777777" w:rsidR="005F03C1" w:rsidRPr="00735DC4" w:rsidRDefault="005F03C1">
            <w:pPr>
              <w:rPr>
                <w:rFonts w:ascii="Garamond" w:hAnsi="Garamond" w:cs="Times New Roman"/>
                <w:b/>
                <w:bCs/>
                <w:highlight w:val="yellow"/>
              </w:rPr>
            </w:pPr>
            <w:r w:rsidRPr="00735DC4">
              <w:rPr>
                <w:rFonts w:ascii="Garamond" w:hAnsi="Garamond" w:cs="Times New Roman"/>
                <w:b/>
                <w:bCs/>
              </w:rPr>
              <w:t>Egyéb igazolások, dokumentumok</w:t>
            </w:r>
          </w:p>
        </w:tc>
        <w:tc>
          <w:tcPr>
            <w:tcW w:w="1525" w:type="dxa"/>
            <w:tcBorders>
              <w:top w:val="single" w:sz="4" w:space="0" w:color="auto"/>
              <w:left w:val="single" w:sz="4" w:space="0" w:color="auto"/>
              <w:bottom w:val="single" w:sz="4" w:space="0" w:color="auto"/>
              <w:right w:val="single" w:sz="4" w:space="0" w:color="auto"/>
            </w:tcBorders>
            <w:shd w:val="clear" w:color="auto" w:fill="92D050"/>
          </w:tcPr>
          <w:p w14:paraId="49A38B47" w14:textId="77777777" w:rsidR="005F03C1" w:rsidRPr="00735DC4" w:rsidRDefault="005F03C1">
            <w:pPr>
              <w:jc w:val="center"/>
              <w:rPr>
                <w:rFonts w:ascii="Garamond" w:hAnsi="Garamond" w:cs="Times New Roman"/>
                <w:bCs/>
                <w:highlight w:val="yellow"/>
              </w:rPr>
            </w:pPr>
          </w:p>
        </w:tc>
      </w:tr>
      <w:tr w:rsidR="005F03C1" w:rsidRPr="00735DC4" w14:paraId="5A04DE60" w14:textId="77777777" w:rsidTr="00413879">
        <w:tc>
          <w:tcPr>
            <w:tcW w:w="8109" w:type="dxa"/>
            <w:tcBorders>
              <w:top w:val="single" w:sz="4" w:space="0" w:color="auto"/>
              <w:left w:val="single" w:sz="4" w:space="0" w:color="auto"/>
              <w:bottom w:val="single" w:sz="4" w:space="0" w:color="auto"/>
              <w:right w:val="single" w:sz="4" w:space="0" w:color="auto"/>
            </w:tcBorders>
            <w:vAlign w:val="center"/>
            <w:hideMark/>
          </w:tcPr>
          <w:p w14:paraId="31B036A1" w14:textId="76BEF70F" w:rsidR="005F03C1" w:rsidRPr="00735DC4" w:rsidRDefault="005F03C1" w:rsidP="0087744C">
            <w:pPr>
              <w:jc w:val="both"/>
              <w:rPr>
                <w:rFonts w:ascii="Garamond" w:hAnsi="Garamond" w:cs="Times New Roman"/>
                <w:bCs/>
              </w:rPr>
            </w:pPr>
            <w:r w:rsidRPr="00735DC4">
              <w:rPr>
                <w:rFonts w:ascii="Garamond" w:hAnsi="Garamond" w:cs="Times New Roman"/>
                <w:bCs/>
              </w:rPr>
              <w:t>A Kbt. 66. § (6) bekezdése szerinti nyilatkozat (1</w:t>
            </w:r>
            <w:r w:rsidR="003D1B05">
              <w:rPr>
                <w:rFonts w:ascii="Garamond" w:hAnsi="Garamond" w:cs="Times New Roman"/>
                <w:bCs/>
              </w:rPr>
              <w:t>0</w:t>
            </w:r>
            <w:r w:rsidRPr="00735DC4">
              <w:rPr>
                <w:rFonts w:ascii="Garamond" w:hAnsi="Garamond" w:cs="Times New Roman"/>
                <w:bCs/>
              </w:rPr>
              <w:t>. számú melléklet)</w:t>
            </w:r>
          </w:p>
        </w:tc>
        <w:tc>
          <w:tcPr>
            <w:tcW w:w="1525" w:type="dxa"/>
            <w:tcBorders>
              <w:top w:val="single" w:sz="4" w:space="0" w:color="auto"/>
              <w:left w:val="single" w:sz="4" w:space="0" w:color="auto"/>
              <w:bottom w:val="single" w:sz="4" w:space="0" w:color="auto"/>
              <w:right w:val="single" w:sz="4" w:space="0" w:color="auto"/>
            </w:tcBorders>
          </w:tcPr>
          <w:p w14:paraId="502C9960" w14:textId="77777777" w:rsidR="005F03C1" w:rsidRPr="00735DC4" w:rsidRDefault="005F03C1">
            <w:pPr>
              <w:jc w:val="center"/>
              <w:rPr>
                <w:rFonts w:ascii="Garamond" w:hAnsi="Garamond" w:cs="Times New Roman"/>
                <w:bCs/>
                <w:highlight w:val="yellow"/>
              </w:rPr>
            </w:pPr>
          </w:p>
        </w:tc>
      </w:tr>
      <w:tr w:rsidR="005F03C1" w:rsidRPr="00735DC4" w14:paraId="77523E70" w14:textId="77777777" w:rsidTr="00413879">
        <w:tc>
          <w:tcPr>
            <w:tcW w:w="8109" w:type="dxa"/>
            <w:tcBorders>
              <w:top w:val="single" w:sz="4" w:space="0" w:color="auto"/>
              <w:left w:val="single" w:sz="4" w:space="0" w:color="auto"/>
              <w:bottom w:val="single" w:sz="4" w:space="0" w:color="auto"/>
              <w:right w:val="single" w:sz="4" w:space="0" w:color="auto"/>
            </w:tcBorders>
            <w:vAlign w:val="center"/>
            <w:hideMark/>
          </w:tcPr>
          <w:p w14:paraId="07D3F54D" w14:textId="351DE15D" w:rsidR="005F03C1" w:rsidRPr="00735DC4" w:rsidRDefault="005F03C1">
            <w:pPr>
              <w:jc w:val="both"/>
              <w:rPr>
                <w:rFonts w:ascii="Garamond" w:hAnsi="Garamond" w:cs="Times New Roman"/>
                <w:bCs/>
              </w:rPr>
            </w:pPr>
            <w:r w:rsidRPr="00735DC4">
              <w:rPr>
                <w:rFonts w:ascii="Garamond" w:hAnsi="Garamond" w:cs="Times New Roman"/>
                <w:bCs/>
              </w:rPr>
              <w:t>A Kbt. 67. § (4) bekezdése szerinti nyilatkozat (1</w:t>
            </w:r>
            <w:r w:rsidR="003D1B05">
              <w:rPr>
                <w:rFonts w:ascii="Garamond" w:hAnsi="Garamond" w:cs="Times New Roman"/>
                <w:bCs/>
              </w:rPr>
              <w:t>1</w:t>
            </w:r>
            <w:r w:rsidRPr="00735DC4">
              <w:rPr>
                <w:rFonts w:ascii="Garamond" w:hAnsi="Garamond" w:cs="Times New Roman"/>
                <w:bCs/>
              </w:rPr>
              <w:t>. számú melléklet)</w:t>
            </w:r>
          </w:p>
        </w:tc>
        <w:tc>
          <w:tcPr>
            <w:tcW w:w="1525" w:type="dxa"/>
            <w:tcBorders>
              <w:top w:val="single" w:sz="4" w:space="0" w:color="auto"/>
              <w:left w:val="single" w:sz="4" w:space="0" w:color="auto"/>
              <w:bottom w:val="single" w:sz="4" w:space="0" w:color="auto"/>
              <w:right w:val="single" w:sz="4" w:space="0" w:color="auto"/>
            </w:tcBorders>
          </w:tcPr>
          <w:p w14:paraId="69763814" w14:textId="77777777" w:rsidR="005F03C1" w:rsidRPr="00735DC4" w:rsidRDefault="005F03C1">
            <w:pPr>
              <w:jc w:val="center"/>
              <w:rPr>
                <w:rFonts w:ascii="Garamond" w:hAnsi="Garamond" w:cs="Times New Roman"/>
                <w:bCs/>
              </w:rPr>
            </w:pPr>
          </w:p>
        </w:tc>
      </w:tr>
      <w:tr w:rsidR="005F03C1" w:rsidRPr="00735DC4" w14:paraId="69760D38" w14:textId="77777777" w:rsidTr="00413879">
        <w:tc>
          <w:tcPr>
            <w:tcW w:w="8109" w:type="dxa"/>
            <w:tcBorders>
              <w:top w:val="single" w:sz="4" w:space="0" w:color="auto"/>
              <w:left w:val="single" w:sz="4" w:space="0" w:color="auto"/>
              <w:bottom w:val="single" w:sz="4" w:space="0" w:color="auto"/>
              <w:right w:val="single" w:sz="4" w:space="0" w:color="auto"/>
            </w:tcBorders>
            <w:vAlign w:val="center"/>
            <w:hideMark/>
          </w:tcPr>
          <w:p w14:paraId="29325376" w14:textId="0E45F0F3" w:rsidR="005F03C1" w:rsidRPr="00735DC4" w:rsidRDefault="005F03C1">
            <w:pPr>
              <w:jc w:val="both"/>
              <w:rPr>
                <w:rFonts w:ascii="Garamond" w:hAnsi="Garamond" w:cs="Times New Roman"/>
                <w:bCs/>
              </w:rPr>
            </w:pPr>
            <w:r w:rsidRPr="00735DC4">
              <w:rPr>
                <w:rFonts w:ascii="Garamond" w:hAnsi="Garamond" w:cs="Times New Roman"/>
                <w:bCs/>
              </w:rPr>
              <w:t>A Kbt. 66. § (4) bekezdése szerinti nyilatkozat (1</w:t>
            </w:r>
            <w:r w:rsidR="003D1B05">
              <w:rPr>
                <w:rFonts w:ascii="Garamond" w:hAnsi="Garamond" w:cs="Times New Roman"/>
                <w:bCs/>
              </w:rPr>
              <w:t>2</w:t>
            </w:r>
            <w:r w:rsidRPr="00735DC4">
              <w:rPr>
                <w:rFonts w:ascii="Garamond" w:hAnsi="Garamond" w:cs="Times New Roman"/>
                <w:bCs/>
              </w:rPr>
              <w:t>. számú melléklet)</w:t>
            </w:r>
          </w:p>
        </w:tc>
        <w:tc>
          <w:tcPr>
            <w:tcW w:w="1525" w:type="dxa"/>
            <w:tcBorders>
              <w:top w:val="single" w:sz="4" w:space="0" w:color="auto"/>
              <w:left w:val="single" w:sz="4" w:space="0" w:color="auto"/>
              <w:bottom w:val="single" w:sz="4" w:space="0" w:color="auto"/>
              <w:right w:val="single" w:sz="4" w:space="0" w:color="auto"/>
            </w:tcBorders>
          </w:tcPr>
          <w:p w14:paraId="0AB8AA9D" w14:textId="77777777" w:rsidR="005F03C1" w:rsidRPr="00735DC4" w:rsidRDefault="005F03C1">
            <w:pPr>
              <w:jc w:val="center"/>
              <w:rPr>
                <w:rFonts w:ascii="Garamond" w:hAnsi="Garamond" w:cs="Times New Roman"/>
                <w:bCs/>
                <w:highlight w:val="yellow"/>
              </w:rPr>
            </w:pPr>
          </w:p>
        </w:tc>
      </w:tr>
      <w:tr w:rsidR="005F03C1" w:rsidRPr="00735DC4" w14:paraId="5E0086A8" w14:textId="77777777" w:rsidTr="00413879">
        <w:tc>
          <w:tcPr>
            <w:tcW w:w="8109" w:type="dxa"/>
            <w:tcBorders>
              <w:top w:val="single" w:sz="4" w:space="0" w:color="auto"/>
              <w:left w:val="single" w:sz="4" w:space="0" w:color="auto"/>
              <w:bottom w:val="single" w:sz="4" w:space="0" w:color="auto"/>
              <w:right w:val="single" w:sz="4" w:space="0" w:color="auto"/>
            </w:tcBorders>
            <w:vAlign w:val="center"/>
            <w:hideMark/>
          </w:tcPr>
          <w:p w14:paraId="08B1F302" w14:textId="2EA7C86E" w:rsidR="005F03C1" w:rsidRPr="00735DC4" w:rsidRDefault="005F03C1" w:rsidP="0087744C">
            <w:pPr>
              <w:jc w:val="both"/>
              <w:rPr>
                <w:rFonts w:ascii="Garamond" w:hAnsi="Garamond" w:cs="Times New Roman"/>
                <w:bCs/>
              </w:rPr>
            </w:pPr>
            <w:r w:rsidRPr="00735DC4">
              <w:rPr>
                <w:rFonts w:ascii="Garamond" w:hAnsi="Garamond" w:cs="Times New Roman"/>
                <w:bCs/>
              </w:rPr>
              <w:t>Ajánlattevő nyilatkozata a Kbt. 65.</w:t>
            </w:r>
            <w:r w:rsidR="00933815" w:rsidRPr="00735DC4">
              <w:rPr>
                <w:rFonts w:ascii="Garamond" w:hAnsi="Garamond" w:cs="Times New Roman"/>
                <w:bCs/>
              </w:rPr>
              <w:t xml:space="preserve"> § (7) bekezdése tekintetében (1</w:t>
            </w:r>
            <w:r w:rsidR="003D1B05">
              <w:rPr>
                <w:rFonts w:ascii="Garamond" w:hAnsi="Garamond" w:cs="Times New Roman"/>
                <w:bCs/>
              </w:rPr>
              <w:t>3</w:t>
            </w:r>
            <w:r w:rsidRPr="00735DC4">
              <w:rPr>
                <w:rFonts w:ascii="Garamond" w:hAnsi="Garamond" w:cs="Times New Roman"/>
                <w:bCs/>
              </w:rPr>
              <w:t>. számú melléklet) - Opcionális</w:t>
            </w:r>
          </w:p>
        </w:tc>
        <w:tc>
          <w:tcPr>
            <w:tcW w:w="1525" w:type="dxa"/>
            <w:tcBorders>
              <w:top w:val="single" w:sz="4" w:space="0" w:color="auto"/>
              <w:left w:val="single" w:sz="4" w:space="0" w:color="auto"/>
              <w:bottom w:val="single" w:sz="4" w:space="0" w:color="auto"/>
              <w:right w:val="single" w:sz="4" w:space="0" w:color="auto"/>
            </w:tcBorders>
          </w:tcPr>
          <w:p w14:paraId="2DC447BA" w14:textId="77777777" w:rsidR="005F03C1" w:rsidRPr="00735DC4" w:rsidRDefault="005F03C1">
            <w:pPr>
              <w:jc w:val="center"/>
              <w:rPr>
                <w:rFonts w:ascii="Garamond" w:hAnsi="Garamond" w:cs="Times New Roman"/>
                <w:bCs/>
                <w:highlight w:val="yellow"/>
              </w:rPr>
            </w:pPr>
          </w:p>
        </w:tc>
      </w:tr>
      <w:tr w:rsidR="005F03C1" w:rsidRPr="00735DC4" w14:paraId="2870CB23" w14:textId="77777777" w:rsidTr="00413879">
        <w:tc>
          <w:tcPr>
            <w:tcW w:w="8109" w:type="dxa"/>
            <w:tcBorders>
              <w:top w:val="single" w:sz="4" w:space="0" w:color="auto"/>
              <w:left w:val="single" w:sz="4" w:space="0" w:color="auto"/>
              <w:bottom w:val="single" w:sz="4" w:space="0" w:color="auto"/>
              <w:right w:val="single" w:sz="4" w:space="0" w:color="auto"/>
            </w:tcBorders>
            <w:vAlign w:val="center"/>
            <w:hideMark/>
          </w:tcPr>
          <w:p w14:paraId="747FE47D" w14:textId="220A8F2B" w:rsidR="005F03C1" w:rsidRPr="00735DC4" w:rsidRDefault="005F03C1" w:rsidP="009A42A9">
            <w:pPr>
              <w:jc w:val="both"/>
              <w:rPr>
                <w:rFonts w:ascii="Garamond" w:hAnsi="Garamond" w:cs="Times New Roman"/>
                <w:bCs/>
              </w:rPr>
            </w:pPr>
            <w:r w:rsidRPr="00735DC4">
              <w:rPr>
                <w:rFonts w:ascii="Garamond" w:hAnsi="Garamond" w:cs="Times New Roman"/>
                <w:bCs/>
              </w:rPr>
              <w:t>Nyilatkozat a mellékelt CD vagy</w:t>
            </w:r>
            <w:r w:rsidR="003D1B05">
              <w:rPr>
                <w:rFonts w:ascii="Garamond" w:hAnsi="Garamond" w:cs="Times New Roman"/>
                <w:bCs/>
              </w:rPr>
              <w:t xml:space="preserve"> DVD tartalmára vonatkozólag (15</w:t>
            </w:r>
            <w:r w:rsidRPr="00735DC4">
              <w:rPr>
                <w:rFonts w:ascii="Garamond" w:hAnsi="Garamond" w:cs="Times New Roman"/>
                <w:bCs/>
              </w:rPr>
              <w:t>. számú melléklet)</w:t>
            </w:r>
          </w:p>
        </w:tc>
        <w:tc>
          <w:tcPr>
            <w:tcW w:w="1525" w:type="dxa"/>
            <w:tcBorders>
              <w:top w:val="single" w:sz="4" w:space="0" w:color="auto"/>
              <w:left w:val="single" w:sz="4" w:space="0" w:color="auto"/>
              <w:bottom w:val="single" w:sz="4" w:space="0" w:color="auto"/>
              <w:right w:val="single" w:sz="4" w:space="0" w:color="auto"/>
            </w:tcBorders>
          </w:tcPr>
          <w:p w14:paraId="696D7D67" w14:textId="77777777" w:rsidR="005F03C1" w:rsidRPr="00735DC4" w:rsidRDefault="005F03C1">
            <w:pPr>
              <w:jc w:val="center"/>
              <w:rPr>
                <w:rFonts w:ascii="Garamond" w:hAnsi="Garamond" w:cs="Times New Roman"/>
                <w:bCs/>
                <w:highlight w:val="yellow"/>
              </w:rPr>
            </w:pPr>
          </w:p>
        </w:tc>
      </w:tr>
      <w:tr w:rsidR="001F44A3" w:rsidRPr="00735DC4" w14:paraId="7ED389DF" w14:textId="77777777" w:rsidTr="00413879">
        <w:tc>
          <w:tcPr>
            <w:tcW w:w="8109" w:type="dxa"/>
            <w:tcBorders>
              <w:top w:val="single" w:sz="4" w:space="0" w:color="auto"/>
              <w:left w:val="single" w:sz="4" w:space="0" w:color="auto"/>
              <w:bottom w:val="single" w:sz="4" w:space="0" w:color="auto"/>
              <w:right w:val="single" w:sz="4" w:space="0" w:color="auto"/>
            </w:tcBorders>
            <w:vAlign w:val="center"/>
          </w:tcPr>
          <w:p w14:paraId="0CDD77D5" w14:textId="4202CF98" w:rsidR="001F44A3" w:rsidRPr="00735DC4" w:rsidRDefault="001F44A3" w:rsidP="009A42A9">
            <w:pPr>
              <w:jc w:val="both"/>
              <w:rPr>
                <w:rFonts w:ascii="Garamond" w:hAnsi="Garamond" w:cs="Times New Roman"/>
                <w:bCs/>
              </w:rPr>
            </w:pPr>
            <w:r w:rsidRPr="00735DC4">
              <w:rPr>
                <w:rFonts w:ascii="Garamond" w:hAnsi="Garamond" w:cs="Times New Roman"/>
                <w:bCs/>
              </w:rPr>
              <w:t xml:space="preserve">Nyilatkozat a Kbt. 134. § (5) </w:t>
            </w:r>
            <w:r w:rsidR="003D1B05">
              <w:rPr>
                <w:rFonts w:ascii="Garamond" w:hAnsi="Garamond" w:cs="Times New Roman"/>
                <w:bCs/>
              </w:rPr>
              <w:t>bekezdése alapján (16</w:t>
            </w:r>
            <w:r w:rsidRPr="00735DC4">
              <w:rPr>
                <w:rFonts w:ascii="Garamond" w:hAnsi="Garamond" w:cs="Times New Roman"/>
                <w:bCs/>
              </w:rPr>
              <w:t>. számú melléklet)</w:t>
            </w:r>
          </w:p>
        </w:tc>
        <w:tc>
          <w:tcPr>
            <w:tcW w:w="1525" w:type="dxa"/>
            <w:tcBorders>
              <w:top w:val="single" w:sz="4" w:space="0" w:color="auto"/>
              <w:left w:val="single" w:sz="4" w:space="0" w:color="auto"/>
              <w:bottom w:val="single" w:sz="4" w:space="0" w:color="auto"/>
              <w:right w:val="single" w:sz="4" w:space="0" w:color="auto"/>
            </w:tcBorders>
          </w:tcPr>
          <w:p w14:paraId="274AE22C" w14:textId="77777777" w:rsidR="001F44A3" w:rsidRPr="00735DC4" w:rsidRDefault="001F44A3">
            <w:pPr>
              <w:jc w:val="center"/>
              <w:rPr>
                <w:rFonts w:ascii="Garamond" w:hAnsi="Garamond" w:cs="Times New Roman"/>
                <w:bCs/>
                <w:highlight w:val="yellow"/>
              </w:rPr>
            </w:pPr>
          </w:p>
        </w:tc>
      </w:tr>
      <w:tr w:rsidR="00144E72" w:rsidRPr="00735DC4" w14:paraId="3B8908CF" w14:textId="77777777" w:rsidTr="00413879">
        <w:tc>
          <w:tcPr>
            <w:tcW w:w="8109" w:type="dxa"/>
            <w:tcBorders>
              <w:top w:val="single" w:sz="4" w:space="0" w:color="auto"/>
              <w:left w:val="single" w:sz="4" w:space="0" w:color="auto"/>
              <w:bottom w:val="single" w:sz="4" w:space="0" w:color="auto"/>
              <w:right w:val="single" w:sz="4" w:space="0" w:color="auto"/>
            </w:tcBorders>
            <w:vAlign w:val="center"/>
          </w:tcPr>
          <w:p w14:paraId="7FB80116" w14:textId="7ED2AAAC" w:rsidR="00144E72" w:rsidRPr="00735DC4" w:rsidRDefault="00144E72" w:rsidP="009A42A9">
            <w:pPr>
              <w:jc w:val="both"/>
              <w:rPr>
                <w:rFonts w:ascii="Garamond" w:hAnsi="Garamond" w:cs="Times New Roman"/>
                <w:bCs/>
              </w:rPr>
            </w:pPr>
            <w:r w:rsidRPr="00735DC4">
              <w:rPr>
                <w:rFonts w:ascii="Garamond" w:hAnsi="Garamond" w:cs="Times New Roman"/>
                <w:bCs/>
              </w:rPr>
              <w:t>Nyilat</w:t>
            </w:r>
            <w:r w:rsidR="003D1B05">
              <w:rPr>
                <w:rFonts w:ascii="Garamond" w:hAnsi="Garamond" w:cs="Times New Roman"/>
                <w:bCs/>
              </w:rPr>
              <w:t>kozat felelősségbiztosításról (17</w:t>
            </w:r>
            <w:r w:rsidRPr="00735DC4">
              <w:rPr>
                <w:rFonts w:ascii="Garamond" w:hAnsi="Garamond" w:cs="Times New Roman"/>
                <w:bCs/>
              </w:rPr>
              <w:t xml:space="preserve">. </w:t>
            </w:r>
            <w:r w:rsidR="009A42A9" w:rsidRPr="00735DC4">
              <w:rPr>
                <w:rFonts w:ascii="Garamond" w:hAnsi="Garamond" w:cs="Times New Roman"/>
                <w:bCs/>
              </w:rPr>
              <w:t xml:space="preserve">számú </w:t>
            </w:r>
            <w:r w:rsidRPr="00735DC4">
              <w:rPr>
                <w:rFonts w:ascii="Garamond" w:hAnsi="Garamond" w:cs="Times New Roman"/>
                <w:bCs/>
              </w:rPr>
              <w:t>melléklet)</w:t>
            </w:r>
          </w:p>
        </w:tc>
        <w:tc>
          <w:tcPr>
            <w:tcW w:w="1525" w:type="dxa"/>
            <w:tcBorders>
              <w:top w:val="single" w:sz="4" w:space="0" w:color="auto"/>
              <w:left w:val="single" w:sz="4" w:space="0" w:color="auto"/>
              <w:bottom w:val="single" w:sz="4" w:space="0" w:color="auto"/>
              <w:right w:val="single" w:sz="4" w:space="0" w:color="auto"/>
            </w:tcBorders>
          </w:tcPr>
          <w:p w14:paraId="510EB029" w14:textId="77777777" w:rsidR="00144E72" w:rsidRPr="00735DC4" w:rsidRDefault="00144E72">
            <w:pPr>
              <w:jc w:val="center"/>
              <w:rPr>
                <w:rFonts w:ascii="Garamond" w:hAnsi="Garamond" w:cs="Times New Roman"/>
                <w:bCs/>
                <w:highlight w:val="yellow"/>
              </w:rPr>
            </w:pPr>
          </w:p>
        </w:tc>
      </w:tr>
      <w:tr w:rsidR="005F03C1" w:rsidRPr="00735DC4" w14:paraId="02E023D8" w14:textId="77777777" w:rsidTr="00413879">
        <w:tc>
          <w:tcPr>
            <w:tcW w:w="8109" w:type="dxa"/>
            <w:tcBorders>
              <w:top w:val="single" w:sz="4" w:space="0" w:color="auto"/>
              <w:left w:val="single" w:sz="4" w:space="0" w:color="auto"/>
              <w:bottom w:val="single" w:sz="4" w:space="0" w:color="auto"/>
              <w:right w:val="single" w:sz="4" w:space="0" w:color="auto"/>
            </w:tcBorders>
            <w:vAlign w:val="center"/>
            <w:hideMark/>
          </w:tcPr>
          <w:p w14:paraId="2DE5B317" w14:textId="77777777" w:rsidR="005F03C1" w:rsidRPr="00735DC4" w:rsidRDefault="005F03C1">
            <w:pPr>
              <w:jc w:val="both"/>
              <w:rPr>
                <w:rFonts w:ascii="Garamond" w:hAnsi="Garamond" w:cs="Times New Roman"/>
                <w:bCs/>
              </w:rPr>
            </w:pPr>
            <w:r w:rsidRPr="00735DC4">
              <w:rPr>
                <w:rFonts w:ascii="Garamond" w:hAnsi="Garamond" w:cs="Times New Roman"/>
                <w:bCs/>
              </w:rPr>
              <w:t>Nyilatkozat az üzleti titokra vonatkozóan (opcionális)</w:t>
            </w:r>
          </w:p>
        </w:tc>
        <w:tc>
          <w:tcPr>
            <w:tcW w:w="1525" w:type="dxa"/>
            <w:tcBorders>
              <w:top w:val="single" w:sz="4" w:space="0" w:color="auto"/>
              <w:left w:val="single" w:sz="4" w:space="0" w:color="auto"/>
              <w:bottom w:val="single" w:sz="4" w:space="0" w:color="auto"/>
              <w:right w:val="single" w:sz="4" w:space="0" w:color="auto"/>
            </w:tcBorders>
          </w:tcPr>
          <w:p w14:paraId="6014391E" w14:textId="77777777" w:rsidR="005F03C1" w:rsidRPr="00735DC4" w:rsidRDefault="005F03C1">
            <w:pPr>
              <w:jc w:val="center"/>
              <w:rPr>
                <w:rFonts w:ascii="Garamond" w:hAnsi="Garamond" w:cs="Times New Roman"/>
                <w:bCs/>
                <w:highlight w:val="yellow"/>
              </w:rPr>
            </w:pPr>
          </w:p>
        </w:tc>
      </w:tr>
      <w:tr w:rsidR="005F03C1" w:rsidRPr="00735DC4" w14:paraId="6B00AB2F" w14:textId="77777777" w:rsidTr="00413879">
        <w:tc>
          <w:tcPr>
            <w:tcW w:w="8109" w:type="dxa"/>
            <w:tcBorders>
              <w:top w:val="single" w:sz="4" w:space="0" w:color="auto"/>
              <w:left w:val="single" w:sz="4" w:space="0" w:color="auto"/>
              <w:bottom w:val="single" w:sz="4" w:space="0" w:color="auto"/>
              <w:right w:val="single" w:sz="4" w:space="0" w:color="auto"/>
            </w:tcBorders>
            <w:vAlign w:val="center"/>
            <w:hideMark/>
          </w:tcPr>
          <w:p w14:paraId="6BCBD72E" w14:textId="14050B06" w:rsidR="005F03C1" w:rsidRPr="00735DC4" w:rsidRDefault="005F03C1" w:rsidP="003E7EFE">
            <w:pPr>
              <w:jc w:val="both"/>
              <w:rPr>
                <w:rFonts w:ascii="Garamond" w:hAnsi="Garamond" w:cs="Times New Roman"/>
                <w:bCs/>
              </w:rPr>
            </w:pPr>
            <w:r w:rsidRPr="00735DC4">
              <w:rPr>
                <w:rFonts w:ascii="Garamond" w:hAnsi="Garamond" w:cs="Times New Roman"/>
                <w:bCs/>
              </w:rPr>
              <w:t xml:space="preserve">Az </w:t>
            </w:r>
            <w:r w:rsidR="003E7EFE" w:rsidRPr="00735DC4">
              <w:rPr>
                <w:rFonts w:ascii="Garamond" w:hAnsi="Garamond" w:cs="Times New Roman"/>
                <w:bCs/>
              </w:rPr>
              <w:t xml:space="preserve">ajánlattételi </w:t>
            </w:r>
            <w:r w:rsidRPr="00735DC4">
              <w:rPr>
                <w:rFonts w:ascii="Garamond" w:hAnsi="Garamond" w:cs="Times New Roman"/>
                <w:bCs/>
              </w:rPr>
              <w:t>felhívás, a dokumentáció és a Kbt. szerinti kötelező egyéb nyilatkozatok</w:t>
            </w:r>
          </w:p>
        </w:tc>
        <w:tc>
          <w:tcPr>
            <w:tcW w:w="1525" w:type="dxa"/>
            <w:tcBorders>
              <w:top w:val="single" w:sz="4" w:space="0" w:color="auto"/>
              <w:left w:val="single" w:sz="4" w:space="0" w:color="auto"/>
              <w:bottom w:val="single" w:sz="4" w:space="0" w:color="auto"/>
              <w:right w:val="single" w:sz="4" w:space="0" w:color="auto"/>
            </w:tcBorders>
          </w:tcPr>
          <w:p w14:paraId="060AE505" w14:textId="77777777" w:rsidR="005F03C1" w:rsidRPr="00735DC4" w:rsidRDefault="005F03C1">
            <w:pPr>
              <w:jc w:val="center"/>
              <w:rPr>
                <w:rFonts w:ascii="Garamond" w:hAnsi="Garamond" w:cs="Times New Roman"/>
                <w:bCs/>
                <w:highlight w:val="yellow"/>
              </w:rPr>
            </w:pPr>
          </w:p>
        </w:tc>
      </w:tr>
      <w:tr w:rsidR="005F03C1" w:rsidRPr="00735DC4" w14:paraId="689A944C" w14:textId="77777777" w:rsidTr="00413879">
        <w:tc>
          <w:tcPr>
            <w:tcW w:w="8109" w:type="dxa"/>
            <w:tcBorders>
              <w:top w:val="single" w:sz="4" w:space="0" w:color="auto"/>
              <w:left w:val="single" w:sz="4" w:space="0" w:color="auto"/>
              <w:bottom w:val="single" w:sz="4" w:space="0" w:color="auto"/>
              <w:right w:val="single" w:sz="4" w:space="0" w:color="auto"/>
            </w:tcBorders>
            <w:vAlign w:val="center"/>
            <w:hideMark/>
          </w:tcPr>
          <w:p w14:paraId="332ED6CF" w14:textId="77777777" w:rsidR="005F03C1" w:rsidRPr="00735DC4" w:rsidRDefault="005F03C1">
            <w:pPr>
              <w:rPr>
                <w:rFonts w:ascii="Garamond" w:hAnsi="Garamond" w:cs="Times New Roman"/>
                <w:bCs/>
              </w:rPr>
            </w:pPr>
            <w:r w:rsidRPr="00735DC4">
              <w:rPr>
                <w:rFonts w:ascii="Garamond" w:hAnsi="Garamond" w:cs="Times New Roman"/>
                <w:bCs/>
              </w:rPr>
              <w:t>CD vagy DVD melléklet</w:t>
            </w:r>
          </w:p>
        </w:tc>
        <w:tc>
          <w:tcPr>
            <w:tcW w:w="1525" w:type="dxa"/>
            <w:tcBorders>
              <w:top w:val="single" w:sz="4" w:space="0" w:color="auto"/>
              <w:left w:val="single" w:sz="4" w:space="0" w:color="auto"/>
              <w:bottom w:val="single" w:sz="4" w:space="0" w:color="auto"/>
              <w:right w:val="single" w:sz="4" w:space="0" w:color="auto"/>
            </w:tcBorders>
          </w:tcPr>
          <w:p w14:paraId="26F38DFB" w14:textId="77777777" w:rsidR="005F03C1" w:rsidRPr="00735DC4" w:rsidRDefault="005F03C1">
            <w:pPr>
              <w:jc w:val="center"/>
              <w:rPr>
                <w:rFonts w:ascii="Garamond" w:hAnsi="Garamond" w:cs="Times New Roman"/>
                <w:bCs/>
              </w:rPr>
            </w:pPr>
          </w:p>
        </w:tc>
      </w:tr>
      <w:tr w:rsidR="005F03C1" w:rsidRPr="00735DC4" w14:paraId="541C9F2D" w14:textId="77777777" w:rsidTr="00413879">
        <w:tc>
          <w:tcPr>
            <w:tcW w:w="9634" w:type="dxa"/>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56AB2930" w14:textId="77777777" w:rsidR="00A561A1" w:rsidRPr="00A946B7" w:rsidRDefault="005F03C1" w:rsidP="00A561A1">
            <w:pPr>
              <w:widowControl w:val="0"/>
              <w:ind w:left="567"/>
              <w:rPr>
                <w:rFonts w:ascii="Garamond" w:hAnsi="Garamond"/>
              </w:rPr>
            </w:pPr>
            <w:r w:rsidRPr="00735DC4">
              <w:rPr>
                <w:rFonts w:ascii="Garamond" w:hAnsi="Garamond" w:cs="Times New Roman"/>
                <w:b/>
              </w:rPr>
              <w:t xml:space="preserve">A kizáró okok és alkalmassági követelmények igazolásához kapcsolódó, </w:t>
            </w:r>
            <w:r w:rsidRPr="003D1B05">
              <w:rPr>
                <w:rFonts w:ascii="Garamond" w:hAnsi="Garamond" w:cs="Times New Roman"/>
                <w:b/>
                <w:highlight w:val="yellow"/>
                <w:u w:val="single"/>
              </w:rPr>
              <w:t>az ajánlatban csatolandó</w:t>
            </w:r>
            <w:r w:rsidRPr="003D1B05">
              <w:rPr>
                <w:rFonts w:ascii="Garamond" w:hAnsi="Garamond" w:cs="Times New Roman"/>
                <w:b/>
                <w:highlight w:val="yellow"/>
              </w:rPr>
              <w:t xml:space="preserve"> nyilatkozatminták – </w:t>
            </w:r>
            <w:r w:rsidR="00A561A1" w:rsidRPr="003D1B05">
              <w:rPr>
                <w:rFonts w:ascii="Garamond" w:hAnsi="Garamond"/>
                <w:highlight w:val="yellow"/>
              </w:rPr>
              <w:t xml:space="preserve">Ajánlattevő az ajánlat benyújtásakor kéri benyújtani a kizáró </w:t>
            </w:r>
            <w:r w:rsidR="00A561A1" w:rsidRPr="003D1B05">
              <w:rPr>
                <w:rFonts w:ascii="Garamond" w:hAnsi="Garamond"/>
                <w:highlight w:val="yellow"/>
              </w:rPr>
              <w:lastRenderedPageBreak/>
              <w:t>okok hiányára és - amennyiben ajánlatkérő előírta - az alkalmassági követelmények teljesítésére vonatkozó igazolásokat.</w:t>
            </w:r>
          </w:p>
          <w:p w14:paraId="42B92711" w14:textId="0E368180" w:rsidR="005F03C1" w:rsidRPr="00735DC4" w:rsidRDefault="005F03C1" w:rsidP="00A561A1">
            <w:pPr>
              <w:jc w:val="center"/>
              <w:rPr>
                <w:rFonts w:ascii="Garamond" w:hAnsi="Garamond" w:cs="Times New Roman"/>
                <w:bCs/>
              </w:rPr>
            </w:pPr>
          </w:p>
        </w:tc>
      </w:tr>
      <w:tr w:rsidR="005F03C1" w:rsidRPr="00735DC4" w14:paraId="71AA6700" w14:textId="77777777" w:rsidTr="00413879">
        <w:trPr>
          <w:trHeight w:val="359"/>
        </w:trPr>
        <w:tc>
          <w:tcPr>
            <w:tcW w:w="8109" w:type="dxa"/>
            <w:tcBorders>
              <w:top w:val="single" w:sz="4" w:space="0" w:color="auto"/>
              <w:left w:val="single" w:sz="4" w:space="0" w:color="auto"/>
              <w:bottom w:val="single" w:sz="4" w:space="0" w:color="auto"/>
              <w:right w:val="single" w:sz="4" w:space="0" w:color="auto"/>
            </w:tcBorders>
            <w:vAlign w:val="center"/>
            <w:hideMark/>
          </w:tcPr>
          <w:p w14:paraId="69135FAE" w14:textId="1A02F82F" w:rsidR="005F03C1" w:rsidRPr="00735DC4" w:rsidRDefault="005F03C1">
            <w:pPr>
              <w:jc w:val="both"/>
              <w:rPr>
                <w:rFonts w:ascii="Garamond" w:hAnsi="Garamond" w:cs="Times New Roman"/>
                <w:bCs/>
              </w:rPr>
            </w:pPr>
            <w:r w:rsidRPr="00735DC4">
              <w:rPr>
                <w:rFonts w:ascii="Garamond" w:hAnsi="Garamond" w:cs="Times New Roman"/>
                <w:bCs/>
              </w:rPr>
              <w:lastRenderedPageBreak/>
              <w:t>Ajánlattevő(k) nyilatkozata(i) a kizáró okok tekintetében (</w:t>
            </w:r>
            <w:r w:rsidR="000F073A">
              <w:rPr>
                <w:rFonts w:ascii="Garamond" w:hAnsi="Garamond" w:cs="Times New Roman"/>
                <w:bCs/>
              </w:rPr>
              <w:t>5</w:t>
            </w:r>
            <w:r w:rsidRPr="00735DC4">
              <w:rPr>
                <w:rFonts w:ascii="Garamond" w:hAnsi="Garamond" w:cs="Times New Roman"/>
                <w:bCs/>
              </w:rPr>
              <w:t>. számú melléklet)</w:t>
            </w:r>
          </w:p>
        </w:tc>
        <w:tc>
          <w:tcPr>
            <w:tcW w:w="1525" w:type="dxa"/>
            <w:tcBorders>
              <w:top w:val="single" w:sz="4" w:space="0" w:color="auto"/>
              <w:left w:val="single" w:sz="4" w:space="0" w:color="auto"/>
              <w:bottom w:val="single" w:sz="4" w:space="0" w:color="auto"/>
              <w:right w:val="single" w:sz="4" w:space="0" w:color="auto"/>
            </w:tcBorders>
            <w:shd w:val="clear" w:color="auto" w:fill="FFFFFF" w:themeFill="background1"/>
          </w:tcPr>
          <w:p w14:paraId="274A8A5A" w14:textId="77777777" w:rsidR="005F03C1" w:rsidRPr="00735DC4" w:rsidRDefault="005F03C1">
            <w:pPr>
              <w:jc w:val="center"/>
              <w:rPr>
                <w:rFonts w:ascii="Garamond" w:hAnsi="Garamond" w:cs="Times New Roman"/>
                <w:bCs/>
              </w:rPr>
            </w:pPr>
          </w:p>
        </w:tc>
      </w:tr>
      <w:tr w:rsidR="005F03C1" w:rsidRPr="00735DC4" w14:paraId="7DD64ED3" w14:textId="77777777" w:rsidTr="00413879">
        <w:tc>
          <w:tcPr>
            <w:tcW w:w="8109" w:type="dxa"/>
            <w:tcBorders>
              <w:top w:val="single" w:sz="4" w:space="0" w:color="auto"/>
              <w:left w:val="single" w:sz="4" w:space="0" w:color="auto"/>
              <w:bottom w:val="single" w:sz="4" w:space="0" w:color="auto"/>
              <w:right w:val="single" w:sz="4" w:space="0" w:color="auto"/>
            </w:tcBorders>
            <w:vAlign w:val="center"/>
            <w:hideMark/>
          </w:tcPr>
          <w:p w14:paraId="313E4FB4" w14:textId="03F49C26" w:rsidR="005F03C1" w:rsidRPr="00735DC4" w:rsidRDefault="005F03C1" w:rsidP="0087744C">
            <w:pPr>
              <w:jc w:val="both"/>
              <w:rPr>
                <w:rFonts w:ascii="Garamond" w:hAnsi="Garamond" w:cs="Times New Roman"/>
                <w:bCs/>
              </w:rPr>
            </w:pPr>
            <w:r w:rsidRPr="00735DC4">
              <w:rPr>
                <w:rFonts w:ascii="Garamond" w:hAnsi="Garamond" w:cs="Times New Roman"/>
                <w:bCs/>
              </w:rPr>
              <w:t>Ajánlattevő(k) nyilatkozata(i) a Kbt. 62. § (1) bekezdésének kb) pontja tekintetében (</w:t>
            </w:r>
            <w:r w:rsidR="000F073A">
              <w:rPr>
                <w:rFonts w:ascii="Garamond" w:hAnsi="Garamond" w:cs="Times New Roman"/>
                <w:bCs/>
              </w:rPr>
              <w:t>6</w:t>
            </w:r>
            <w:r w:rsidRPr="00735DC4">
              <w:rPr>
                <w:rFonts w:ascii="Garamond" w:hAnsi="Garamond" w:cs="Times New Roman"/>
                <w:bCs/>
              </w:rPr>
              <w:t>. számú melléklet)</w:t>
            </w:r>
          </w:p>
        </w:tc>
        <w:tc>
          <w:tcPr>
            <w:tcW w:w="1525" w:type="dxa"/>
            <w:tcBorders>
              <w:top w:val="single" w:sz="4" w:space="0" w:color="auto"/>
              <w:left w:val="single" w:sz="4" w:space="0" w:color="auto"/>
              <w:bottom w:val="single" w:sz="4" w:space="0" w:color="auto"/>
              <w:right w:val="single" w:sz="4" w:space="0" w:color="auto"/>
            </w:tcBorders>
            <w:shd w:val="clear" w:color="auto" w:fill="FFFFFF" w:themeFill="background1"/>
          </w:tcPr>
          <w:p w14:paraId="3E848B07" w14:textId="77777777" w:rsidR="005F03C1" w:rsidRPr="00735DC4" w:rsidRDefault="005F03C1">
            <w:pPr>
              <w:jc w:val="center"/>
              <w:rPr>
                <w:rFonts w:ascii="Garamond" w:hAnsi="Garamond" w:cs="Times New Roman"/>
                <w:bCs/>
              </w:rPr>
            </w:pPr>
          </w:p>
        </w:tc>
      </w:tr>
      <w:tr w:rsidR="005F03C1" w:rsidRPr="00735DC4" w14:paraId="11A0595B" w14:textId="77777777" w:rsidTr="00413879">
        <w:tc>
          <w:tcPr>
            <w:tcW w:w="8109" w:type="dxa"/>
            <w:tcBorders>
              <w:top w:val="single" w:sz="4" w:space="0" w:color="auto"/>
              <w:left w:val="single" w:sz="4" w:space="0" w:color="auto"/>
              <w:bottom w:val="single" w:sz="4" w:space="0" w:color="auto"/>
              <w:right w:val="single" w:sz="4" w:space="0" w:color="auto"/>
            </w:tcBorders>
            <w:vAlign w:val="center"/>
            <w:hideMark/>
          </w:tcPr>
          <w:p w14:paraId="219AF934" w14:textId="43ED3296" w:rsidR="005F03C1" w:rsidRPr="00735DC4" w:rsidRDefault="005F03C1" w:rsidP="0087744C">
            <w:pPr>
              <w:jc w:val="both"/>
              <w:rPr>
                <w:rFonts w:ascii="Garamond" w:hAnsi="Garamond" w:cs="Times New Roman"/>
                <w:bCs/>
              </w:rPr>
            </w:pPr>
            <w:r w:rsidRPr="00735DC4">
              <w:rPr>
                <w:rFonts w:ascii="Garamond" w:hAnsi="Garamond" w:cs="Times New Roman"/>
                <w:bCs/>
              </w:rPr>
              <w:t>Ajánlattevő(k) nyilatkozata(i) a Kbt. 62. § (1) bekezdése kc) pontja tekintetében (</w:t>
            </w:r>
            <w:r w:rsidR="000F073A">
              <w:rPr>
                <w:rFonts w:ascii="Garamond" w:hAnsi="Garamond" w:cs="Times New Roman"/>
                <w:bCs/>
              </w:rPr>
              <w:t>7</w:t>
            </w:r>
            <w:r w:rsidRPr="00735DC4">
              <w:rPr>
                <w:rFonts w:ascii="Garamond" w:hAnsi="Garamond" w:cs="Times New Roman"/>
                <w:bCs/>
              </w:rPr>
              <w:t>. számú melléklet)</w:t>
            </w:r>
          </w:p>
        </w:tc>
        <w:tc>
          <w:tcPr>
            <w:tcW w:w="1525" w:type="dxa"/>
            <w:tcBorders>
              <w:top w:val="single" w:sz="4" w:space="0" w:color="auto"/>
              <w:left w:val="single" w:sz="4" w:space="0" w:color="auto"/>
              <w:bottom w:val="single" w:sz="4" w:space="0" w:color="auto"/>
              <w:right w:val="single" w:sz="4" w:space="0" w:color="auto"/>
            </w:tcBorders>
            <w:shd w:val="clear" w:color="auto" w:fill="FFFFFF" w:themeFill="background1"/>
          </w:tcPr>
          <w:p w14:paraId="5156FFCE" w14:textId="77777777" w:rsidR="005F03C1" w:rsidRPr="00735DC4" w:rsidRDefault="005F03C1">
            <w:pPr>
              <w:jc w:val="center"/>
              <w:rPr>
                <w:rFonts w:ascii="Garamond" w:hAnsi="Garamond" w:cs="Times New Roman"/>
                <w:bCs/>
              </w:rPr>
            </w:pPr>
          </w:p>
        </w:tc>
      </w:tr>
      <w:tr w:rsidR="005F03C1" w:rsidRPr="00735DC4" w14:paraId="3B4777B2" w14:textId="77777777" w:rsidTr="00413879">
        <w:tc>
          <w:tcPr>
            <w:tcW w:w="8109"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4F90B187" w14:textId="77777777" w:rsidR="005F03C1" w:rsidRPr="00735DC4" w:rsidRDefault="005F03C1">
            <w:pPr>
              <w:jc w:val="both"/>
              <w:rPr>
                <w:rFonts w:ascii="Garamond" w:hAnsi="Garamond" w:cs="Times New Roman"/>
                <w:bCs/>
              </w:rPr>
            </w:pPr>
            <w:r w:rsidRPr="00735DC4">
              <w:rPr>
                <w:rFonts w:ascii="Garamond" w:hAnsi="Garamond" w:cs="Times New Roman"/>
                <w:b/>
              </w:rPr>
              <w:t>Gazdasági és pénzügyi alkalmasságra vonatkozó igazolások</w:t>
            </w:r>
          </w:p>
        </w:tc>
        <w:tc>
          <w:tcPr>
            <w:tcW w:w="1525" w:type="dxa"/>
            <w:tcBorders>
              <w:top w:val="single" w:sz="4" w:space="0" w:color="auto"/>
              <w:left w:val="single" w:sz="4" w:space="0" w:color="auto"/>
              <w:bottom w:val="single" w:sz="4" w:space="0" w:color="auto"/>
              <w:right w:val="single" w:sz="4" w:space="0" w:color="auto"/>
            </w:tcBorders>
            <w:shd w:val="clear" w:color="auto" w:fill="92D050"/>
          </w:tcPr>
          <w:p w14:paraId="7CF76E18" w14:textId="77777777" w:rsidR="005F03C1" w:rsidRPr="00735DC4" w:rsidRDefault="005F03C1">
            <w:pPr>
              <w:jc w:val="center"/>
              <w:rPr>
                <w:rFonts w:ascii="Garamond" w:hAnsi="Garamond" w:cs="Times New Roman"/>
                <w:bCs/>
              </w:rPr>
            </w:pPr>
          </w:p>
        </w:tc>
      </w:tr>
      <w:tr w:rsidR="005F03C1" w:rsidRPr="00735DC4" w14:paraId="329CB13E" w14:textId="77777777" w:rsidTr="00413879">
        <w:tc>
          <w:tcPr>
            <w:tcW w:w="8109" w:type="dxa"/>
            <w:tcBorders>
              <w:top w:val="single" w:sz="4" w:space="0" w:color="auto"/>
              <w:left w:val="single" w:sz="4" w:space="0" w:color="auto"/>
              <w:bottom w:val="single" w:sz="4" w:space="0" w:color="auto"/>
              <w:right w:val="single" w:sz="4" w:space="0" w:color="auto"/>
            </w:tcBorders>
            <w:vAlign w:val="center"/>
            <w:hideMark/>
          </w:tcPr>
          <w:p w14:paraId="3FC7AD93" w14:textId="6C25BE62" w:rsidR="005F03C1" w:rsidRPr="00735DC4" w:rsidRDefault="005F03C1" w:rsidP="0095523E">
            <w:pPr>
              <w:jc w:val="both"/>
              <w:rPr>
                <w:rFonts w:ascii="Garamond" w:hAnsi="Garamond" w:cs="Times New Roman"/>
                <w:bCs/>
              </w:rPr>
            </w:pPr>
            <w:r w:rsidRPr="00735DC4">
              <w:rPr>
                <w:rFonts w:ascii="Garamond" w:hAnsi="Garamond" w:cs="Times New Roman"/>
              </w:rPr>
              <w:t>P/</w:t>
            </w:r>
            <w:r w:rsidR="00A561A1">
              <w:rPr>
                <w:rFonts w:ascii="Garamond" w:hAnsi="Garamond" w:cs="Times New Roman"/>
              </w:rPr>
              <w:t>1.</w:t>
            </w:r>
          </w:p>
        </w:tc>
        <w:tc>
          <w:tcPr>
            <w:tcW w:w="1525" w:type="dxa"/>
            <w:tcBorders>
              <w:top w:val="single" w:sz="4" w:space="0" w:color="auto"/>
              <w:left w:val="single" w:sz="4" w:space="0" w:color="auto"/>
              <w:bottom w:val="single" w:sz="4" w:space="0" w:color="auto"/>
              <w:right w:val="single" w:sz="4" w:space="0" w:color="auto"/>
            </w:tcBorders>
            <w:shd w:val="clear" w:color="auto" w:fill="FFFFFF" w:themeFill="background1"/>
          </w:tcPr>
          <w:p w14:paraId="6A5AA5EF" w14:textId="77777777" w:rsidR="005F03C1" w:rsidRPr="00735DC4" w:rsidRDefault="005F03C1">
            <w:pPr>
              <w:jc w:val="center"/>
              <w:rPr>
                <w:rFonts w:ascii="Garamond" w:hAnsi="Garamond" w:cs="Times New Roman"/>
                <w:bCs/>
              </w:rPr>
            </w:pPr>
          </w:p>
        </w:tc>
      </w:tr>
      <w:tr w:rsidR="005F03C1" w:rsidRPr="00735DC4" w14:paraId="27D15052" w14:textId="77777777" w:rsidTr="00413879">
        <w:tc>
          <w:tcPr>
            <w:tcW w:w="8109"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4048752F" w14:textId="77777777" w:rsidR="005F03C1" w:rsidRPr="00735DC4" w:rsidRDefault="005F03C1">
            <w:pPr>
              <w:jc w:val="both"/>
              <w:rPr>
                <w:rFonts w:ascii="Garamond" w:hAnsi="Garamond" w:cs="Times New Roman"/>
                <w:bCs/>
              </w:rPr>
            </w:pPr>
            <w:r w:rsidRPr="00735DC4">
              <w:rPr>
                <w:rFonts w:ascii="Garamond" w:hAnsi="Garamond" w:cs="Times New Roman"/>
                <w:b/>
                <w:bCs/>
              </w:rPr>
              <w:t>Műszaki, ill. szakmai alkalmasságra vonatkozó igazolások</w:t>
            </w:r>
          </w:p>
        </w:tc>
        <w:tc>
          <w:tcPr>
            <w:tcW w:w="1525" w:type="dxa"/>
            <w:tcBorders>
              <w:top w:val="single" w:sz="4" w:space="0" w:color="auto"/>
              <w:left w:val="single" w:sz="4" w:space="0" w:color="auto"/>
              <w:bottom w:val="single" w:sz="4" w:space="0" w:color="auto"/>
              <w:right w:val="single" w:sz="4" w:space="0" w:color="auto"/>
            </w:tcBorders>
            <w:shd w:val="clear" w:color="auto" w:fill="92D050"/>
          </w:tcPr>
          <w:p w14:paraId="36C467DD" w14:textId="77777777" w:rsidR="005F03C1" w:rsidRPr="00735DC4" w:rsidRDefault="005F03C1">
            <w:pPr>
              <w:jc w:val="center"/>
              <w:rPr>
                <w:rFonts w:ascii="Garamond" w:hAnsi="Garamond" w:cs="Times New Roman"/>
                <w:bCs/>
              </w:rPr>
            </w:pPr>
          </w:p>
        </w:tc>
      </w:tr>
      <w:tr w:rsidR="005F03C1" w:rsidRPr="00735DC4" w14:paraId="2A428855" w14:textId="77777777" w:rsidTr="00413879">
        <w:tc>
          <w:tcPr>
            <w:tcW w:w="8109" w:type="dxa"/>
            <w:tcBorders>
              <w:top w:val="single" w:sz="4" w:space="0" w:color="auto"/>
              <w:left w:val="single" w:sz="4" w:space="0" w:color="auto"/>
              <w:bottom w:val="single" w:sz="4" w:space="0" w:color="auto"/>
              <w:right w:val="single" w:sz="4" w:space="0" w:color="auto"/>
            </w:tcBorders>
            <w:vAlign w:val="center"/>
            <w:hideMark/>
          </w:tcPr>
          <w:p w14:paraId="240314C2" w14:textId="11950106" w:rsidR="005F03C1" w:rsidRPr="00735DC4" w:rsidRDefault="00A561A1" w:rsidP="00F76753">
            <w:pPr>
              <w:jc w:val="both"/>
              <w:rPr>
                <w:rFonts w:ascii="Garamond" w:hAnsi="Garamond" w:cs="Times New Roman"/>
                <w:bCs/>
              </w:rPr>
            </w:pPr>
            <w:r>
              <w:rPr>
                <w:rFonts w:ascii="Garamond" w:hAnsi="Garamond" w:cs="Times New Roman"/>
              </w:rPr>
              <w:t>M/1.</w:t>
            </w:r>
          </w:p>
        </w:tc>
        <w:tc>
          <w:tcPr>
            <w:tcW w:w="1525" w:type="dxa"/>
            <w:tcBorders>
              <w:top w:val="single" w:sz="4" w:space="0" w:color="auto"/>
              <w:left w:val="single" w:sz="4" w:space="0" w:color="auto"/>
              <w:bottom w:val="single" w:sz="4" w:space="0" w:color="auto"/>
              <w:right w:val="single" w:sz="4" w:space="0" w:color="auto"/>
            </w:tcBorders>
            <w:shd w:val="clear" w:color="auto" w:fill="FFFFFF" w:themeFill="background1"/>
          </w:tcPr>
          <w:p w14:paraId="25402E72" w14:textId="77777777" w:rsidR="005F03C1" w:rsidRPr="00735DC4" w:rsidRDefault="005F03C1">
            <w:pPr>
              <w:jc w:val="center"/>
              <w:rPr>
                <w:rFonts w:ascii="Garamond" w:hAnsi="Garamond" w:cs="Times New Roman"/>
                <w:bCs/>
              </w:rPr>
            </w:pPr>
          </w:p>
        </w:tc>
      </w:tr>
      <w:tr w:rsidR="0095523E" w:rsidRPr="00735DC4" w14:paraId="410AC5E6" w14:textId="77777777" w:rsidTr="00F76753">
        <w:tc>
          <w:tcPr>
            <w:tcW w:w="8109" w:type="dxa"/>
            <w:tcBorders>
              <w:top w:val="single" w:sz="4" w:space="0" w:color="auto"/>
              <w:left w:val="single" w:sz="4" w:space="0" w:color="auto"/>
              <w:bottom w:val="single" w:sz="4" w:space="0" w:color="auto"/>
              <w:right w:val="single" w:sz="4" w:space="0" w:color="auto"/>
            </w:tcBorders>
            <w:shd w:val="clear" w:color="auto" w:fill="92D050"/>
            <w:vAlign w:val="center"/>
          </w:tcPr>
          <w:p w14:paraId="70DC874E" w14:textId="19CC13E1" w:rsidR="0095523E" w:rsidRPr="00735DC4" w:rsidRDefault="0095523E" w:rsidP="0095523E">
            <w:pPr>
              <w:jc w:val="both"/>
              <w:rPr>
                <w:rFonts w:ascii="Garamond" w:hAnsi="Garamond" w:cs="Times New Roman"/>
              </w:rPr>
            </w:pPr>
            <w:r w:rsidRPr="00735DC4">
              <w:rPr>
                <w:rFonts w:ascii="Garamond" w:hAnsi="Garamond" w:cs="Times New Roman"/>
                <w:b/>
                <w:bCs/>
              </w:rPr>
              <w:t>A szakmai tevékenység végzéséhez kapcsolt alkalmasságra vonatkozó igazolások</w:t>
            </w:r>
            <w:r w:rsidR="008C37E1" w:rsidRPr="00735DC4">
              <w:rPr>
                <w:rFonts w:ascii="Garamond" w:hAnsi="Garamond" w:cs="Times New Roman"/>
                <w:b/>
                <w:bCs/>
              </w:rPr>
              <w:t xml:space="preserve"> (adott esetben)</w:t>
            </w:r>
          </w:p>
        </w:tc>
        <w:tc>
          <w:tcPr>
            <w:tcW w:w="1525" w:type="dxa"/>
            <w:tcBorders>
              <w:top w:val="single" w:sz="4" w:space="0" w:color="auto"/>
              <w:left w:val="single" w:sz="4" w:space="0" w:color="auto"/>
              <w:bottom w:val="single" w:sz="4" w:space="0" w:color="auto"/>
              <w:right w:val="single" w:sz="4" w:space="0" w:color="auto"/>
            </w:tcBorders>
            <w:shd w:val="clear" w:color="auto" w:fill="92D050"/>
          </w:tcPr>
          <w:p w14:paraId="573FAE33" w14:textId="77777777" w:rsidR="0095523E" w:rsidRPr="00735DC4" w:rsidRDefault="0095523E">
            <w:pPr>
              <w:jc w:val="center"/>
              <w:rPr>
                <w:rFonts w:ascii="Garamond" w:hAnsi="Garamond" w:cs="Times New Roman"/>
                <w:bCs/>
              </w:rPr>
            </w:pPr>
          </w:p>
        </w:tc>
      </w:tr>
      <w:tr w:rsidR="008C37E1" w:rsidRPr="00735DC4" w14:paraId="281AFC7C" w14:textId="77777777" w:rsidTr="00F76753">
        <w:tc>
          <w:tcPr>
            <w:tcW w:w="8109" w:type="dxa"/>
            <w:tcBorders>
              <w:top w:val="single" w:sz="4" w:space="0" w:color="auto"/>
              <w:left w:val="single" w:sz="4" w:space="0" w:color="auto"/>
              <w:bottom w:val="single" w:sz="4" w:space="0" w:color="auto"/>
              <w:right w:val="single" w:sz="4" w:space="0" w:color="auto"/>
            </w:tcBorders>
            <w:shd w:val="clear" w:color="auto" w:fill="auto"/>
            <w:vAlign w:val="center"/>
          </w:tcPr>
          <w:p w14:paraId="7E32871F" w14:textId="01CD3DAC" w:rsidR="008C37E1" w:rsidRPr="00735DC4" w:rsidRDefault="00A561A1" w:rsidP="0095523E">
            <w:pPr>
              <w:jc w:val="both"/>
              <w:rPr>
                <w:rFonts w:ascii="Garamond" w:hAnsi="Garamond" w:cs="Times New Roman"/>
                <w:bCs/>
              </w:rPr>
            </w:pPr>
            <w:r>
              <w:rPr>
                <w:rFonts w:ascii="Garamond" w:hAnsi="Garamond" w:cs="Times New Roman"/>
                <w:bCs/>
              </w:rPr>
              <w:t>SZ/1.</w:t>
            </w:r>
          </w:p>
        </w:tc>
        <w:tc>
          <w:tcPr>
            <w:tcW w:w="1525" w:type="dxa"/>
            <w:tcBorders>
              <w:top w:val="single" w:sz="4" w:space="0" w:color="auto"/>
              <w:left w:val="single" w:sz="4" w:space="0" w:color="auto"/>
              <w:bottom w:val="single" w:sz="4" w:space="0" w:color="auto"/>
              <w:right w:val="single" w:sz="4" w:space="0" w:color="auto"/>
            </w:tcBorders>
            <w:shd w:val="clear" w:color="auto" w:fill="auto"/>
          </w:tcPr>
          <w:p w14:paraId="73769ABB" w14:textId="77777777" w:rsidR="008C37E1" w:rsidRPr="00735DC4" w:rsidRDefault="008C37E1">
            <w:pPr>
              <w:jc w:val="center"/>
              <w:rPr>
                <w:rFonts w:ascii="Garamond" w:hAnsi="Garamond" w:cs="Times New Roman"/>
                <w:bCs/>
              </w:rPr>
            </w:pPr>
          </w:p>
        </w:tc>
      </w:tr>
    </w:tbl>
    <w:p w14:paraId="5574F234" w14:textId="0E2C9266" w:rsidR="005F03C1" w:rsidRPr="00735DC4" w:rsidRDefault="005F03C1" w:rsidP="00891975">
      <w:pPr>
        <w:pStyle w:val="Listaszerbekezds"/>
        <w:widowControl w:val="0"/>
        <w:numPr>
          <w:ilvl w:val="3"/>
          <w:numId w:val="86"/>
        </w:numPr>
        <w:autoSpaceDE w:val="0"/>
        <w:autoSpaceDN w:val="0"/>
        <w:jc w:val="right"/>
        <w:rPr>
          <w:rFonts w:ascii="Garamond" w:hAnsi="Garamond" w:cs="Times New Roman"/>
          <w:bCs/>
          <w:i/>
        </w:rPr>
      </w:pPr>
      <w:r w:rsidRPr="00735DC4">
        <w:rPr>
          <w:rFonts w:ascii="Garamond" w:hAnsi="Garamond" w:cs="Times New Roman"/>
        </w:rPr>
        <w:br w:type="page"/>
      </w:r>
      <w:r w:rsidR="00891975" w:rsidRPr="00735DC4">
        <w:rPr>
          <w:rFonts w:ascii="Garamond" w:hAnsi="Garamond" w:cs="Times New Roman"/>
          <w:bCs/>
          <w:i/>
        </w:rPr>
        <w:lastRenderedPageBreak/>
        <w:t>számú melléklet</w:t>
      </w:r>
    </w:p>
    <w:p w14:paraId="02174F9B" w14:textId="77777777" w:rsidR="005F03C1" w:rsidRPr="00735DC4" w:rsidRDefault="005F03C1" w:rsidP="005F03C1">
      <w:pPr>
        <w:widowControl w:val="0"/>
        <w:autoSpaceDE w:val="0"/>
        <w:autoSpaceDN w:val="0"/>
        <w:spacing w:line="360" w:lineRule="auto"/>
        <w:jc w:val="center"/>
        <w:rPr>
          <w:rFonts w:ascii="Garamond" w:hAnsi="Garamond" w:cs="Times New Roman"/>
          <w:b/>
          <w:caps/>
        </w:rPr>
      </w:pPr>
      <w:r w:rsidRPr="00735DC4">
        <w:rPr>
          <w:rFonts w:ascii="Garamond" w:hAnsi="Garamond" w:cs="Times New Roman"/>
          <w:b/>
          <w:caps/>
        </w:rPr>
        <w:t>felolvasólap</w:t>
      </w:r>
    </w:p>
    <w:p w14:paraId="5A1E2EA9" w14:textId="77777777" w:rsidR="002172C6" w:rsidRPr="00735DC4" w:rsidRDefault="005F03C1" w:rsidP="002172C6">
      <w:pPr>
        <w:jc w:val="center"/>
        <w:rPr>
          <w:rFonts w:ascii="Garamond" w:eastAsia="Calibri" w:hAnsi="Garamond"/>
          <w:b/>
          <w:caps/>
          <w:noProof/>
          <w:lang w:eastAsia="en-US"/>
        </w:rPr>
      </w:pPr>
      <w:r w:rsidRPr="00735DC4">
        <w:rPr>
          <w:rFonts w:ascii="Garamond" w:hAnsi="Garamond" w:cs="Times New Roman"/>
          <w:b/>
          <w:bCs/>
        </w:rPr>
        <w:t xml:space="preserve">a </w:t>
      </w:r>
      <w:r w:rsidR="002172C6" w:rsidRPr="00735DC4">
        <w:rPr>
          <w:rFonts w:ascii="Garamond" w:eastAsia="Calibri" w:hAnsi="Garamond"/>
          <w:b/>
          <w:bCs/>
          <w:caps/>
          <w:noProof/>
          <w:lang w:eastAsia="en-US"/>
        </w:rPr>
        <w:t>„Budapest I. Csónak utca 1. szám alatt található, 14357. helyrajzi számon, 16025. műemléki törzsszámon nyilvántartott villaépület művészeti galéria és étterem létesítmény kialakítását szolgáló teljes körű befejező kivitelezési  munkálatainak II. ütemének tervezése és kivitelezése vállalkozási szerződés keretében”</w:t>
      </w:r>
    </w:p>
    <w:p w14:paraId="52F0FBE2" w14:textId="77777777" w:rsidR="002172C6" w:rsidRPr="00735DC4" w:rsidRDefault="002172C6" w:rsidP="002172C6">
      <w:pPr>
        <w:jc w:val="center"/>
        <w:rPr>
          <w:rFonts w:ascii="Garamond" w:eastAsia="Calibri" w:hAnsi="Garamond"/>
          <w:b/>
          <w:bCs/>
          <w:caps/>
          <w:noProof/>
          <w:lang w:eastAsia="en-US"/>
        </w:rPr>
      </w:pPr>
      <w:r w:rsidRPr="00735DC4">
        <w:rPr>
          <w:rFonts w:ascii="Garamond" w:eastAsia="Calibri" w:hAnsi="Garamond"/>
          <w:b/>
          <w:caps/>
          <w:noProof/>
          <w:lang w:eastAsia="en-US"/>
        </w:rPr>
        <w:t xml:space="preserve">tárgyában </w:t>
      </w:r>
      <w:r w:rsidRPr="00735DC4">
        <w:rPr>
          <w:rFonts w:ascii="Garamond" w:eastAsia="Calibri" w:hAnsi="Garamond"/>
          <w:b/>
          <w:bCs/>
          <w:caps/>
          <w:noProof/>
          <w:lang w:eastAsia="en-US"/>
        </w:rPr>
        <w:t>megindított uniós értékhatárt elérő, nyílt közbeszerzési eljáráshoz</w:t>
      </w:r>
    </w:p>
    <w:p w14:paraId="01FBFBED" w14:textId="77777777" w:rsidR="002172C6" w:rsidRPr="00735DC4" w:rsidRDefault="002172C6" w:rsidP="002172C6">
      <w:pPr>
        <w:jc w:val="center"/>
        <w:rPr>
          <w:rFonts w:ascii="Garamond" w:eastAsia="Calibri" w:hAnsi="Garamond"/>
          <w:b/>
          <w:caps/>
          <w:noProof/>
          <w:lang w:eastAsia="en-US"/>
        </w:rPr>
      </w:pPr>
      <w:r w:rsidRPr="00735DC4">
        <w:rPr>
          <w:rFonts w:ascii="Garamond" w:eastAsia="Calibri" w:hAnsi="Garamond"/>
          <w:b/>
          <w:caps/>
          <w:noProof/>
          <w:lang w:eastAsia="en-US"/>
        </w:rPr>
        <w:t>kapcsolódó,</w:t>
      </w:r>
    </w:p>
    <w:p w14:paraId="3AFC5903" w14:textId="77777777" w:rsidR="002172C6" w:rsidRPr="00735DC4" w:rsidRDefault="002172C6" w:rsidP="002172C6">
      <w:pPr>
        <w:jc w:val="center"/>
        <w:rPr>
          <w:rFonts w:ascii="Garamond" w:eastAsia="Calibri" w:hAnsi="Garamond"/>
          <w:b/>
          <w:caps/>
          <w:noProof/>
          <w:lang w:eastAsia="en-US"/>
        </w:rPr>
      </w:pPr>
    </w:p>
    <w:p w14:paraId="7DEF9E7B" w14:textId="77777777" w:rsidR="002172C6" w:rsidRPr="00735DC4" w:rsidRDefault="002172C6" w:rsidP="002172C6">
      <w:pPr>
        <w:jc w:val="center"/>
        <w:rPr>
          <w:rFonts w:ascii="Garamond" w:eastAsia="Calibri" w:hAnsi="Garamond"/>
          <w:b/>
          <w:caps/>
          <w:noProof/>
          <w:lang w:eastAsia="en-US"/>
        </w:rPr>
      </w:pPr>
      <w:r w:rsidRPr="00735DC4">
        <w:rPr>
          <w:rFonts w:ascii="Garamond" w:eastAsia="Calibri" w:hAnsi="Garamond"/>
          <w:b/>
          <w:caps/>
          <w:noProof/>
          <w:lang w:eastAsia="en-US"/>
        </w:rPr>
        <w:t>tűzjelző hálózat, strukturált hálózat, audio-vizuális rendszerek, IT rendszerek, biztonságtechnikai rendszerek (biztonságtechnika és biztonsági világítás), konyhatechnológiai munkák, épületautomatikai rendszerek, hő- és füstelvezető rendszerek kivitelezésére irányuló</w:t>
      </w:r>
    </w:p>
    <w:p w14:paraId="1767E34C" w14:textId="39C3A25D" w:rsidR="005F03C1" w:rsidRPr="00735DC4" w:rsidRDefault="005F03C1" w:rsidP="005F03C1">
      <w:pPr>
        <w:widowControl w:val="0"/>
        <w:autoSpaceDE w:val="0"/>
        <w:autoSpaceDN w:val="0"/>
        <w:jc w:val="center"/>
        <w:rPr>
          <w:rFonts w:ascii="Garamond" w:hAnsi="Garamond" w:cs="Times New Roman"/>
          <w:b/>
          <w:bCs/>
        </w:rPr>
      </w:pPr>
    </w:p>
    <w:p w14:paraId="07878A44" w14:textId="77777777" w:rsidR="005F03C1" w:rsidRPr="00735DC4" w:rsidRDefault="005F03C1" w:rsidP="005F03C1">
      <w:pPr>
        <w:widowControl w:val="0"/>
        <w:autoSpaceDE w:val="0"/>
        <w:autoSpaceDN w:val="0"/>
        <w:jc w:val="center"/>
        <w:rPr>
          <w:rFonts w:ascii="Garamond" w:hAnsi="Garamond" w:cs="Times New Roman"/>
          <w:b/>
          <w:bCs/>
        </w:rPr>
      </w:pPr>
    </w:p>
    <w:p w14:paraId="75D01A42" w14:textId="6C9FD615" w:rsidR="005F03C1" w:rsidRPr="00735DC4" w:rsidRDefault="005F03C1" w:rsidP="005F03C1">
      <w:pPr>
        <w:widowControl w:val="0"/>
        <w:autoSpaceDE w:val="0"/>
        <w:autoSpaceDN w:val="0"/>
        <w:jc w:val="center"/>
        <w:rPr>
          <w:rFonts w:ascii="Garamond" w:hAnsi="Garamond" w:cs="Times New Roman"/>
          <w:b/>
          <w:bCs/>
        </w:rPr>
      </w:pPr>
      <w:r w:rsidRPr="00735DC4">
        <w:rPr>
          <w:rFonts w:ascii="Garamond" w:hAnsi="Garamond" w:cs="Times New Roman"/>
          <w:b/>
          <w:bCs/>
        </w:rPr>
        <w:t>közbeszerzési eljárásban</w:t>
      </w:r>
    </w:p>
    <w:p w14:paraId="47B6DCB1" w14:textId="77777777" w:rsidR="00CD26E8" w:rsidRPr="00735DC4" w:rsidRDefault="00CD26E8" w:rsidP="005F03C1">
      <w:pPr>
        <w:widowControl w:val="0"/>
        <w:autoSpaceDE w:val="0"/>
        <w:autoSpaceDN w:val="0"/>
        <w:jc w:val="center"/>
        <w:rPr>
          <w:rFonts w:ascii="Garamond" w:hAnsi="Garamond" w:cs="Times New Roman"/>
          <w:b/>
          <w:bCs/>
        </w:rPr>
      </w:pPr>
    </w:p>
    <w:tbl>
      <w:tblPr>
        <w:tblW w:w="0" w:type="auto"/>
        <w:tblInd w:w="108"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507"/>
        <w:gridCol w:w="4441"/>
      </w:tblGrid>
      <w:tr w:rsidR="005F03C1" w:rsidRPr="00735DC4" w14:paraId="666620EC" w14:textId="77777777" w:rsidTr="008965E0">
        <w:trPr>
          <w:trHeight w:val="410"/>
        </w:trPr>
        <w:tc>
          <w:tcPr>
            <w:tcW w:w="4507" w:type="dxa"/>
            <w:tcBorders>
              <w:top w:val="inset" w:sz="6" w:space="0" w:color="auto"/>
              <w:left w:val="inset" w:sz="6" w:space="0" w:color="auto"/>
              <w:bottom w:val="inset" w:sz="6" w:space="0" w:color="auto"/>
              <w:right w:val="inset" w:sz="6" w:space="0" w:color="auto"/>
            </w:tcBorders>
            <w:shd w:val="clear" w:color="auto" w:fill="92D050"/>
            <w:vAlign w:val="center"/>
            <w:hideMark/>
          </w:tcPr>
          <w:p w14:paraId="5BE50094" w14:textId="77777777" w:rsidR="005F03C1" w:rsidRPr="00735DC4" w:rsidRDefault="005F03C1">
            <w:pPr>
              <w:spacing w:line="360" w:lineRule="auto"/>
              <w:jc w:val="both"/>
              <w:rPr>
                <w:rFonts w:ascii="Garamond" w:hAnsi="Garamond" w:cs="Times New Roman"/>
                <w:b/>
              </w:rPr>
            </w:pPr>
            <w:r w:rsidRPr="00735DC4">
              <w:rPr>
                <w:rFonts w:ascii="Garamond" w:hAnsi="Garamond" w:cs="Times New Roman"/>
                <w:b/>
              </w:rPr>
              <w:t>Ajánlattevő neve</w:t>
            </w:r>
            <w:r w:rsidRPr="00735DC4">
              <w:rPr>
                <w:rFonts w:ascii="Garamond" w:hAnsi="Garamond" w:cs="Times New Roman"/>
                <w:b/>
                <w:vertAlign w:val="superscript"/>
              </w:rPr>
              <w:footnoteReference w:id="1"/>
            </w:r>
            <w:r w:rsidRPr="00735DC4">
              <w:rPr>
                <w:rFonts w:ascii="Garamond" w:hAnsi="Garamond" w:cs="Times New Roman"/>
                <w:b/>
              </w:rPr>
              <w:t>:</w:t>
            </w:r>
            <w:r w:rsidRPr="00735DC4">
              <w:rPr>
                <w:rFonts w:ascii="Garamond" w:hAnsi="Garamond" w:cs="Times New Roman"/>
                <w:b/>
              </w:rPr>
              <w:tab/>
            </w:r>
          </w:p>
        </w:tc>
        <w:tc>
          <w:tcPr>
            <w:tcW w:w="4441" w:type="dxa"/>
            <w:tcBorders>
              <w:top w:val="inset" w:sz="6" w:space="0" w:color="auto"/>
              <w:left w:val="inset" w:sz="6" w:space="0" w:color="auto"/>
              <w:bottom w:val="inset" w:sz="6" w:space="0" w:color="auto"/>
              <w:right w:val="inset" w:sz="6" w:space="0" w:color="auto"/>
            </w:tcBorders>
            <w:vAlign w:val="center"/>
          </w:tcPr>
          <w:p w14:paraId="7B5426EC" w14:textId="77777777" w:rsidR="005F03C1" w:rsidRPr="00735DC4" w:rsidRDefault="005F03C1">
            <w:pPr>
              <w:spacing w:line="360" w:lineRule="auto"/>
              <w:jc w:val="both"/>
              <w:rPr>
                <w:rFonts w:ascii="Garamond" w:hAnsi="Garamond" w:cs="Times New Roman"/>
                <w:b/>
              </w:rPr>
            </w:pPr>
          </w:p>
        </w:tc>
      </w:tr>
      <w:tr w:rsidR="005F03C1" w:rsidRPr="00735DC4" w14:paraId="3A7D89A2" w14:textId="77777777" w:rsidTr="008965E0">
        <w:trPr>
          <w:trHeight w:val="418"/>
        </w:trPr>
        <w:tc>
          <w:tcPr>
            <w:tcW w:w="4507" w:type="dxa"/>
            <w:tcBorders>
              <w:top w:val="inset" w:sz="6" w:space="0" w:color="auto"/>
              <w:left w:val="inset" w:sz="6" w:space="0" w:color="auto"/>
              <w:bottom w:val="inset" w:sz="6" w:space="0" w:color="auto"/>
              <w:right w:val="inset" w:sz="6" w:space="0" w:color="auto"/>
            </w:tcBorders>
            <w:shd w:val="clear" w:color="auto" w:fill="92D050"/>
            <w:vAlign w:val="center"/>
            <w:hideMark/>
          </w:tcPr>
          <w:p w14:paraId="7709DADE" w14:textId="77777777" w:rsidR="005F03C1" w:rsidRPr="00735DC4" w:rsidRDefault="005F03C1">
            <w:pPr>
              <w:spacing w:line="360" w:lineRule="auto"/>
              <w:jc w:val="both"/>
              <w:rPr>
                <w:rFonts w:ascii="Garamond" w:hAnsi="Garamond" w:cs="Times New Roman"/>
                <w:b/>
              </w:rPr>
            </w:pPr>
            <w:r w:rsidRPr="00735DC4">
              <w:rPr>
                <w:rFonts w:ascii="Garamond" w:hAnsi="Garamond" w:cs="Times New Roman"/>
                <w:b/>
              </w:rPr>
              <w:t>Ajánlattevő székhelye</w:t>
            </w:r>
            <w:r w:rsidRPr="00735DC4">
              <w:rPr>
                <w:rFonts w:ascii="Garamond" w:hAnsi="Garamond" w:cs="Times New Roman"/>
                <w:b/>
                <w:vertAlign w:val="superscript"/>
              </w:rPr>
              <w:footnoteReference w:id="2"/>
            </w:r>
            <w:r w:rsidRPr="00735DC4">
              <w:rPr>
                <w:rFonts w:ascii="Garamond" w:hAnsi="Garamond" w:cs="Times New Roman"/>
                <w:b/>
              </w:rPr>
              <w:t>:</w:t>
            </w:r>
          </w:p>
        </w:tc>
        <w:tc>
          <w:tcPr>
            <w:tcW w:w="4441" w:type="dxa"/>
            <w:tcBorders>
              <w:top w:val="inset" w:sz="6" w:space="0" w:color="auto"/>
              <w:left w:val="inset" w:sz="6" w:space="0" w:color="auto"/>
              <w:bottom w:val="inset" w:sz="6" w:space="0" w:color="auto"/>
              <w:right w:val="inset" w:sz="6" w:space="0" w:color="auto"/>
            </w:tcBorders>
            <w:vAlign w:val="center"/>
          </w:tcPr>
          <w:p w14:paraId="501E6E62" w14:textId="77777777" w:rsidR="005F03C1" w:rsidRPr="00735DC4" w:rsidRDefault="005F03C1">
            <w:pPr>
              <w:spacing w:line="360" w:lineRule="auto"/>
              <w:jc w:val="both"/>
              <w:rPr>
                <w:rFonts w:ascii="Garamond" w:hAnsi="Garamond" w:cs="Times New Roman"/>
                <w:b/>
              </w:rPr>
            </w:pPr>
          </w:p>
        </w:tc>
      </w:tr>
      <w:tr w:rsidR="005F03C1" w:rsidRPr="00735DC4" w14:paraId="1CDE9C76" w14:textId="77777777" w:rsidTr="008965E0">
        <w:trPr>
          <w:trHeight w:val="411"/>
        </w:trPr>
        <w:tc>
          <w:tcPr>
            <w:tcW w:w="4507" w:type="dxa"/>
            <w:tcBorders>
              <w:top w:val="inset" w:sz="6" w:space="0" w:color="auto"/>
              <w:left w:val="inset" w:sz="6" w:space="0" w:color="auto"/>
              <w:bottom w:val="inset" w:sz="6" w:space="0" w:color="auto"/>
              <w:right w:val="inset" w:sz="6" w:space="0" w:color="auto"/>
            </w:tcBorders>
            <w:shd w:val="clear" w:color="auto" w:fill="92D050"/>
            <w:vAlign w:val="center"/>
            <w:hideMark/>
          </w:tcPr>
          <w:p w14:paraId="7D15D222" w14:textId="77777777" w:rsidR="005F03C1" w:rsidRPr="00735DC4" w:rsidRDefault="005F03C1">
            <w:pPr>
              <w:spacing w:line="360" w:lineRule="auto"/>
              <w:jc w:val="both"/>
              <w:rPr>
                <w:rFonts w:ascii="Garamond" w:hAnsi="Garamond" w:cs="Times New Roman"/>
              </w:rPr>
            </w:pPr>
            <w:r w:rsidRPr="00735DC4">
              <w:rPr>
                <w:rFonts w:ascii="Garamond" w:hAnsi="Garamond" w:cs="Times New Roman"/>
              </w:rPr>
              <w:t>Kapcsolattartó neve:</w:t>
            </w:r>
          </w:p>
        </w:tc>
        <w:tc>
          <w:tcPr>
            <w:tcW w:w="4441" w:type="dxa"/>
            <w:tcBorders>
              <w:top w:val="inset" w:sz="6" w:space="0" w:color="auto"/>
              <w:left w:val="inset" w:sz="6" w:space="0" w:color="auto"/>
              <w:bottom w:val="inset" w:sz="6" w:space="0" w:color="auto"/>
              <w:right w:val="inset" w:sz="6" w:space="0" w:color="auto"/>
            </w:tcBorders>
            <w:vAlign w:val="center"/>
          </w:tcPr>
          <w:p w14:paraId="492B4ABA" w14:textId="77777777" w:rsidR="005F03C1" w:rsidRPr="00735DC4" w:rsidRDefault="005F03C1">
            <w:pPr>
              <w:spacing w:line="360" w:lineRule="auto"/>
              <w:jc w:val="both"/>
              <w:rPr>
                <w:rFonts w:ascii="Garamond" w:hAnsi="Garamond" w:cs="Times New Roman"/>
              </w:rPr>
            </w:pPr>
          </w:p>
        </w:tc>
      </w:tr>
      <w:tr w:rsidR="005F03C1" w:rsidRPr="00735DC4" w14:paraId="01A7AF7E" w14:textId="77777777" w:rsidTr="008965E0">
        <w:trPr>
          <w:trHeight w:val="416"/>
        </w:trPr>
        <w:tc>
          <w:tcPr>
            <w:tcW w:w="4507" w:type="dxa"/>
            <w:tcBorders>
              <w:top w:val="inset" w:sz="6" w:space="0" w:color="auto"/>
              <w:left w:val="inset" w:sz="6" w:space="0" w:color="auto"/>
              <w:bottom w:val="inset" w:sz="6" w:space="0" w:color="auto"/>
              <w:right w:val="inset" w:sz="6" w:space="0" w:color="auto"/>
            </w:tcBorders>
            <w:shd w:val="clear" w:color="auto" w:fill="92D050"/>
            <w:vAlign w:val="center"/>
            <w:hideMark/>
          </w:tcPr>
          <w:p w14:paraId="23251B02" w14:textId="77777777" w:rsidR="005F03C1" w:rsidRPr="00735DC4" w:rsidRDefault="005F03C1">
            <w:pPr>
              <w:spacing w:line="360" w:lineRule="auto"/>
              <w:jc w:val="both"/>
              <w:rPr>
                <w:rFonts w:ascii="Garamond" w:hAnsi="Garamond" w:cs="Times New Roman"/>
              </w:rPr>
            </w:pPr>
            <w:r w:rsidRPr="00735DC4">
              <w:rPr>
                <w:rFonts w:ascii="Garamond" w:hAnsi="Garamond" w:cs="Times New Roman"/>
              </w:rPr>
              <w:t>Telefon/fax száma:</w:t>
            </w:r>
          </w:p>
        </w:tc>
        <w:tc>
          <w:tcPr>
            <w:tcW w:w="4441" w:type="dxa"/>
            <w:tcBorders>
              <w:top w:val="inset" w:sz="6" w:space="0" w:color="auto"/>
              <w:left w:val="inset" w:sz="6" w:space="0" w:color="auto"/>
              <w:bottom w:val="inset" w:sz="6" w:space="0" w:color="auto"/>
              <w:right w:val="inset" w:sz="6" w:space="0" w:color="auto"/>
            </w:tcBorders>
            <w:vAlign w:val="center"/>
          </w:tcPr>
          <w:p w14:paraId="6189E1C8" w14:textId="77777777" w:rsidR="005F03C1" w:rsidRPr="00735DC4" w:rsidRDefault="005F03C1">
            <w:pPr>
              <w:spacing w:line="360" w:lineRule="auto"/>
              <w:jc w:val="both"/>
              <w:rPr>
                <w:rFonts w:ascii="Garamond" w:hAnsi="Garamond" w:cs="Times New Roman"/>
              </w:rPr>
            </w:pPr>
          </w:p>
        </w:tc>
      </w:tr>
      <w:tr w:rsidR="005F03C1" w:rsidRPr="00735DC4" w14:paraId="0085132B" w14:textId="77777777" w:rsidTr="008965E0">
        <w:trPr>
          <w:trHeight w:val="394"/>
        </w:trPr>
        <w:tc>
          <w:tcPr>
            <w:tcW w:w="4507" w:type="dxa"/>
            <w:tcBorders>
              <w:top w:val="inset" w:sz="6" w:space="0" w:color="auto"/>
              <w:left w:val="inset" w:sz="6" w:space="0" w:color="auto"/>
              <w:bottom w:val="inset" w:sz="6" w:space="0" w:color="auto"/>
              <w:right w:val="inset" w:sz="6" w:space="0" w:color="auto"/>
            </w:tcBorders>
            <w:shd w:val="clear" w:color="auto" w:fill="92D050"/>
            <w:vAlign w:val="center"/>
            <w:hideMark/>
          </w:tcPr>
          <w:p w14:paraId="19043597" w14:textId="77777777" w:rsidR="005F03C1" w:rsidRPr="00735DC4" w:rsidRDefault="005F03C1">
            <w:pPr>
              <w:spacing w:line="360" w:lineRule="auto"/>
              <w:jc w:val="both"/>
              <w:rPr>
                <w:rFonts w:ascii="Garamond" w:hAnsi="Garamond" w:cs="Times New Roman"/>
              </w:rPr>
            </w:pPr>
            <w:r w:rsidRPr="00735DC4">
              <w:rPr>
                <w:rFonts w:ascii="Garamond" w:hAnsi="Garamond" w:cs="Times New Roman"/>
              </w:rPr>
              <w:t>E-mail címe:</w:t>
            </w:r>
          </w:p>
        </w:tc>
        <w:tc>
          <w:tcPr>
            <w:tcW w:w="4441" w:type="dxa"/>
            <w:tcBorders>
              <w:top w:val="inset" w:sz="6" w:space="0" w:color="auto"/>
              <w:left w:val="inset" w:sz="6" w:space="0" w:color="auto"/>
              <w:bottom w:val="inset" w:sz="6" w:space="0" w:color="auto"/>
              <w:right w:val="inset" w:sz="6" w:space="0" w:color="auto"/>
            </w:tcBorders>
            <w:vAlign w:val="center"/>
          </w:tcPr>
          <w:p w14:paraId="518899E7" w14:textId="77777777" w:rsidR="005F03C1" w:rsidRPr="00735DC4" w:rsidRDefault="005F03C1">
            <w:pPr>
              <w:spacing w:line="360" w:lineRule="auto"/>
              <w:jc w:val="both"/>
              <w:rPr>
                <w:rFonts w:ascii="Garamond" w:hAnsi="Garamond" w:cs="Times New Roman"/>
              </w:rPr>
            </w:pPr>
          </w:p>
        </w:tc>
      </w:tr>
      <w:tr w:rsidR="005F03C1" w:rsidRPr="00735DC4" w14:paraId="77C4152B" w14:textId="77777777" w:rsidTr="008965E0">
        <w:trPr>
          <w:trHeight w:val="245"/>
        </w:trPr>
        <w:tc>
          <w:tcPr>
            <w:tcW w:w="4507" w:type="dxa"/>
            <w:tcBorders>
              <w:top w:val="inset" w:sz="6" w:space="0" w:color="auto"/>
              <w:left w:val="inset" w:sz="6" w:space="0" w:color="auto"/>
              <w:bottom w:val="inset" w:sz="6" w:space="0" w:color="auto"/>
              <w:right w:val="inset" w:sz="6" w:space="0" w:color="auto"/>
            </w:tcBorders>
            <w:shd w:val="clear" w:color="auto" w:fill="92D050"/>
            <w:vAlign w:val="center"/>
            <w:hideMark/>
          </w:tcPr>
          <w:p w14:paraId="0C3D0522" w14:textId="77777777" w:rsidR="005F03C1" w:rsidRPr="00735DC4" w:rsidRDefault="005F03C1">
            <w:pPr>
              <w:spacing w:line="360" w:lineRule="auto"/>
              <w:jc w:val="both"/>
              <w:rPr>
                <w:rFonts w:ascii="Garamond" w:hAnsi="Garamond" w:cs="Times New Roman"/>
              </w:rPr>
            </w:pPr>
            <w:r w:rsidRPr="00735DC4">
              <w:rPr>
                <w:rFonts w:ascii="Garamond" w:hAnsi="Garamond" w:cs="Times New Roman"/>
              </w:rPr>
              <w:t>Postai címe:</w:t>
            </w:r>
          </w:p>
        </w:tc>
        <w:tc>
          <w:tcPr>
            <w:tcW w:w="4441" w:type="dxa"/>
            <w:tcBorders>
              <w:top w:val="inset" w:sz="6" w:space="0" w:color="auto"/>
              <w:left w:val="inset" w:sz="6" w:space="0" w:color="auto"/>
              <w:bottom w:val="inset" w:sz="6" w:space="0" w:color="auto"/>
              <w:right w:val="inset" w:sz="6" w:space="0" w:color="auto"/>
            </w:tcBorders>
            <w:vAlign w:val="center"/>
          </w:tcPr>
          <w:p w14:paraId="1BFA98C9" w14:textId="77777777" w:rsidR="005F03C1" w:rsidRPr="00735DC4" w:rsidRDefault="005F03C1">
            <w:pPr>
              <w:spacing w:line="360" w:lineRule="auto"/>
              <w:jc w:val="both"/>
              <w:rPr>
                <w:rFonts w:ascii="Garamond" w:hAnsi="Garamond" w:cs="Times New Roman"/>
              </w:rPr>
            </w:pPr>
          </w:p>
        </w:tc>
      </w:tr>
    </w:tbl>
    <w:p w14:paraId="4C737F1F" w14:textId="71BF6921" w:rsidR="005F03C1" w:rsidRPr="00735DC4" w:rsidRDefault="005F03C1" w:rsidP="008965E0">
      <w:pPr>
        <w:spacing w:before="240" w:after="120"/>
        <w:jc w:val="both"/>
        <w:rPr>
          <w:rFonts w:ascii="Garamond" w:hAnsi="Garamond" w:cs="Times New Roman"/>
        </w:rPr>
      </w:pPr>
      <w:r w:rsidRPr="00735DC4">
        <w:rPr>
          <w:rFonts w:ascii="Garamond" w:hAnsi="Garamond" w:cs="Times New Roman"/>
        </w:rPr>
        <w:t>A számszerűsíthető adatok, amelyek az értékelési szempontok alapján értékelésre kerülnek:</w:t>
      </w:r>
    </w:p>
    <w:tbl>
      <w:tblPr>
        <w:tblW w:w="492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64"/>
        <w:gridCol w:w="5299"/>
        <w:gridCol w:w="2911"/>
      </w:tblGrid>
      <w:tr w:rsidR="001A2EC8" w:rsidRPr="00735DC4" w14:paraId="379560BA" w14:textId="77777777" w:rsidTr="002172C6">
        <w:trPr>
          <w:trHeight w:hRule="exact" w:val="680"/>
        </w:trPr>
        <w:tc>
          <w:tcPr>
            <w:tcW w:w="476" w:type="pct"/>
            <w:tcBorders>
              <w:top w:val="single" w:sz="4" w:space="0" w:color="auto"/>
              <w:left w:val="single" w:sz="4" w:space="0" w:color="auto"/>
              <w:bottom w:val="single" w:sz="4" w:space="0" w:color="auto"/>
              <w:right w:val="single" w:sz="4" w:space="0" w:color="auto"/>
            </w:tcBorders>
            <w:shd w:val="clear" w:color="auto" w:fill="92D050"/>
            <w:vAlign w:val="center"/>
            <w:hideMark/>
          </w:tcPr>
          <w:p w14:paraId="14EB7A4D" w14:textId="77777777" w:rsidR="005F03C1" w:rsidRPr="00735DC4" w:rsidRDefault="005F03C1">
            <w:pPr>
              <w:jc w:val="center"/>
              <w:rPr>
                <w:rFonts w:ascii="Garamond" w:eastAsiaTheme="minorHAnsi" w:hAnsi="Garamond" w:cs="Times New Roman"/>
                <w:b/>
                <w:lang w:eastAsia="en-US"/>
              </w:rPr>
            </w:pPr>
            <w:r w:rsidRPr="00735DC4">
              <w:rPr>
                <w:rFonts w:ascii="Garamond" w:hAnsi="Garamond" w:cs="Times New Roman"/>
                <w:b/>
              </w:rPr>
              <w:t>1.</w:t>
            </w:r>
          </w:p>
        </w:tc>
        <w:tc>
          <w:tcPr>
            <w:tcW w:w="2920" w:type="pct"/>
            <w:tcBorders>
              <w:top w:val="single" w:sz="4" w:space="0" w:color="auto"/>
              <w:left w:val="single" w:sz="4" w:space="0" w:color="auto"/>
              <w:bottom w:val="single" w:sz="4" w:space="0" w:color="auto"/>
              <w:right w:val="single" w:sz="4" w:space="0" w:color="auto"/>
            </w:tcBorders>
            <w:shd w:val="clear" w:color="auto" w:fill="92D050"/>
            <w:vAlign w:val="center"/>
            <w:hideMark/>
          </w:tcPr>
          <w:p w14:paraId="28BFA70D" w14:textId="4B4E0665" w:rsidR="005F03C1" w:rsidRPr="00735DC4" w:rsidRDefault="00413879" w:rsidP="00413879">
            <w:pPr>
              <w:rPr>
                <w:rFonts w:ascii="Garamond" w:hAnsi="Garamond" w:cs="Times New Roman"/>
              </w:rPr>
            </w:pPr>
            <w:r w:rsidRPr="00735DC4">
              <w:rPr>
                <w:rFonts w:ascii="Garamond" w:hAnsi="Garamond" w:cs="Times New Roman"/>
                <w:b/>
              </w:rPr>
              <w:t xml:space="preserve">Egyösszegű </w:t>
            </w:r>
            <w:r w:rsidR="005F03C1" w:rsidRPr="00735DC4">
              <w:rPr>
                <w:rFonts w:ascii="Garamond" w:hAnsi="Garamond" w:cs="Times New Roman"/>
                <w:b/>
              </w:rPr>
              <w:t xml:space="preserve">Ajánlati </w:t>
            </w:r>
            <w:r w:rsidRPr="00735DC4">
              <w:rPr>
                <w:rFonts w:ascii="Garamond" w:hAnsi="Garamond" w:cs="Times New Roman"/>
                <w:b/>
              </w:rPr>
              <w:t>Á</w:t>
            </w:r>
            <w:r w:rsidR="005F03C1" w:rsidRPr="00735DC4">
              <w:rPr>
                <w:rFonts w:ascii="Garamond" w:hAnsi="Garamond" w:cs="Times New Roman"/>
                <w:b/>
              </w:rPr>
              <w:t xml:space="preserve">r (nettó </w:t>
            </w:r>
            <w:r w:rsidRPr="00735DC4">
              <w:rPr>
                <w:rFonts w:ascii="Garamond" w:hAnsi="Garamond" w:cs="Times New Roman"/>
                <w:b/>
              </w:rPr>
              <w:t>HUF</w:t>
            </w:r>
            <w:r w:rsidR="005F03C1" w:rsidRPr="00735DC4">
              <w:rPr>
                <w:rFonts w:ascii="Garamond" w:hAnsi="Garamond" w:cs="Times New Roman"/>
                <w:b/>
              </w:rPr>
              <w:t xml:space="preserve">) </w:t>
            </w:r>
          </w:p>
        </w:tc>
        <w:tc>
          <w:tcPr>
            <w:tcW w:w="1604" w:type="pct"/>
            <w:tcBorders>
              <w:top w:val="single" w:sz="4" w:space="0" w:color="auto"/>
              <w:left w:val="single" w:sz="4" w:space="0" w:color="auto"/>
              <w:bottom w:val="single" w:sz="4" w:space="0" w:color="auto"/>
              <w:right w:val="single" w:sz="4" w:space="0" w:color="auto"/>
            </w:tcBorders>
            <w:hideMark/>
          </w:tcPr>
          <w:p w14:paraId="5B7877B6" w14:textId="4FCBCA25" w:rsidR="005F03C1" w:rsidRPr="00735DC4" w:rsidRDefault="005F03C1" w:rsidP="00996D8C">
            <w:pPr>
              <w:spacing w:before="240" w:after="240"/>
              <w:jc w:val="center"/>
              <w:rPr>
                <w:rFonts w:ascii="Garamond" w:hAnsi="Garamond" w:cs="Times New Roman"/>
              </w:rPr>
            </w:pPr>
            <w:r w:rsidRPr="00735DC4">
              <w:rPr>
                <w:rFonts w:ascii="Garamond" w:hAnsi="Garamond" w:cs="Times New Roman"/>
              </w:rPr>
              <w:t>nettó __________ Ft</w:t>
            </w:r>
          </w:p>
        </w:tc>
      </w:tr>
    </w:tbl>
    <w:p w14:paraId="618BB188" w14:textId="0996D07C" w:rsidR="005F03C1" w:rsidRPr="00735DC4" w:rsidRDefault="005F03C1" w:rsidP="00996D8C">
      <w:pPr>
        <w:widowControl w:val="0"/>
        <w:tabs>
          <w:tab w:val="left" w:pos="851"/>
          <w:tab w:val="right" w:pos="8222"/>
        </w:tabs>
        <w:autoSpaceDE w:val="0"/>
        <w:autoSpaceDN w:val="0"/>
        <w:spacing w:before="120" w:line="360" w:lineRule="auto"/>
        <w:rPr>
          <w:rFonts w:ascii="Garamond" w:hAnsi="Garamond" w:cs="Times New Roman"/>
          <w:iCs/>
        </w:rPr>
      </w:pPr>
      <w:r w:rsidRPr="00735DC4">
        <w:rPr>
          <w:rFonts w:ascii="Garamond" w:hAnsi="Garamond" w:cs="Times New Roman"/>
          <w:iCs/>
        </w:rPr>
        <w:t>Kelt:</w:t>
      </w:r>
      <w:r w:rsidR="00413879" w:rsidRPr="00735DC4">
        <w:rPr>
          <w:rFonts w:ascii="Garamond" w:hAnsi="Garamond" w:cs="Times New Roman"/>
          <w:iCs/>
        </w:rPr>
        <w:t xml:space="preserve"> </w:t>
      </w:r>
      <w:r w:rsidR="00413879" w:rsidRPr="00735DC4">
        <w:rPr>
          <w:rFonts w:ascii="Garamond" w:hAnsi="Garamond" w:cs="Times New Roman"/>
          <w:i/>
          <w:iCs/>
        </w:rPr>
        <w:t>Hely, év/hónap/nap</w:t>
      </w:r>
    </w:p>
    <w:p w14:paraId="4726A910" w14:textId="77777777" w:rsidR="005F03C1" w:rsidRPr="00735DC4" w:rsidRDefault="005F03C1" w:rsidP="005F03C1">
      <w:pPr>
        <w:widowControl w:val="0"/>
        <w:tabs>
          <w:tab w:val="left" w:pos="851"/>
          <w:tab w:val="center" w:pos="7371"/>
        </w:tabs>
        <w:autoSpaceDE w:val="0"/>
        <w:autoSpaceDN w:val="0"/>
        <w:spacing w:before="120"/>
        <w:ind w:right="-1"/>
        <w:rPr>
          <w:rFonts w:ascii="Garamond" w:hAnsi="Garamond" w:cs="Times New Roman"/>
        </w:rPr>
      </w:pPr>
      <w:r w:rsidRPr="00735DC4">
        <w:rPr>
          <w:rFonts w:ascii="Garamond" w:hAnsi="Garamond" w:cs="Times New Roman"/>
        </w:rPr>
        <w:tab/>
      </w:r>
      <w:r w:rsidRPr="00735DC4">
        <w:rPr>
          <w:rFonts w:ascii="Garamond" w:hAnsi="Garamond" w:cs="Times New Roman"/>
        </w:rPr>
        <w:tab/>
        <w:t>………………………………</w:t>
      </w:r>
    </w:p>
    <w:p w14:paraId="1E89F49A" w14:textId="08839935" w:rsidR="00413879" w:rsidRPr="00735DC4" w:rsidRDefault="005F03C1" w:rsidP="00996D8C">
      <w:pPr>
        <w:widowControl w:val="0"/>
        <w:tabs>
          <w:tab w:val="left" w:pos="851"/>
          <w:tab w:val="center" w:pos="7371"/>
        </w:tabs>
        <w:autoSpaceDE w:val="0"/>
        <w:autoSpaceDN w:val="0"/>
        <w:ind w:right="-1"/>
        <w:rPr>
          <w:rFonts w:ascii="Garamond" w:hAnsi="Garamond" w:cs="Times New Roman"/>
        </w:rPr>
      </w:pPr>
      <w:r w:rsidRPr="00735DC4">
        <w:rPr>
          <w:rFonts w:ascii="Garamond" w:hAnsi="Garamond" w:cs="Times New Roman"/>
        </w:rPr>
        <w:tab/>
      </w:r>
      <w:r w:rsidRPr="00735DC4">
        <w:rPr>
          <w:rFonts w:ascii="Garamond" w:hAnsi="Garamond" w:cs="Times New Roman"/>
        </w:rPr>
        <w:tab/>
        <w:t>cégszerű aláírás</w:t>
      </w:r>
      <w:r w:rsidR="00413879" w:rsidRPr="00735DC4">
        <w:rPr>
          <w:rFonts w:ascii="Garamond" w:hAnsi="Garamond" w:cs="Times New Roman"/>
        </w:rPr>
        <w:br w:type="page"/>
      </w:r>
    </w:p>
    <w:p w14:paraId="3816E437" w14:textId="77777777" w:rsidR="005F03C1" w:rsidRPr="00735DC4" w:rsidRDefault="005F03C1" w:rsidP="005F03C1">
      <w:pPr>
        <w:widowControl w:val="0"/>
        <w:tabs>
          <w:tab w:val="left" w:pos="851"/>
          <w:tab w:val="center" w:pos="7371"/>
        </w:tabs>
        <w:autoSpaceDE w:val="0"/>
        <w:autoSpaceDN w:val="0"/>
        <w:ind w:right="-1"/>
        <w:rPr>
          <w:rFonts w:ascii="Garamond" w:hAnsi="Garamond" w:cs="Times New Roman"/>
        </w:rPr>
      </w:pPr>
    </w:p>
    <w:p w14:paraId="38DD55A5" w14:textId="6B8AB197" w:rsidR="005F03C1" w:rsidRPr="00735DC4" w:rsidRDefault="00891975" w:rsidP="00891975">
      <w:pPr>
        <w:pStyle w:val="Listaszerbekezds"/>
        <w:widowControl w:val="0"/>
        <w:numPr>
          <w:ilvl w:val="3"/>
          <w:numId w:val="86"/>
        </w:numPr>
        <w:autoSpaceDE w:val="0"/>
        <w:autoSpaceDN w:val="0"/>
        <w:jc w:val="right"/>
        <w:rPr>
          <w:rFonts w:ascii="Garamond" w:hAnsi="Garamond" w:cs="Times New Roman"/>
          <w:bCs/>
          <w:i/>
        </w:rPr>
      </w:pPr>
      <w:r w:rsidRPr="00735DC4">
        <w:rPr>
          <w:rFonts w:ascii="Garamond" w:hAnsi="Garamond" w:cs="Times New Roman"/>
          <w:bCs/>
          <w:i/>
        </w:rPr>
        <w:t>számú melléklet</w:t>
      </w:r>
    </w:p>
    <w:p w14:paraId="1E2B5EC1" w14:textId="77777777" w:rsidR="005F03C1" w:rsidRPr="00735DC4" w:rsidRDefault="005F03C1" w:rsidP="005F03C1">
      <w:pPr>
        <w:widowControl w:val="0"/>
        <w:autoSpaceDE w:val="0"/>
        <w:autoSpaceDN w:val="0"/>
        <w:spacing w:line="360" w:lineRule="auto"/>
        <w:jc w:val="center"/>
        <w:rPr>
          <w:rFonts w:ascii="Garamond" w:hAnsi="Garamond" w:cs="Times New Roman"/>
          <w:b/>
          <w:caps/>
        </w:rPr>
      </w:pPr>
      <w:r w:rsidRPr="00735DC4">
        <w:rPr>
          <w:rFonts w:ascii="Garamond" w:hAnsi="Garamond" w:cs="Times New Roman"/>
          <w:b/>
          <w:caps/>
        </w:rPr>
        <w:t>adatlap</w:t>
      </w:r>
    </w:p>
    <w:p w14:paraId="00DED45B" w14:textId="77777777" w:rsidR="005F03C1" w:rsidRPr="00735DC4" w:rsidRDefault="005F03C1" w:rsidP="005F03C1">
      <w:pPr>
        <w:widowControl w:val="0"/>
        <w:autoSpaceDE w:val="0"/>
        <w:autoSpaceDN w:val="0"/>
        <w:spacing w:line="360" w:lineRule="auto"/>
        <w:jc w:val="center"/>
        <w:rPr>
          <w:rFonts w:ascii="Garamond" w:hAnsi="Garamond" w:cs="Times New Roman"/>
          <w:b/>
        </w:rPr>
      </w:pPr>
    </w:p>
    <w:p w14:paraId="56B482DB" w14:textId="77777777" w:rsidR="002172C6" w:rsidRPr="00735DC4" w:rsidRDefault="002172C6" w:rsidP="002172C6">
      <w:pPr>
        <w:jc w:val="center"/>
        <w:rPr>
          <w:rFonts w:ascii="Garamond" w:eastAsia="Calibri" w:hAnsi="Garamond"/>
          <w:b/>
          <w:caps/>
          <w:noProof/>
          <w:lang w:eastAsia="en-US"/>
        </w:rPr>
      </w:pPr>
      <w:r w:rsidRPr="00735DC4">
        <w:rPr>
          <w:rFonts w:ascii="Garamond" w:hAnsi="Garamond" w:cs="Times New Roman"/>
          <w:b/>
          <w:bCs/>
        </w:rPr>
        <w:t xml:space="preserve">a </w:t>
      </w:r>
      <w:r w:rsidRPr="00735DC4">
        <w:rPr>
          <w:rFonts w:ascii="Garamond" w:eastAsia="Calibri" w:hAnsi="Garamond"/>
          <w:b/>
          <w:bCs/>
          <w:caps/>
          <w:noProof/>
          <w:lang w:eastAsia="en-US"/>
        </w:rPr>
        <w:t>„Budapest I. Csónak utca 1. szám alatt található, 14357. helyrajzi számon, 16025. műemléki törzsszámon nyilvántartott villaépület művészeti galéria és étterem létesítmény kialakítását szolgáló teljes körű befejező kivitelezési  munkálatainak II. ütemének tervezése és kivitelezése vállalkozási szerződés keretében”</w:t>
      </w:r>
    </w:p>
    <w:p w14:paraId="660CF907" w14:textId="77777777" w:rsidR="002172C6" w:rsidRPr="00735DC4" w:rsidRDefault="002172C6" w:rsidP="002172C6">
      <w:pPr>
        <w:jc w:val="center"/>
        <w:rPr>
          <w:rFonts w:ascii="Garamond" w:eastAsia="Calibri" w:hAnsi="Garamond"/>
          <w:b/>
          <w:bCs/>
          <w:caps/>
          <w:noProof/>
          <w:lang w:eastAsia="en-US"/>
        </w:rPr>
      </w:pPr>
      <w:r w:rsidRPr="00735DC4">
        <w:rPr>
          <w:rFonts w:ascii="Garamond" w:eastAsia="Calibri" w:hAnsi="Garamond"/>
          <w:b/>
          <w:caps/>
          <w:noProof/>
          <w:lang w:eastAsia="en-US"/>
        </w:rPr>
        <w:t xml:space="preserve">tárgyában </w:t>
      </w:r>
      <w:r w:rsidRPr="00735DC4">
        <w:rPr>
          <w:rFonts w:ascii="Garamond" w:eastAsia="Calibri" w:hAnsi="Garamond"/>
          <w:b/>
          <w:bCs/>
          <w:caps/>
          <w:noProof/>
          <w:lang w:eastAsia="en-US"/>
        </w:rPr>
        <w:t>megindított uniós értékhatárt elérő, nyílt közbeszerzési eljáráshoz</w:t>
      </w:r>
    </w:p>
    <w:p w14:paraId="1ABA69D9" w14:textId="77777777" w:rsidR="002172C6" w:rsidRPr="00735DC4" w:rsidRDefault="002172C6" w:rsidP="002172C6">
      <w:pPr>
        <w:jc w:val="center"/>
        <w:rPr>
          <w:rFonts w:ascii="Garamond" w:eastAsia="Calibri" w:hAnsi="Garamond"/>
          <w:b/>
          <w:caps/>
          <w:noProof/>
          <w:lang w:eastAsia="en-US"/>
        </w:rPr>
      </w:pPr>
      <w:r w:rsidRPr="00735DC4">
        <w:rPr>
          <w:rFonts w:ascii="Garamond" w:eastAsia="Calibri" w:hAnsi="Garamond"/>
          <w:b/>
          <w:caps/>
          <w:noProof/>
          <w:lang w:eastAsia="en-US"/>
        </w:rPr>
        <w:t>kapcsolódó,</w:t>
      </w:r>
    </w:p>
    <w:p w14:paraId="7C7B574F" w14:textId="77777777" w:rsidR="002172C6" w:rsidRPr="00735DC4" w:rsidRDefault="002172C6" w:rsidP="002172C6">
      <w:pPr>
        <w:jc w:val="center"/>
        <w:rPr>
          <w:rFonts w:ascii="Garamond" w:eastAsia="Calibri" w:hAnsi="Garamond"/>
          <w:b/>
          <w:caps/>
          <w:noProof/>
          <w:lang w:eastAsia="en-US"/>
        </w:rPr>
      </w:pPr>
    </w:p>
    <w:p w14:paraId="22D17BB8" w14:textId="77777777" w:rsidR="002172C6" w:rsidRPr="00735DC4" w:rsidRDefault="002172C6" w:rsidP="002172C6">
      <w:pPr>
        <w:jc w:val="center"/>
        <w:rPr>
          <w:rFonts w:ascii="Garamond" w:eastAsia="Calibri" w:hAnsi="Garamond"/>
          <w:b/>
          <w:caps/>
          <w:noProof/>
          <w:lang w:eastAsia="en-US"/>
        </w:rPr>
      </w:pPr>
      <w:r w:rsidRPr="00735DC4">
        <w:rPr>
          <w:rFonts w:ascii="Garamond" w:eastAsia="Calibri" w:hAnsi="Garamond"/>
          <w:b/>
          <w:caps/>
          <w:noProof/>
          <w:lang w:eastAsia="en-US"/>
        </w:rPr>
        <w:t>tűzjelző hálózat, strukturált hálózat, audio-vizuális rendszerek, IT rendszerek, biztonságtechnikai rendszerek (biztonságtechnika és biztonsági világítás), konyhatechnológiai munkák, épületautomatikai rendszerek, hő- és füstelvezető rendszerek kivitelezésére irányuló</w:t>
      </w:r>
    </w:p>
    <w:p w14:paraId="28F3CB98" w14:textId="77777777" w:rsidR="002172C6" w:rsidRDefault="002172C6" w:rsidP="005F03C1">
      <w:pPr>
        <w:widowControl w:val="0"/>
        <w:autoSpaceDE w:val="0"/>
        <w:autoSpaceDN w:val="0"/>
        <w:jc w:val="center"/>
        <w:rPr>
          <w:rFonts w:ascii="Garamond" w:hAnsi="Garamond" w:cs="Times New Roman"/>
          <w:b/>
          <w:bCs/>
        </w:rPr>
      </w:pPr>
    </w:p>
    <w:p w14:paraId="7F854A0C" w14:textId="0C40B1DB" w:rsidR="005F03C1" w:rsidRPr="00735DC4" w:rsidRDefault="005F03C1" w:rsidP="005F03C1">
      <w:pPr>
        <w:widowControl w:val="0"/>
        <w:autoSpaceDE w:val="0"/>
        <w:autoSpaceDN w:val="0"/>
        <w:jc w:val="center"/>
        <w:rPr>
          <w:rFonts w:ascii="Garamond" w:hAnsi="Garamond" w:cs="Times New Roman"/>
          <w:b/>
          <w:bCs/>
        </w:rPr>
      </w:pPr>
      <w:r w:rsidRPr="00735DC4">
        <w:rPr>
          <w:rFonts w:ascii="Garamond" w:hAnsi="Garamond" w:cs="Times New Roman"/>
          <w:b/>
          <w:bCs/>
        </w:rPr>
        <w:t xml:space="preserve"> közbeszerzési eljárásban</w:t>
      </w:r>
    </w:p>
    <w:p w14:paraId="676E815F" w14:textId="77777777" w:rsidR="00B81320" w:rsidRPr="00735DC4" w:rsidRDefault="00B81320" w:rsidP="005F03C1">
      <w:pPr>
        <w:widowControl w:val="0"/>
        <w:autoSpaceDE w:val="0"/>
        <w:autoSpaceDN w:val="0"/>
        <w:jc w:val="center"/>
        <w:rPr>
          <w:rFonts w:ascii="Garamond" w:hAnsi="Garamond" w:cs="Times New Roman"/>
          <w:b/>
        </w:rPr>
      </w:pPr>
    </w:p>
    <w:tbl>
      <w:tblPr>
        <w:tblW w:w="0" w:type="auto"/>
        <w:tblInd w:w="108"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548"/>
        <w:gridCol w:w="4400"/>
      </w:tblGrid>
      <w:tr w:rsidR="005F03C1" w:rsidRPr="00735DC4" w14:paraId="707221A5" w14:textId="77777777" w:rsidTr="005F03C1">
        <w:trPr>
          <w:trHeight w:val="555"/>
        </w:trPr>
        <w:tc>
          <w:tcPr>
            <w:tcW w:w="4548" w:type="dxa"/>
            <w:tcBorders>
              <w:top w:val="inset" w:sz="6" w:space="0" w:color="auto"/>
              <w:left w:val="inset" w:sz="6" w:space="0" w:color="auto"/>
              <w:bottom w:val="inset" w:sz="6" w:space="0" w:color="auto"/>
              <w:right w:val="inset" w:sz="6" w:space="0" w:color="auto"/>
            </w:tcBorders>
            <w:shd w:val="clear" w:color="auto" w:fill="92D050"/>
            <w:vAlign w:val="center"/>
            <w:hideMark/>
          </w:tcPr>
          <w:p w14:paraId="3993C7C0" w14:textId="77777777" w:rsidR="005F03C1" w:rsidRPr="00735DC4" w:rsidRDefault="005F03C1">
            <w:pPr>
              <w:spacing w:line="360" w:lineRule="auto"/>
              <w:jc w:val="both"/>
              <w:rPr>
                <w:rFonts w:ascii="Garamond" w:hAnsi="Garamond" w:cs="Times New Roman"/>
              </w:rPr>
            </w:pPr>
            <w:r w:rsidRPr="00735DC4">
              <w:rPr>
                <w:rFonts w:ascii="Garamond" w:hAnsi="Garamond" w:cs="Times New Roman"/>
              </w:rPr>
              <w:t>Ajánlattevő neve</w:t>
            </w:r>
            <w:r w:rsidRPr="00735DC4">
              <w:rPr>
                <w:rFonts w:ascii="Garamond" w:hAnsi="Garamond" w:cs="Times New Roman"/>
                <w:b/>
              </w:rPr>
              <w:t>:</w:t>
            </w:r>
            <w:r w:rsidRPr="00735DC4">
              <w:rPr>
                <w:rFonts w:ascii="Garamond" w:hAnsi="Garamond" w:cs="Times New Roman"/>
                <w:b/>
              </w:rPr>
              <w:tab/>
            </w:r>
          </w:p>
        </w:tc>
        <w:tc>
          <w:tcPr>
            <w:tcW w:w="4400" w:type="dxa"/>
            <w:tcBorders>
              <w:top w:val="inset" w:sz="6" w:space="0" w:color="auto"/>
              <w:left w:val="inset" w:sz="6" w:space="0" w:color="auto"/>
              <w:bottom w:val="inset" w:sz="6" w:space="0" w:color="auto"/>
              <w:right w:val="inset" w:sz="6" w:space="0" w:color="auto"/>
            </w:tcBorders>
            <w:vAlign w:val="center"/>
          </w:tcPr>
          <w:p w14:paraId="7562F587" w14:textId="77777777" w:rsidR="005F03C1" w:rsidRPr="00735DC4" w:rsidRDefault="005F03C1">
            <w:pPr>
              <w:spacing w:line="360" w:lineRule="auto"/>
              <w:jc w:val="both"/>
              <w:rPr>
                <w:rFonts w:ascii="Garamond" w:hAnsi="Garamond" w:cs="Times New Roman"/>
              </w:rPr>
            </w:pPr>
          </w:p>
        </w:tc>
      </w:tr>
      <w:tr w:rsidR="005F03C1" w:rsidRPr="00735DC4" w14:paraId="509648B8" w14:textId="77777777" w:rsidTr="005F03C1">
        <w:trPr>
          <w:trHeight w:val="555"/>
        </w:trPr>
        <w:tc>
          <w:tcPr>
            <w:tcW w:w="4548" w:type="dxa"/>
            <w:tcBorders>
              <w:top w:val="inset" w:sz="6" w:space="0" w:color="auto"/>
              <w:left w:val="inset" w:sz="6" w:space="0" w:color="auto"/>
              <w:bottom w:val="inset" w:sz="6" w:space="0" w:color="auto"/>
              <w:right w:val="inset" w:sz="6" w:space="0" w:color="auto"/>
            </w:tcBorders>
            <w:shd w:val="clear" w:color="auto" w:fill="92D050"/>
            <w:vAlign w:val="center"/>
            <w:hideMark/>
          </w:tcPr>
          <w:p w14:paraId="65819C78" w14:textId="77777777" w:rsidR="005F03C1" w:rsidRPr="00735DC4" w:rsidRDefault="005F03C1">
            <w:pPr>
              <w:spacing w:line="360" w:lineRule="auto"/>
              <w:jc w:val="both"/>
              <w:rPr>
                <w:rFonts w:ascii="Garamond" w:hAnsi="Garamond" w:cs="Times New Roman"/>
              </w:rPr>
            </w:pPr>
            <w:r w:rsidRPr="00735DC4">
              <w:rPr>
                <w:rFonts w:ascii="Garamond" w:hAnsi="Garamond" w:cs="Times New Roman"/>
              </w:rPr>
              <w:t>Ajánlattevő telefonszáma:</w:t>
            </w:r>
          </w:p>
        </w:tc>
        <w:tc>
          <w:tcPr>
            <w:tcW w:w="4400" w:type="dxa"/>
            <w:tcBorders>
              <w:top w:val="inset" w:sz="6" w:space="0" w:color="auto"/>
              <w:left w:val="inset" w:sz="6" w:space="0" w:color="auto"/>
              <w:bottom w:val="inset" w:sz="6" w:space="0" w:color="auto"/>
              <w:right w:val="inset" w:sz="6" w:space="0" w:color="auto"/>
            </w:tcBorders>
            <w:vAlign w:val="center"/>
          </w:tcPr>
          <w:p w14:paraId="385C863B" w14:textId="77777777" w:rsidR="005F03C1" w:rsidRPr="00735DC4" w:rsidRDefault="005F03C1">
            <w:pPr>
              <w:spacing w:line="360" w:lineRule="auto"/>
              <w:jc w:val="both"/>
              <w:rPr>
                <w:rFonts w:ascii="Garamond" w:hAnsi="Garamond" w:cs="Times New Roman"/>
              </w:rPr>
            </w:pPr>
          </w:p>
        </w:tc>
      </w:tr>
      <w:tr w:rsidR="005F03C1" w:rsidRPr="00735DC4" w14:paraId="51837AEF" w14:textId="77777777" w:rsidTr="005F03C1">
        <w:trPr>
          <w:trHeight w:val="555"/>
        </w:trPr>
        <w:tc>
          <w:tcPr>
            <w:tcW w:w="4548" w:type="dxa"/>
            <w:tcBorders>
              <w:top w:val="inset" w:sz="6" w:space="0" w:color="auto"/>
              <w:left w:val="inset" w:sz="6" w:space="0" w:color="auto"/>
              <w:bottom w:val="inset" w:sz="6" w:space="0" w:color="auto"/>
              <w:right w:val="inset" w:sz="6" w:space="0" w:color="auto"/>
            </w:tcBorders>
            <w:shd w:val="clear" w:color="auto" w:fill="92D050"/>
            <w:vAlign w:val="center"/>
            <w:hideMark/>
          </w:tcPr>
          <w:p w14:paraId="30709908" w14:textId="77777777" w:rsidR="005F03C1" w:rsidRPr="00735DC4" w:rsidRDefault="005F03C1">
            <w:pPr>
              <w:spacing w:line="360" w:lineRule="auto"/>
              <w:jc w:val="both"/>
              <w:rPr>
                <w:rFonts w:ascii="Garamond" w:hAnsi="Garamond" w:cs="Times New Roman"/>
              </w:rPr>
            </w:pPr>
            <w:r w:rsidRPr="00735DC4">
              <w:rPr>
                <w:rFonts w:ascii="Garamond" w:hAnsi="Garamond" w:cs="Times New Roman"/>
              </w:rPr>
              <w:t xml:space="preserve">Ajánlattevő telefaxszáma: </w:t>
            </w:r>
          </w:p>
        </w:tc>
        <w:tc>
          <w:tcPr>
            <w:tcW w:w="4400" w:type="dxa"/>
            <w:tcBorders>
              <w:top w:val="inset" w:sz="6" w:space="0" w:color="auto"/>
              <w:left w:val="inset" w:sz="6" w:space="0" w:color="auto"/>
              <w:bottom w:val="inset" w:sz="6" w:space="0" w:color="auto"/>
              <w:right w:val="inset" w:sz="6" w:space="0" w:color="auto"/>
            </w:tcBorders>
            <w:vAlign w:val="center"/>
          </w:tcPr>
          <w:p w14:paraId="6AAB87BE" w14:textId="77777777" w:rsidR="005F03C1" w:rsidRPr="00735DC4" w:rsidRDefault="005F03C1">
            <w:pPr>
              <w:spacing w:line="360" w:lineRule="auto"/>
              <w:jc w:val="both"/>
              <w:rPr>
                <w:rFonts w:ascii="Garamond" w:hAnsi="Garamond" w:cs="Times New Roman"/>
              </w:rPr>
            </w:pPr>
          </w:p>
        </w:tc>
      </w:tr>
      <w:tr w:rsidR="005F03C1" w:rsidRPr="00735DC4" w14:paraId="47E34797" w14:textId="77777777" w:rsidTr="005F03C1">
        <w:trPr>
          <w:trHeight w:val="555"/>
        </w:trPr>
        <w:tc>
          <w:tcPr>
            <w:tcW w:w="4548" w:type="dxa"/>
            <w:tcBorders>
              <w:top w:val="inset" w:sz="6" w:space="0" w:color="auto"/>
              <w:left w:val="inset" w:sz="6" w:space="0" w:color="auto"/>
              <w:bottom w:val="inset" w:sz="6" w:space="0" w:color="auto"/>
              <w:right w:val="inset" w:sz="6" w:space="0" w:color="auto"/>
            </w:tcBorders>
            <w:shd w:val="clear" w:color="auto" w:fill="92D050"/>
            <w:vAlign w:val="center"/>
            <w:hideMark/>
          </w:tcPr>
          <w:p w14:paraId="3C1006C7" w14:textId="77777777" w:rsidR="005F03C1" w:rsidRPr="00735DC4" w:rsidRDefault="005F03C1">
            <w:pPr>
              <w:spacing w:line="360" w:lineRule="auto"/>
              <w:jc w:val="both"/>
              <w:rPr>
                <w:rFonts w:ascii="Garamond" w:hAnsi="Garamond" w:cs="Times New Roman"/>
              </w:rPr>
            </w:pPr>
            <w:r w:rsidRPr="00735DC4">
              <w:rPr>
                <w:rFonts w:ascii="Garamond" w:hAnsi="Garamond" w:cs="Times New Roman"/>
              </w:rPr>
              <w:t>Kijelölt kapcsolattartó személy neve, beosztása:</w:t>
            </w:r>
          </w:p>
        </w:tc>
        <w:tc>
          <w:tcPr>
            <w:tcW w:w="4400" w:type="dxa"/>
            <w:tcBorders>
              <w:top w:val="inset" w:sz="6" w:space="0" w:color="auto"/>
              <w:left w:val="inset" w:sz="6" w:space="0" w:color="auto"/>
              <w:bottom w:val="inset" w:sz="6" w:space="0" w:color="auto"/>
              <w:right w:val="inset" w:sz="6" w:space="0" w:color="auto"/>
            </w:tcBorders>
            <w:vAlign w:val="center"/>
          </w:tcPr>
          <w:p w14:paraId="4DE0E5F8" w14:textId="77777777" w:rsidR="005F03C1" w:rsidRPr="00735DC4" w:rsidRDefault="005F03C1">
            <w:pPr>
              <w:spacing w:line="360" w:lineRule="auto"/>
              <w:jc w:val="both"/>
              <w:rPr>
                <w:rFonts w:ascii="Garamond" w:hAnsi="Garamond" w:cs="Times New Roman"/>
              </w:rPr>
            </w:pPr>
          </w:p>
        </w:tc>
      </w:tr>
      <w:tr w:rsidR="005F03C1" w:rsidRPr="00735DC4" w14:paraId="492EFEE8" w14:textId="77777777" w:rsidTr="005F03C1">
        <w:trPr>
          <w:trHeight w:val="555"/>
        </w:trPr>
        <w:tc>
          <w:tcPr>
            <w:tcW w:w="4548" w:type="dxa"/>
            <w:tcBorders>
              <w:top w:val="inset" w:sz="6" w:space="0" w:color="auto"/>
              <w:left w:val="inset" w:sz="6" w:space="0" w:color="auto"/>
              <w:bottom w:val="inset" w:sz="6" w:space="0" w:color="auto"/>
              <w:right w:val="inset" w:sz="6" w:space="0" w:color="auto"/>
            </w:tcBorders>
            <w:shd w:val="clear" w:color="auto" w:fill="92D050"/>
            <w:vAlign w:val="center"/>
            <w:hideMark/>
          </w:tcPr>
          <w:p w14:paraId="753E464A" w14:textId="77777777" w:rsidR="005F03C1" w:rsidRPr="00735DC4" w:rsidRDefault="005F03C1">
            <w:pPr>
              <w:spacing w:line="360" w:lineRule="auto"/>
              <w:ind w:left="540"/>
              <w:jc w:val="both"/>
              <w:rPr>
                <w:rFonts w:ascii="Garamond" w:hAnsi="Garamond" w:cs="Times New Roman"/>
              </w:rPr>
            </w:pPr>
            <w:r w:rsidRPr="00735DC4">
              <w:rPr>
                <w:rFonts w:ascii="Garamond" w:hAnsi="Garamond" w:cs="Times New Roman"/>
              </w:rPr>
              <w:t>Kapcsolattartó pontos címe:</w:t>
            </w:r>
          </w:p>
        </w:tc>
        <w:tc>
          <w:tcPr>
            <w:tcW w:w="4400" w:type="dxa"/>
            <w:tcBorders>
              <w:top w:val="inset" w:sz="6" w:space="0" w:color="auto"/>
              <w:left w:val="inset" w:sz="6" w:space="0" w:color="auto"/>
              <w:bottom w:val="inset" w:sz="6" w:space="0" w:color="auto"/>
              <w:right w:val="inset" w:sz="6" w:space="0" w:color="auto"/>
            </w:tcBorders>
            <w:vAlign w:val="center"/>
          </w:tcPr>
          <w:p w14:paraId="711B8E4C" w14:textId="77777777" w:rsidR="005F03C1" w:rsidRPr="00735DC4" w:rsidRDefault="005F03C1">
            <w:pPr>
              <w:spacing w:line="360" w:lineRule="auto"/>
              <w:jc w:val="both"/>
              <w:rPr>
                <w:rFonts w:ascii="Garamond" w:hAnsi="Garamond" w:cs="Times New Roman"/>
              </w:rPr>
            </w:pPr>
          </w:p>
        </w:tc>
      </w:tr>
      <w:tr w:rsidR="005F03C1" w:rsidRPr="00735DC4" w14:paraId="6C3E5457" w14:textId="77777777" w:rsidTr="005F03C1">
        <w:trPr>
          <w:trHeight w:val="555"/>
        </w:trPr>
        <w:tc>
          <w:tcPr>
            <w:tcW w:w="4548" w:type="dxa"/>
            <w:tcBorders>
              <w:top w:val="inset" w:sz="6" w:space="0" w:color="auto"/>
              <w:left w:val="inset" w:sz="6" w:space="0" w:color="auto"/>
              <w:bottom w:val="inset" w:sz="6" w:space="0" w:color="auto"/>
              <w:right w:val="inset" w:sz="6" w:space="0" w:color="auto"/>
            </w:tcBorders>
            <w:shd w:val="clear" w:color="auto" w:fill="92D050"/>
            <w:vAlign w:val="center"/>
            <w:hideMark/>
          </w:tcPr>
          <w:p w14:paraId="2AF5E984" w14:textId="77777777" w:rsidR="005F03C1" w:rsidRPr="00735DC4" w:rsidRDefault="005F03C1">
            <w:pPr>
              <w:spacing w:line="360" w:lineRule="auto"/>
              <w:ind w:left="540"/>
              <w:jc w:val="both"/>
              <w:rPr>
                <w:rFonts w:ascii="Garamond" w:hAnsi="Garamond" w:cs="Times New Roman"/>
              </w:rPr>
            </w:pPr>
            <w:r w:rsidRPr="00735DC4">
              <w:rPr>
                <w:rFonts w:ascii="Garamond" w:hAnsi="Garamond" w:cs="Times New Roman"/>
              </w:rPr>
              <w:t>Kapcsolattartó telefonszáma:</w:t>
            </w:r>
          </w:p>
        </w:tc>
        <w:tc>
          <w:tcPr>
            <w:tcW w:w="4400" w:type="dxa"/>
            <w:tcBorders>
              <w:top w:val="inset" w:sz="6" w:space="0" w:color="auto"/>
              <w:left w:val="inset" w:sz="6" w:space="0" w:color="auto"/>
              <w:bottom w:val="inset" w:sz="6" w:space="0" w:color="auto"/>
              <w:right w:val="inset" w:sz="6" w:space="0" w:color="auto"/>
            </w:tcBorders>
            <w:vAlign w:val="center"/>
          </w:tcPr>
          <w:p w14:paraId="370C419F" w14:textId="77777777" w:rsidR="005F03C1" w:rsidRPr="00735DC4" w:rsidRDefault="005F03C1">
            <w:pPr>
              <w:spacing w:line="360" w:lineRule="auto"/>
              <w:jc w:val="both"/>
              <w:rPr>
                <w:rFonts w:ascii="Garamond" w:hAnsi="Garamond" w:cs="Times New Roman"/>
              </w:rPr>
            </w:pPr>
          </w:p>
        </w:tc>
      </w:tr>
      <w:tr w:rsidR="005F03C1" w:rsidRPr="00735DC4" w14:paraId="7F5BBAF7" w14:textId="77777777" w:rsidTr="005F03C1">
        <w:trPr>
          <w:trHeight w:val="555"/>
        </w:trPr>
        <w:tc>
          <w:tcPr>
            <w:tcW w:w="4548" w:type="dxa"/>
            <w:tcBorders>
              <w:top w:val="inset" w:sz="6" w:space="0" w:color="auto"/>
              <w:left w:val="inset" w:sz="6" w:space="0" w:color="auto"/>
              <w:bottom w:val="inset" w:sz="6" w:space="0" w:color="auto"/>
              <w:right w:val="inset" w:sz="6" w:space="0" w:color="auto"/>
            </w:tcBorders>
            <w:shd w:val="clear" w:color="auto" w:fill="92D050"/>
            <w:vAlign w:val="center"/>
            <w:hideMark/>
          </w:tcPr>
          <w:p w14:paraId="2E3676CE" w14:textId="77777777" w:rsidR="005F03C1" w:rsidRPr="00735DC4" w:rsidRDefault="005F03C1">
            <w:pPr>
              <w:spacing w:line="360" w:lineRule="auto"/>
              <w:ind w:left="540"/>
              <w:jc w:val="both"/>
              <w:rPr>
                <w:rFonts w:ascii="Garamond" w:hAnsi="Garamond" w:cs="Times New Roman"/>
              </w:rPr>
            </w:pPr>
            <w:r w:rsidRPr="00735DC4">
              <w:rPr>
                <w:rFonts w:ascii="Garamond" w:hAnsi="Garamond" w:cs="Times New Roman"/>
              </w:rPr>
              <w:t>Kapcsolattartó fax száma:</w:t>
            </w:r>
          </w:p>
        </w:tc>
        <w:tc>
          <w:tcPr>
            <w:tcW w:w="4400" w:type="dxa"/>
            <w:tcBorders>
              <w:top w:val="inset" w:sz="6" w:space="0" w:color="auto"/>
              <w:left w:val="inset" w:sz="6" w:space="0" w:color="auto"/>
              <w:bottom w:val="inset" w:sz="6" w:space="0" w:color="auto"/>
              <w:right w:val="inset" w:sz="6" w:space="0" w:color="auto"/>
            </w:tcBorders>
            <w:vAlign w:val="center"/>
          </w:tcPr>
          <w:p w14:paraId="7A789792" w14:textId="77777777" w:rsidR="005F03C1" w:rsidRPr="00735DC4" w:rsidRDefault="005F03C1">
            <w:pPr>
              <w:spacing w:line="360" w:lineRule="auto"/>
              <w:jc w:val="both"/>
              <w:rPr>
                <w:rFonts w:ascii="Garamond" w:hAnsi="Garamond" w:cs="Times New Roman"/>
              </w:rPr>
            </w:pPr>
          </w:p>
        </w:tc>
      </w:tr>
      <w:tr w:rsidR="005F03C1" w:rsidRPr="00735DC4" w14:paraId="31A0B918" w14:textId="77777777" w:rsidTr="005F03C1">
        <w:trPr>
          <w:trHeight w:val="555"/>
        </w:trPr>
        <w:tc>
          <w:tcPr>
            <w:tcW w:w="4548" w:type="dxa"/>
            <w:tcBorders>
              <w:top w:val="inset" w:sz="6" w:space="0" w:color="auto"/>
              <w:left w:val="inset" w:sz="6" w:space="0" w:color="auto"/>
              <w:bottom w:val="inset" w:sz="6" w:space="0" w:color="auto"/>
              <w:right w:val="inset" w:sz="6" w:space="0" w:color="auto"/>
            </w:tcBorders>
            <w:shd w:val="clear" w:color="auto" w:fill="92D050"/>
            <w:vAlign w:val="center"/>
            <w:hideMark/>
          </w:tcPr>
          <w:p w14:paraId="7D208A8A" w14:textId="77777777" w:rsidR="005F03C1" w:rsidRPr="00735DC4" w:rsidRDefault="005F03C1">
            <w:pPr>
              <w:spacing w:line="360" w:lineRule="auto"/>
              <w:ind w:left="540"/>
              <w:jc w:val="both"/>
              <w:rPr>
                <w:rFonts w:ascii="Garamond" w:hAnsi="Garamond" w:cs="Times New Roman"/>
              </w:rPr>
            </w:pPr>
            <w:r w:rsidRPr="00735DC4">
              <w:rPr>
                <w:rFonts w:ascii="Garamond" w:hAnsi="Garamond" w:cs="Times New Roman"/>
              </w:rPr>
              <w:t>Kapcsolattartó e-mail címe:</w:t>
            </w:r>
            <w:r w:rsidRPr="00735DC4">
              <w:rPr>
                <w:rFonts w:ascii="Garamond" w:hAnsi="Garamond" w:cs="Times New Roman"/>
              </w:rPr>
              <w:tab/>
            </w:r>
          </w:p>
        </w:tc>
        <w:tc>
          <w:tcPr>
            <w:tcW w:w="4400" w:type="dxa"/>
            <w:tcBorders>
              <w:top w:val="inset" w:sz="6" w:space="0" w:color="auto"/>
              <w:left w:val="inset" w:sz="6" w:space="0" w:color="auto"/>
              <w:bottom w:val="inset" w:sz="6" w:space="0" w:color="auto"/>
              <w:right w:val="inset" w:sz="6" w:space="0" w:color="auto"/>
            </w:tcBorders>
            <w:vAlign w:val="center"/>
          </w:tcPr>
          <w:p w14:paraId="646FD73A" w14:textId="77777777" w:rsidR="005F03C1" w:rsidRPr="00735DC4" w:rsidRDefault="005F03C1">
            <w:pPr>
              <w:spacing w:line="360" w:lineRule="auto"/>
              <w:jc w:val="both"/>
              <w:rPr>
                <w:rFonts w:ascii="Garamond" w:hAnsi="Garamond" w:cs="Times New Roman"/>
              </w:rPr>
            </w:pPr>
          </w:p>
        </w:tc>
      </w:tr>
    </w:tbl>
    <w:p w14:paraId="7DE98C35" w14:textId="77777777" w:rsidR="005F03C1" w:rsidRPr="00735DC4" w:rsidRDefault="005F03C1" w:rsidP="005F03C1">
      <w:pPr>
        <w:widowControl w:val="0"/>
        <w:tabs>
          <w:tab w:val="left" w:pos="851"/>
          <w:tab w:val="right" w:pos="8222"/>
        </w:tabs>
        <w:autoSpaceDE w:val="0"/>
        <w:autoSpaceDN w:val="0"/>
        <w:spacing w:line="360" w:lineRule="auto"/>
        <w:rPr>
          <w:rFonts w:ascii="Garamond" w:hAnsi="Garamond" w:cs="Times New Roman"/>
          <w:iCs/>
        </w:rPr>
      </w:pPr>
    </w:p>
    <w:p w14:paraId="03B4B9D4" w14:textId="29E0B474" w:rsidR="005F03C1" w:rsidRPr="00735DC4" w:rsidRDefault="005F03C1" w:rsidP="005F03C1">
      <w:pPr>
        <w:widowControl w:val="0"/>
        <w:tabs>
          <w:tab w:val="left" w:pos="851"/>
          <w:tab w:val="right" w:pos="8222"/>
        </w:tabs>
        <w:autoSpaceDE w:val="0"/>
        <w:autoSpaceDN w:val="0"/>
        <w:spacing w:line="360" w:lineRule="auto"/>
        <w:rPr>
          <w:rFonts w:ascii="Garamond" w:hAnsi="Garamond" w:cs="Times New Roman"/>
          <w:iCs/>
        </w:rPr>
      </w:pPr>
      <w:r w:rsidRPr="00735DC4">
        <w:rPr>
          <w:rFonts w:ascii="Garamond" w:hAnsi="Garamond" w:cs="Times New Roman"/>
          <w:iCs/>
        </w:rPr>
        <w:t>Kelt:</w:t>
      </w:r>
      <w:r w:rsidR="00413879" w:rsidRPr="00735DC4">
        <w:rPr>
          <w:rFonts w:ascii="Garamond" w:hAnsi="Garamond" w:cs="Times New Roman"/>
          <w:iCs/>
        </w:rPr>
        <w:t xml:space="preserve"> </w:t>
      </w:r>
      <w:r w:rsidR="00413879" w:rsidRPr="00735DC4">
        <w:rPr>
          <w:rFonts w:ascii="Garamond" w:hAnsi="Garamond" w:cs="Times New Roman"/>
          <w:i/>
          <w:iCs/>
        </w:rPr>
        <w:t>Hely, év/hónap/nap</w:t>
      </w:r>
    </w:p>
    <w:p w14:paraId="4749B522" w14:textId="77777777" w:rsidR="005F03C1" w:rsidRPr="00735DC4" w:rsidRDefault="005F03C1" w:rsidP="005F03C1">
      <w:pPr>
        <w:widowControl w:val="0"/>
        <w:tabs>
          <w:tab w:val="left" w:pos="851"/>
          <w:tab w:val="right" w:pos="8222"/>
        </w:tabs>
        <w:autoSpaceDE w:val="0"/>
        <w:autoSpaceDN w:val="0"/>
        <w:spacing w:line="360" w:lineRule="auto"/>
        <w:rPr>
          <w:rFonts w:ascii="Garamond" w:hAnsi="Garamond" w:cs="Times New Roman"/>
          <w:iCs/>
        </w:rPr>
      </w:pPr>
    </w:p>
    <w:p w14:paraId="71B6BF40" w14:textId="77777777" w:rsidR="005F03C1" w:rsidRPr="00735DC4" w:rsidRDefault="005F03C1" w:rsidP="005F03C1">
      <w:pPr>
        <w:widowControl w:val="0"/>
        <w:tabs>
          <w:tab w:val="left" w:pos="851"/>
          <w:tab w:val="right" w:pos="8222"/>
        </w:tabs>
        <w:autoSpaceDE w:val="0"/>
        <w:autoSpaceDN w:val="0"/>
        <w:spacing w:line="360" w:lineRule="auto"/>
        <w:rPr>
          <w:rFonts w:ascii="Garamond" w:hAnsi="Garamond" w:cs="Times New Roman"/>
          <w:iCs/>
        </w:rPr>
      </w:pPr>
    </w:p>
    <w:p w14:paraId="0AD3FBA8" w14:textId="77777777" w:rsidR="005F03C1" w:rsidRPr="00735DC4" w:rsidRDefault="005F03C1" w:rsidP="005F03C1">
      <w:pPr>
        <w:widowControl w:val="0"/>
        <w:tabs>
          <w:tab w:val="left" w:pos="851"/>
          <w:tab w:val="center" w:pos="7371"/>
        </w:tabs>
        <w:autoSpaceDE w:val="0"/>
        <w:autoSpaceDN w:val="0"/>
        <w:spacing w:before="120"/>
        <w:ind w:right="-1"/>
        <w:rPr>
          <w:rFonts w:ascii="Garamond" w:hAnsi="Garamond" w:cs="Times New Roman"/>
        </w:rPr>
      </w:pPr>
      <w:r w:rsidRPr="00735DC4">
        <w:rPr>
          <w:rFonts w:ascii="Garamond" w:hAnsi="Garamond" w:cs="Times New Roman"/>
        </w:rPr>
        <w:tab/>
      </w:r>
      <w:r w:rsidRPr="00735DC4">
        <w:rPr>
          <w:rFonts w:ascii="Garamond" w:hAnsi="Garamond" w:cs="Times New Roman"/>
        </w:rPr>
        <w:tab/>
        <w:t>………………………………</w:t>
      </w:r>
    </w:p>
    <w:p w14:paraId="016A03D3" w14:textId="77777777" w:rsidR="005F03C1" w:rsidRPr="00735DC4" w:rsidRDefault="005F03C1" w:rsidP="005F03C1">
      <w:pPr>
        <w:widowControl w:val="0"/>
        <w:tabs>
          <w:tab w:val="left" w:pos="851"/>
          <w:tab w:val="center" w:pos="7371"/>
        </w:tabs>
        <w:autoSpaceDE w:val="0"/>
        <w:autoSpaceDN w:val="0"/>
        <w:ind w:right="-1"/>
        <w:rPr>
          <w:rFonts w:ascii="Garamond" w:hAnsi="Garamond" w:cs="Times New Roman"/>
        </w:rPr>
      </w:pPr>
      <w:r w:rsidRPr="00735DC4">
        <w:rPr>
          <w:rFonts w:ascii="Garamond" w:hAnsi="Garamond" w:cs="Times New Roman"/>
        </w:rPr>
        <w:tab/>
      </w:r>
      <w:r w:rsidRPr="00735DC4">
        <w:rPr>
          <w:rFonts w:ascii="Garamond" w:hAnsi="Garamond" w:cs="Times New Roman"/>
        </w:rPr>
        <w:tab/>
        <w:t>cégszerű aláírás</w:t>
      </w:r>
    </w:p>
    <w:p w14:paraId="5B215412" w14:textId="77777777" w:rsidR="005F03C1" w:rsidRPr="00735DC4" w:rsidRDefault="005F03C1" w:rsidP="005F03C1">
      <w:pPr>
        <w:widowControl w:val="0"/>
        <w:tabs>
          <w:tab w:val="left" w:pos="851"/>
          <w:tab w:val="center" w:pos="6804"/>
          <w:tab w:val="right" w:pos="8222"/>
        </w:tabs>
        <w:autoSpaceDE w:val="0"/>
        <w:autoSpaceDN w:val="0"/>
        <w:spacing w:before="120" w:line="360" w:lineRule="auto"/>
        <w:ind w:right="708"/>
        <w:rPr>
          <w:rFonts w:ascii="Garamond" w:hAnsi="Garamond" w:cs="Times New Roman"/>
        </w:rPr>
      </w:pPr>
    </w:p>
    <w:p w14:paraId="28A32D01" w14:textId="77777777" w:rsidR="005F03C1" w:rsidRPr="00735DC4" w:rsidRDefault="005F03C1" w:rsidP="005F03C1">
      <w:pPr>
        <w:widowControl w:val="0"/>
        <w:autoSpaceDE w:val="0"/>
        <w:autoSpaceDN w:val="0"/>
        <w:spacing w:line="360" w:lineRule="auto"/>
        <w:ind w:right="-567"/>
        <w:jc w:val="center"/>
        <w:rPr>
          <w:rFonts w:ascii="Garamond" w:hAnsi="Garamond" w:cs="Times New Roman"/>
          <w:b/>
          <w:caps/>
        </w:rPr>
      </w:pPr>
      <w:r w:rsidRPr="00735DC4">
        <w:rPr>
          <w:rFonts w:ascii="Garamond" w:hAnsi="Garamond" w:cs="Times New Roman"/>
          <w:b/>
          <w:caps/>
        </w:rPr>
        <w:br w:type="page"/>
      </w:r>
    </w:p>
    <w:p w14:paraId="170244F9" w14:textId="00A11149" w:rsidR="005F03C1" w:rsidRPr="00735DC4" w:rsidRDefault="005F03C1" w:rsidP="00A5270C">
      <w:pPr>
        <w:pStyle w:val="Listaszerbekezds"/>
        <w:widowControl w:val="0"/>
        <w:numPr>
          <w:ilvl w:val="3"/>
          <w:numId w:val="86"/>
        </w:numPr>
        <w:autoSpaceDE w:val="0"/>
        <w:autoSpaceDN w:val="0"/>
        <w:jc w:val="right"/>
        <w:rPr>
          <w:rFonts w:ascii="Garamond" w:hAnsi="Garamond" w:cs="Times New Roman"/>
          <w:bCs/>
          <w:i/>
        </w:rPr>
      </w:pPr>
      <w:r w:rsidRPr="00735DC4">
        <w:rPr>
          <w:rFonts w:ascii="Garamond" w:hAnsi="Garamond" w:cs="Times New Roman"/>
          <w:bCs/>
          <w:i/>
        </w:rPr>
        <w:lastRenderedPageBreak/>
        <w:t>számú melléklet</w:t>
      </w:r>
    </w:p>
    <w:p w14:paraId="4D1CD47B" w14:textId="77777777" w:rsidR="005F03C1" w:rsidRPr="00735DC4" w:rsidRDefault="005F03C1" w:rsidP="005F03C1">
      <w:pPr>
        <w:widowControl w:val="0"/>
        <w:autoSpaceDE w:val="0"/>
        <w:autoSpaceDN w:val="0"/>
        <w:jc w:val="center"/>
        <w:rPr>
          <w:rFonts w:ascii="Garamond" w:hAnsi="Garamond" w:cs="Times New Roman"/>
          <w:b/>
          <w:smallCaps/>
        </w:rPr>
      </w:pPr>
      <w:r w:rsidRPr="00735DC4">
        <w:rPr>
          <w:rFonts w:ascii="Garamond" w:hAnsi="Garamond" w:cs="Times New Roman"/>
          <w:b/>
          <w:smallCaps/>
        </w:rPr>
        <w:t>Ajánlati Nyilatkozat</w:t>
      </w:r>
      <w:r w:rsidRPr="00735DC4">
        <w:rPr>
          <w:rFonts w:ascii="Garamond" w:hAnsi="Garamond" w:cs="Times New Roman"/>
          <w:b/>
          <w:smallCaps/>
          <w:vertAlign w:val="superscript"/>
        </w:rPr>
        <w:footnoteReference w:id="3"/>
      </w:r>
    </w:p>
    <w:p w14:paraId="66104C39" w14:textId="77777777" w:rsidR="005F03C1" w:rsidRPr="00735DC4" w:rsidRDefault="005F03C1" w:rsidP="005F03C1">
      <w:pPr>
        <w:widowControl w:val="0"/>
        <w:autoSpaceDE w:val="0"/>
        <w:autoSpaceDN w:val="0"/>
        <w:jc w:val="center"/>
        <w:rPr>
          <w:rFonts w:ascii="Garamond" w:hAnsi="Garamond" w:cs="Times New Roman"/>
          <w:b/>
          <w:smallCaps/>
        </w:rPr>
      </w:pPr>
    </w:p>
    <w:p w14:paraId="1A4902DF" w14:textId="77777777" w:rsidR="005F03C1" w:rsidRPr="00735DC4" w:rsidRDefault="005F03C1" w:rsidP="005F03C1">
      <w:pPr>
        <w:widowControl w:val="0"/>
        <w:autoSpaceDE w:val="0"/>
        <w:autoSpaceDN w:val="0"/>
        <w:jc w:val="center"/>
        <w:rPr>
          <w:rFonts w:ascii="Garamond" w:hAnsi="Garamond" w:cs="Times New Roman"/>
          <w:b/>
          <w:spacing w:val="40"/>
        </w:rPr>
      </w:pPr>
      <w:r w:rsidRPr="00735DC4">
        <w:rPr>
          <w:rFonts w:ascii="Garamond" w:hAnsi="Garamond" w:cs="Times New Roman"/>
          <w:b/>
          <w:spacing w:val="40"/>
        </w:rPr>
        <w:t>a Kbt. 66. § (2) bekezdése alapján</w:t>
      </w:r>
      <w:r w:rsidRPr="00735DC4">
        <w:rPr>
          <w:rFonts w:ascii="Garamond" w:hAnsi="Garamond" w:cs="Times New Roman"/>
          <w:b/>
          <w:caps/>
          <w:vertAlign w:val="superscript"/>
        </w:rPr>
        <w:footnoteReference w:id="4"/>
      </w:r>
    </w:p>
    <w:p w14:paraId="7DFFE885" w14:textId="77777777" w:rsidR="005F03C1" w:rsidRPr="00735DC4" w:rsidRDefault="005F03C1" w:rsidP="005F03C1">
      <w:pPr>
        <w:widowControl w:val="0"/>
        <w:autoSpaceDE w:val="0"/>
        <w:autoSpaceDN w:val="0"/>
        <w:rPr>
          <w:rFonts w:ascii="Garamond" w:hAnsi="Garamond" w:cs="Times New Roman"/>
        </w:rPr>
      </w:pPr>
    </w:p>
    <w:p w14:paraId="5D882968" w14:textId="77777777" w:rsidR="005F03C1" w:rsidRPr="00735DC4" w:rsidRDefault="005F03C1" w:rsidP="005F03C1">
      <w:pPr>
        <w:widowControl w:val="0"/>
        <w:tabs>
          <w:tab w:val="center" w:pos="7088"/>
        </w:tabs>
        <w:autoSpaceDE w:val="0"/>
        <w:autoSpaceDN w:val="0"/>
        <w:jc w:val="center"/>
        <w:rPr>
          <w:rFonts w:ascii="Garamond" w:hAnsi="Garamond" w:cs="Times New Roman"/>
          <w:b/>
          <w:bCs/>
        </w:rPr>
      </w:pPr>
    </w:p>
    <w:p w14:paraId="2BD64011" w14:textId="77777777" w:rsidR="002172C6" w:rsidRPr="00735DC4" w:rsidRDefault="002172C6" w:rsidP="002172C6">
      <w:pPr>
        <w:jc w:val="center"/>
        <w:rPr>
          <w:rFonts w:ascii="Garamond" w:eastAsia="Calibri" w:hAnsi="Garamond"/>
          <w:b/>
          <w:caps/>
          <w:noProof/>
          <w:lang w:eastAsia="en-US"/>
        </w:rPr>
      </w:pPr>
      <w:r w:rsidRPr="00735DC4">
        <w:rPr>
          <w:rFonts w:ascii="Garamond" w:hAnsi="Garamond" w:cs="Times New Roman"/>
          <w:b/>
          <w:bCs/>
        </w:rPr>
        <w:t xml:space="preserve">a </w:t>
      </w:r>
      <w:r w:rsidRPr="00735DC4">
        <w:rPr>
          <w:rFonts w:ascii="Garamond" w:eastAsia="Calibri" w:hAnsi="Garamond"/>
          <w:b/>
          <w:bCs/>
          <w:caps/>
          <w:noProof/>
          <w:lang w:eastAsia="en-US"/>
        </w:rPr>
        <w:t>„Budapest I. Csónak utca 1. szám alatt található, 14357. helyrajzi számon, 16025. műemléki törzsszámon nyilvántartott villaépület művészeti galéria és étterem létesítmény kialakítását szolgáló teljes körű befejező kivitelezési  munkálatainak II. ütemének tervezése és kivitelezése vállalkozási szerződés keretében”</w:t>
      </w:r>
    </w:p>
    <w:p w14:paraId="55648858" w14:textId="77777777" w:rsidR="002172C6" w:rsidRPr="00735DC4" w:rsidRDefault="002172C6" w:rsidP="002172C6">
      <w:pPr>
        <w:jc w:val="center"/>
        <w:rPr>
          <w:rFonts w:ascii="Garamond" w:eastAsia="Calibri" w:hAnsi="Garamond"/>
          <w:b/>
          <w:bCs/>
          <w:caps/>
          <w:noProof/>
          <w:lang w:eastAsia="en-US"/>
        </w:rPr>
      </w:pPr>
      <w:r w:rsidRPr="00735DC4">
        <w:rPr>
          <w:rFonts w:ascii="Garamond" w:eastAsia="Calibri" w:hAnsi="Garamond"/>
          <w:b/>
          <w:caps/>
          <w:noProof/>
          <w:lang w:eastAsia="en-US"/>
        </w:rPr>
        <w:t xml:space="preserve">tárgyában </w:t>
      </w:r>
      <w:r w:rsidRPr="00735DC4">
        <w:rPr>
          <w:rFonts w:ascii="Garamond" w:eastAsia="Calibri" w:hAnsi="Garamond"/>
          <w:b/>
          <w:bCs/>
          <w:caps/>
          <w:noProof/>
          <w:lang w:eastAsia="en-US"/>
        </w:rPr>
        <w:t>megindított uniós értékhatárt elérő, nyílt közbeszerzési eljáráshoz</w:t>
      </w:r>
    </w:p>
    <w:p w14:paraId="0CCF6C57" w14:textId="77777777" w:rsidR="002172C6" w:rsidRPr="00735DC4" w:rsidRDefault="002172C6" w:rsidP="002172C6">
      <w:pPr>
        <w:jc w:val="center"/>
        <w:rPr>
          <w:rFonts w:ascii="Garamond" w:eastAsia="Calibri" w:hAnsi="Garamond"/>
          <w:b/>
          <w:caps/>
          <w:noProof/>
          <w:lang w:eastAsia="en-US"/>
        </w:rPr>
      </w:pPr>
      <w:r w:rsidRPr="00735DC4">
        <w:rPr>
          <w:rFonts w:ascii="Garamond" w:eastAsia="Calibri" w:hAnsi="Garamond"/>
          <w:b/>
          <w:caps/>
          <w:noProof/>
          <w:lang w:eastAsia="en-US"/>
        </w:rPr>
        <w:t>kapcsolódó,</w:t>
      </w:r>
    </w:p>
    <w:p w14:paraId="0C7C0D51" w14:textId="77777777" w:rsidR="002172C6" w:rsidRPr="00735DC4" w:rsidRDefault="002172C6" w:rsidP="002172C6">
      <w:pPr>
        <w:jc w:val="center"/>
        <w:rPr>
          <w:rFonts w:ascii="Garamond" w:eastAsia="Calibri" w:hAnsi="Garamond"/>
          <w:b/>
          <w:caps/>
          <w:noProof/>
          <w:lang w:eastAsia="en-US"/>
        </w:rPr>
      </w:pPr>
    </w:p>
    <w:p w14:paraId="0E178963" w14:textId="77777777" w:rsidR="002172C6" w:rsidRPr="00735DC4" w:rsidRDefault="002172C6" w:rsidP="002172C6">
      <w:pPr>
        <w:jc w:val="center"/>
        <w:rPr>
          <w:rFonts w:ascii="Garamond" w:eastAsia="Calibri" w:hAnsi="Garamond"/>
          <w:b/>
          <w:caps/>
          <w:noProof/>
          <w:lang w:eastAsia="en-US"/>
        </w:rPr>
      </w:pPr>
      <w:r w:rsidRPr="00735DC4">
        <w:rPr>
          <w:rFonts w:ascii="Garamond" w:eastAsia="Calibri" w:hAnsi="Garamond"/>
          <w:b/>
          <w:caps/>
          <w:noProof/>
          <w:lang w:eastAsia="en-US"/>
        </w:rPr>
        <w:t>tűzjelző hálózat, strukturált hálózat, audio-vizuális rendszerek, IT rendszerek, biztonságtechnikai rendszerek (biztonságtechnika és biztonsági világítás), konyhatechnológiai munkák, épületautomatikai rendszerek, hő- és füstelvezető rendszerek kivitelezésére irányuló</w:t>
      </w:r>
    </w:p>
    <w:p w14:paraId="4BA9549F" w14:textId="37765FEB" w:rsidR="005F03C1" w:rsidRPr="00735DC4" w:rsidRDefault="00625E1E" w:rsidP="00625E1E">
      <w:pPr>
        <w:widowControl w:val="0"/>
        <w:autoSpaceDE w:val="0"/>
        <w:autoSpaceDN w:val="0"/>
        <w:jc w:val="center"/>
        <w:rPr>
          <w:rFonts w:ascii="Garamond" w:hAnsi="Garamond" w:cs="Times New Roman"/>
          <w:b/>
        </w:rPr>
      </w:pPr>
      <w:r w:rsidRPr="00735DC4">
        <w:rPr>
          <w:rFonts w:ascii="Garamond" w:hAnsi="Garamond" w:cs="Times New Roman"/>
          <w:b/>
          <w:bCs/>
        </w:rPr>
        <w:t>közbeszerzési eljárásban</w:t>
      </w:r>
    </w:p>
    <w:p w14:paraId="7EE260B6" w14:textId="77777777" w:rsidR="005F03C1" w:rsidRPr="00735DC4" w:rsidRDefault="005F03C1" w:rsidP="005F03C1">
      <w:pPr>
        <w:widowControl w:val="0"/>
        <w:tabs>
          <w:tab w:val="center" w:pos="7088"/>
        </w:tabs>
        <w:autoSpaceDE w:val="0"/>
        <w:autoSpaceDN w:val="0"/>
        <w:jc w:val="both"/>
        <w:rPr>
          <w:rFonts w:ascii="Garamond" w:hAnsi="Garamond" w:cs="Times New Roman"/>
        </w:rPr>
      </w:pPr>
    </w:p>
    <w:p w14:paraId="4DA51AB5" w14:textId="77777777" w:rsidR="005F03C1" w:rsidRPr="00735DC4" w:rsidRDefault="005F03C1" w:rsidP="005F03C1">
      <w:pPr>
        <w:widowControl w:val="0"/>
        <w:autoSpaceDE w:val="0"/>
        <w:autoSpaceDN w:val="0"/>
        <w:jc w:val="center"/>
        <w:rPr>
          <w:rFonts w:ascii="Garamond" w:hAnsi="Garamond" w:cs="Times New Roman"/>
        </w:rPr>
      </w:pPr>
      <w:r w:rsidRPr="00735DC4">
        <w:rPr>
          <w:rFonts w:ascii="Garamond" w:hAnsi="Garamond" w:cs="Times New Roman"/>
        </w:rPr>
        <w:t>Alulírott __________________ társaság (ajánlattevő), melyet képvisel: __________________</w:t>
      </w:r>
    </w:p>
    <w:p w14:paraId="51FE5D81" w14:textId="77777777" w:rsidR="005F03C1" w:rsidRPr="00735DC4" w:rsidRDefault="005F03C1" w:rsidP="005F03C1">
      <w:pPr>
        <w:widowControl w:val="0"/>
        <w:autoSpaceDE w:val="0"/>
        <w:autoSpaceDN w:val="0"/>
        <w:jc w:val="center"/>
        <w:rPr>
          <w:rFonts w:ascii="Garamond" w:hAnsi="Garamond" w:cs="Times New Roman"/>
        </w:rPr>
      </w:pPr>
    </w:p>
    <w:p w14:paraId="4EB87BC6" w14:textId="77777777" w:rsidR="005F03C1" w:rsidRPr="00735DC4" w:rsidRDefault="005F03C1" w:rsidP="005F03C1">
      <w:pPr>
        <w:widowControl w:val="0"/>
        <w:autoSpaceDE w:val="0"/>
        <w:autoSpaceDN w:val="0"/>
        <w:jc w:val="center"/>
        <w:rPr>
          <w:rFonts w:ascii="Garamond" w:hAnsi="Garamond" w:cs="Times New Roman"/>
          <w:b/>
        </w:rPr>
      </w:pPr>
      <w:r w:rsidRPr="00735DC4">
        <w:rPr>
          <w:rFonts w:ascii="Garamond" w:hAnsi="Garamond" w:cs="Times New Roman"/>
          <w:b/>
          <w:spacing w:val="40"/>
        </w:rPr>
        <w:t>az alábbi nyilatkozatot tesszük</w:t>
      </w:r>
      <w:r w:rsidRPr="00735DC4">
        <w:rPr>
          <w:rFonts w:ascii="Garamond" w:hAnsi="Garamond" w:cs="Times New Roman"/>
          <w:b/>
        </w:rPr>
        <w:t>:</w:t>
      </w:r>
    </w:p>
    <w:p w14:paraId="16712F74" w14:textId="6380CFDC" w:rsidR="005F03C1" w:rsidRPr="00735DC4" w:rsidRDefault="005F03C1" w:rsidP="005F03C1">
      <w:pPr>
        <w:widowControl w:val="0"/>
        <w:tabs>
          <w:tab w:val="left" w:pos="360"/>
        </w:tabs>
        <w:autoSpaceDE w:val="0"/>
        <w:autoSpaceDN w:val="0"/>
        <w:spacing w:before="120"/>
        <w:rPr>
          <w:rFonts w:ascii="Garamond" w:hAnsi="Garamond" w:cs="Times New Roman"/>
          <w:b/>
        </w:rPr>
      </w:pPr>
    </w:p>
    <w:p w14:paraId="0F36246C" w14:textId="1D1471D9" w:rsidR="005F03C1" w:rsidRPr="00735DC4" w:rsidRDefault="005F03C1" w:rsidP="001153F1">
      <w:pPr>
        <w:widowControl w:val="0"/>
        <w:numPr>
          <w:ilvl w:val="0"/>
          <w:numId w:val="53"/>
        </w:numPr>
        <w:tabs>
          <w:tab w:val="left" w:pos="360"/>
          <w:tab w:val="left" w:pos="426"/>
        </w:tabs>
        <w:suppressAutoHyphens/>
        <w:autoSpaceDE w:val="0"/>
        <w:autoSpaceDN w:val="0"/>
        <w:ind w:left="357" w:hanging="357"/>
        <w:jc w:val="both"/>
        <w:rPr>
          <w:rFonts w:ascii="Garamond" w:hAnsi="Garamond" w:cs="Times New Roman"/>
        </w:rPr>
      </w:pPr>
      <w:r w:rsidRPr="00735DC4">
        <w:rPr>
          <w:rFonts w:ascii="Garamond" w:hAnsi="Garamond" w:cs="Times New Roman"/>
        </w:rPr>
        <w:t>Megvizsgáltuk és fenntartás vagy korlátozás nélkül elfogadjuk a fent hivatkozott közbeszerzési eljárás ajánlat</w:t>
      </w:r>
      <w:r w:rsidR="003E7EFE" w:rsidRPr="00735DC4">
        <w:rPr>
          <w:rFonts w:ascii="Garamond" w:hAnsi="Garamond" w:cs="Times New Roman"/>
        </w:rPr>
        <w:t>tételi</w:t>
      </w:r>
      <w:r w:rsidRPr="00735DC4">
        <w:rPr>
          <w:rFonts w:ascii="Garamond" w:hAnsi="Garamond" w:cs="Times New Roman"/>
        </w:rPr>
        <w:t xml:space="preserve"> felhívásának és dokumentációjának feltételeit. Kijelentjük, hogy amennyiben, mint nyertes ajánlattevő kiválasztásra kerülünk, </w:t>
      </w:r>
      <w:r w:rsidR="00625E1E" w:rsidRPr="00735DC4">
        <w:rPr>
          <w:rFonts w:ascii="Garamond" w:hAnsi="Garamond" w:cs="Times New Roman"/>
        </w:rPr>
        <w:t xml:space="preserve">a </w:t>
      </w:r>
      <w:r w:rsidR="00413879" w:rsidRPr="00735DC4">
        <w:rPr>
          <w:rFonts w:ascii="Garamond" w:hAnsi="Garamond" w:cs="Times New Roman"/>
        </w:rPr>
        <w:t>szerződést</w:t>
      </w:r>
      <w:r w:rsidR="00625E1E" w:rsidRPr="00735DC4">
        <w:rPr>
          <w:rFonts w:ascii="Garamond" w:hAnsi="Garamond" w:cs="Times New Roman"/>
        </w:rPr>
        <w:t xml:space="preserve"> megkötjük, </w:t>
      </w:r>
      <w:r w:rsidRPr="00735DC4">
        <w:rPr>
          <w:rFonts w:ascii="Garamond" w:hAnsi="Garamond" w:cs="Times New Roman"/>
        </w:rPr>
        <w:t xml:space="preserve">az </w:t>
      </w:r>
      <w:r w:rsidR="003E7EFE" w:rsidRPr="00735DC4">
        <w:rPr>
          <w:rFonts w:ascii="Garamond" w:hAnsi="Garamond" w:cs="Times New Roman"/>
        </w:rPr>
        <w:t xml:space="preserve">ajánlattételi </w:t>
      </w:r>
      <w:r w:rsidRPr="00735DC4">
        <w:rPr>
          <w:rFonts w:ascii="Garamond" w:hAnsi="Garamond" w:cs="Times New Roman"/>
        </w:rPr>
        <w:t xml:space="preserve">felhívásban és dokumentációban foglalt feladatokat az ajánlatunkban meghatározott díjért szerződésszerűen teljesítjük. </w:t>
      </w:r>
    </w:p>
    <w:p w14:paraId="2B200E50" w14:textId="77777777" w:rsidR="005F03C1" w:rsidRPr="00735DC4" w:rsidRDefault="005F03C1" w:rsidP="005F03C1">
      <w:pPr>
        <w:tabs>
          <w:tab w:val="left" w:pos="360"/>
          <w:tab w:val="left" w:pos="426"/>
        </w:tabs>
        <w:suppressAutoHyphens/>
        <w:autoSpaceDN w:val="0"/>
        <w:ind w:left="357"/>
        <w:jc w:val="both"/>
        <w:rPr>
          <w:rFonts w:ascii="Garamond" w:hAnsi="Garamond" w:cs="Times New Roman"/>
        </w:rPr>
      </w:pPr>
    </w:p>
    <w:p w14:paraId="07D1ED0E" w14:textId="3460539F" w:rsidR="005F03C1" w:rsidRPr="00735DC4" w:rsidRDefault="005F03C1" w:rsidP="001153F1">
      <w:pPr>
        <w:widowControl w:val="0"/>
        <w:numPr>
          <w:ilvl w:val="0"/>
          <w:numId w:val="53"/>
        </w:numPr>
        <w:tabs>
          <w:tab w:val="left" w:pos="360"/>
          <w:tab w:val="left" w:pos="426"/>
        </w:tabs>
        <w:suppressAutoHyphens/>
        <w:autoSpaceDE w:val="0"/>
        <w:autoSpaceDN w:val="0"/>
        <w:ind w:left="357" w:hanging="357"/>
        <w:jc w:val="both"/>
        <w:rPr>
          <w:rFonts w:ascii="Garamond" w:hAnsi="Garamond" w:cs="Times New Roman"/>
        </w:rPr>
      </w:pPr>
      <w:r w:rsidRPr="00735DC4">
        <w:rPr>
          <w:rFonts w:ascii="Garamond" w:hAnsi="Garamond" w:cs="Times New Roman"/>
        </w:rPr>
        <w:t xml:space="preserve">Elfogadjuk, hogy amennyiben olyan kitételt tettünk ajánlatunkban, ami ellentétben van az </w:t>
      </w:r>
      <w:r w:rsidR="003E7EFE" w:rsidRPr="00735DC4">
        <w:rPr>
          <w:rFonts w:ascii="Garamond" w:hAnsi="Garamond" w:cs="Times New Roman"/>
        </w:rPr>
        <w:t xml:space="preserve">ajánlattételi </w:t>
      </w:r>
      <w:r w:rsidRPr="00735DC4">
        <w:rPr>
          <w:rFonts w:ascii="Garamond" w:hAnsi="Garamond" w:cs="Times New Roman"/>
        </w:rPr>
        <w:t>felhívással vagy dokumentációval, vagy azok bármely feltételével, akkor az ajánlatunk érvénytelen.</w:t>
      </w:r>
    </w:p>
    <w:p w14:paraId="1B7FEB55" w14:textId="77777777" w:rsidR="005F03C1" w:rsidRPr="00735DC4" w:rsidRDefault="005F03C1" w:rsidP="005F03C1">
      <w:pPr>
        <w:tabs>
          <w:tab w:val="left" w:pos="360"/>
          <w:tab w:val="left" w:pos="426"/>
        </w:tabs>
        <w:suppressAutoHyphens/>
        <w:autoSpaceDN w:val="0"/>
        <w:ind w:left="357"/>
        <w:jc w:val="both"/>
        <w:rPr>
          <w:rFonts w:ascii="Garamond" w:hAnsi="Garamond" w:cs="Times New Roman"/>
        </w:rPr>
      </w:pPr>
    </w:p>
    <w:p w14:paraId="1573ED07" w14:textId="6E74C0AB" w:rsidR="005F03C1" w:rsidRPr="00735DC4" w:rsidRDefault="005F03C1" w:rsidP="001153F1">
      <w:pPr>
        <w:widowControl w:val="0"/>
        <w:numPr>
          <w:ilvl w:val="0"/>
          <w:numId w:val="53"/>
        </w:numPr>
        <w:tabs>
          <w:tab w:val="left" w:pos="360"/>
          <w:tab w:val="left" w:pos="426"/>
        </w:tabs>
        <w:suppressAutoHyphens/>
        <w:autoSpaceDE w:val="0"/>
        <w:autoSpaceDN w:val="0"/>
        <w:ind w:left="357" w:hanging="357"/>
        <w:jc w:val="both"/>
        <w:rPr>
          <w:rFonts w:ascii="Garamond" w:hAnsi="Garamond" w:cs="Times New Roman"/>
        </w:rPr>
      </w:pPr>
      <w:r w:rsidRPr="00735DC4">
        <w:rPr>
          <w:rFonts w:ascii="Garamond" w:hAnsi="Garamond" w:cs="Times New Roman"/>
        </w:rPr>
        <w:t xml:space="preserve">Az ajánlat benyújtásával kijelentjük, hogy amennyiben nyertes ajánlattevőnek nyilvánítanak bennünket, akkor a szerződést megkötjük, és a szerződést teljesítjük az </w:t>
      </w:r>
      <w:r w:rsidR="003E7EFE" w:rsidRPr="00735DC4">
        <w:rPr>
          <w:rFonts w:ascii="Garamond" w:hAnsi="Garamond" w:cs="Times New Roman"/>
        </w:rPr>
        <w:t xml:space="preserve">ajánlattételi </w:t>
      </w:r>
      <w:r w:rsidRPr="00735DC4">
        <w:rPr>
          <w:rFonts w:ascii="Garamond" w:hAnsi="Garamond" w:cs="Times New Roman"/>
        </w:rPr>
        <w:t>felhívásban és dokumentációban, valamint az ajánlatunkban lefektetettek szerint.</w:t>
      </w:r>
    </w:p>
    <w:p w14:paraId="1B58F485" w14:textId="77777777" w:rsidR="005F03C1" w:rsidRPr="00735DC4" w:rsidRDefault="005F03C1" w:rsidP="005F03C1">
      <w:pPr>
        <w:tabs>
          <w:tab w:val="left" w:pos="360"/>
          <w:tab w:val="left" w:pos="426"/>
        </w:tabs>
        <w:suppressAutoHyphens/>
        <w:autoSpaceDN w:val="0"/>
        <w:ind w:left="357"/>
        <w:jc w:val="both"/>
        <w:rPr>
          <w:rFonts w:ascii="Garamond" w:hAnsi="Garamond" w:cs="Times New Roman"/>
        </w:rPr>
      </w:pPr>
    </w:p>
    <w:p w14:paraId="3EA95707" w14:textId="77777777" w:rsidR="005F03C1" w:rsidRPr="00735DC4" w:rsidRDefault="005F03C1" w:rsidP="001153F1">
      <w:pPr>
        <w:widowControl w:val="0"/>
        <w:numPr>
          <w:ilvl w:val="0"/>
          <w:numId w:val="53"/>
        </w:numPr>
        <w:tabs>
          <w:tab w:val="left" w:pos="360"/>
          <w:tab w:val="left" w:pos="426"/>
        </w:tabs>
        <w:suppressAutoHyphens/>
        <w:autoSpaceDE w:val="0"/>
        <w:autoSpaceDN w:val="0"/>
        <w:ind w:left="357" w:hanging="357"/>
        <w:jc w:val="both"/>
        <w:rPr>
          <w:rFonts w:ascii="Garamond" w:hAnsi="Garamond" w:cs="Times New Roman"/>
        </w:rPr>
      </w:pPr>
      <w:r w:rsidRPr="00735DC4">
        <w:rPr>
          <w:rFonts w:ascii="Garamond" w:hAnsi="Garamond" w:cs="Times New Roman"/>
        </w:rPr>
        <w:t>Tudatában vagyunk annak, hogy közös ajánlat esetén a közösen ajánlatot tevők személye nem változhat sem a közbeszerzési eljárás, sem az annak alapján megkötött szerződés teljesítése során. Annak is tudatában vagyunk, hogy a közös ajánlattevők egyetemlegesen felelősek mind a közbeszerzési eljárás, mind az annak eredményeként megkötött szerződés teljesítése során.</w:t>
      </w:r>
    </w:p>
    <w:p w14:paraId="017C70AD" w14:textId="77777777" w:rsidR="005F03C1" w:rsidRPr="00735DC4" w:rsidRDefault="005F03C1" w:rsidP="005F03C1">
      <w:pPr>
        <w:pStyle w:val="Listaszerbekezds"/>
        <w:rPr>
          <w:rFonts w:ascii="Garamond" w:hAnsi="Garamond" w:cs="Times New Roman"/>
        </w:rPr>
      </w:pPr>
    </w:p>
    <w:p w14:paraId="1DFB5B1E" w14:textId="77777777" w:rsidR="005F03C1" w:rsidRPr="00735DC4" w:rsidRDefault="005F03C1" w:rsidP="001153F1">
      <w:pPr>
        <w:widowControl w:val="0"/>
        <w:numPr>
          <w:ilvl w:val="0"/>
          <w:numId w:val="53"/>
        </w:numPr>
        <w:tabs>
          <w:tab w:val="left" w:pos="360"/>
          <w:tab w:val="left" w:pos="426"/>
        </w:tabs>
        <w:suppressAutoHyphens/>
        <w:autoSpaceDE w:val="0"/>
        <w:autoSpaceDN w:val="0"/>
        <w:ind w:left="357" w:hanging="357"/>
        <w:jc w:val="both"/>
        <w:rPr>
          <w:rFonts w:ascii="Garamond" w:hAnsi="Garamond" w:cs="Times New Roman"/>
        </w:rPr>
      </w:pPr>
      <w:r w:rsidRPr="00735DC4">
        <w:rPr>
          <w:rFonts w:ascii="Garamond" w:hAnsi="Garamond" w:cs="Times New Roman"/>
        </w:rPr>
        <w:t>Tudomásul vesszük, hogy amennyiben, mint nyertes ajánlattevők szerződést kötünk, kötelesek vagyunk az alkalmasság igazolásához bemutatott szakembereket a teljesítésbe bevonni, figyelemmel a Kbt. 138. § (2) bekezdésére.</w:t>
      </w:r>
    </w:p>
    <w:p w14:paraId="7EFC80CC" w14:textId="77777777" w:rsidR="005F03C1" w:rsidRPr="00735DC4" w:rsidRDefault="005F03C1" w:rsidP="005F03C1">
      <w:pPr>
        <w:widowControl w:val="0"/>
        <w:tabs>
          <w:tab w:val="left" w:pos="360"/>
          <w:tab w:val="left" w:pos="426"/>
        </w:tabs>
        <w:suppressAutoHyphens/>
        <w:autoSpaceDE w:val="0"/>
        <w:autoSpaceDN w:val="0"/>
        <w:ind w:left="357"/>
        <w:jc w:val="both"/>
        <w:rPr>
          <w:rFonts w:ascii="Garamond" w:hAnsi="Garamond" w:cs="Times New Roman"/>
        </w:rPr>
      </w:pPr>
    </w:p>
    <w:p w14:paraId="37E5FE9B" w14:textId="5062C08E" w:rsidR="005F03C1" w:rsidRPr="00735DC4" w:rsidRDefault="005F03C1" w:rsidP="005F03C1">
      <w:pPr>
        <w:widowControl w:val="0"/>
        <w:autoSpaceDE w:val="0"/>
        <w:autoSpaceDN w:val="0"/>
        <w:rPr>
          <w:rFonts w:ascii="Garamond" w:hAnsi="Garamond" w:cs="Times New Roman"/>
        </w:rPr>
      </w:pPr>
      <w:r w:rsidRPr="00735DC4">
        <w:rPr>
          <w:rFonts w:ascii="Garamond" w:hAnsi="Garamond" w:cs="Times New Roman"/>
        </w:rPr>
        <w:t>Kelt:</w:t>
      </w:r>
      <w:r w:rsidR="00413879" w:rsidRPr="00735DC4">
        <w:rPr>
          <w:rFonts w:ascii="Garamond" w:hAnsi="Garamond" w:cs="Times New Roman"/>
          <w:i/>
          <w:iCs/>
        </w:rPr>
        <w:t xml:space="preserve"> Hely, év/hónap/nap</w:t>
      </w:r>
    </w:p>
    <w:p w14:paraId="0D655AC0" w14:textId="77777777" w:rsidR="005F03C1" w:rsidRPr="00735DC4" w:rsidRDefault="005F03C1" w:rsidP="005F03C1">
      <w:pPr>
        <w:widowControl w:val="0"/>
        <w:autoSpaceDE w:val="0"/>
        <w:autoSpaceDN w:val="0"/>
        <w:rPr>
          <w:rFonts w:ascii="Garamond" w:hAnsi="Garamond" w:cs="Times New Roman"/>
        </w:rPr>
      </w:pPr>
    </w:p>
    <w:p w14:paraId="04573472" w14:textId="77777777" w:rsidR="005F03C1" w:rsidRPr="00735DC4" w:rsidRDefault="005F03C1" w:rsidP="005F03C1">
      <w:pPr>
        <w:tabs>
          <w:tab w:val="center" w:pos="7371"/>
        </w:tabs>
        <w:jc w:val="both"/>
        <w:rPr>
          <w:rFonts w:ascii="Garamond" w:hAnsi="Garamond" w:cs="Times New Roman"/>
        </w:rPr>
      </w:pPr>
      <w:r w:rsidRPr="00735DC4">
        <w:rPr>
          <w:rFonts w:ascii="Garamond" w:hAnsi="Garamond" w:cs="Times New Roman"/>
        </w:rPr>
        <w:tab/>
        <w:t>……………………………….</w:t>
      </w:r>
    </w:p>
    <w:p w14:paraId="2083B1D6" w14:textId="77777777" w:rsidR="005F03C1" w:rsidRPr="00735DC4" w:rsidRDefault="005F03C1" w:rsidP="005F03C1">
      <w:pPr>
        <w:tabs>
          <w:tab w:val="center" w:pos="7371"/>
        </w:tabs>
        <w:jc w:val="both"/>
        <w:rPr>
          <w:rFonts w:ascii="Garamond" w:hAnsi="Garamond" w:cs="Times New Roman"/>
          <w:bCs/>
        </w:rPr>
      </w:pPr>
      <w:r w:rsidRPr="00735DC4">
        <w:rPr>
          <w:rFonts w:ascii="Garamond" w:hAnsi="Garamond" w:cs="Times New Roman"/>
          <w:b/>
          <w:bCs/>
        </w:rPr>
        <w:tab/>
      </w:r>
      <w:r w:rsidRPr="00735DC4">
        <w:rPr>
          <w:rFonts w:ascii="Garamond" w:hAnsi="Garamond" w:cs="Times New Roman"/>
          <w:bCs/>
        </w:rPr>
        <w:t>cégszerű aláírás</w:t>
      </w:r>
    </w:p>
    <w:p w14:paraId="774A2FF6" w14:textId="77777777" w:rsidR="005F03C1" w:rsidRPr="00735DC4" w:rsidRDefault="005F03C1" w:rsidP="005F03C1">
      <w:pPr>
        <w:rPr>
          <w:rFonts w:ascii="Garamond" w:hAnsi="Garamond" w:cs="Times New Roman"/>
          <w:bCs/>
        </w:rPr>
      </w:pPr>
      <w:r w:rsidRPr="00735DC4">
        <w:rPr>
          <w:rFonts w:ascii="Garamond" w:hAnsi="Garamond" w:cs="Times New Roman"/>
          <w:bCs/>
        </w:rPr>
        <w:br w:type="page"/>
      </w:r>
    </w:p>
    <w:p w14:paraId="551A9938" w14:textId="1DA76B01" w:rsidR="005F03C1" w:rsidRPr="00735DC4" w:rsidRDefault="005F03C1" w:rsidP="005F03C1">
      <w:pPr>
        <w:widowControl w:val="0"/>
        <w:autoSpaceDE w:val="0"/>
        <w:autoSpaceDN w:val="0"/>
        <w:spacing w:line="360" w:lineRule="auto"/>
        <w:jc w:val="right"/>
        <w:rPr>
          <w:rFonts w:ascii="Garamond" w:hAnsi="Garamond" w:cs="Times New Roman"/>
        </w:rPr>
      </w:pPr>
    </w:p>
    <w:p w14:paraId="52E0343D" w14:textId="63883590" w:rsidR="00891975" w:rsidRPr="00735DC4" w:rsidRDefault="00891975" w:rsidP="00A30128">
      <w:pPr>
        <w:pStyle w:val="Listaszerbekezds"/>
        <w:widowControl w:val="0"/>
        <w:numPr>
          <w:ilvl w:val="3"/>
          <w:numId w:val="86"/>
        </w:numPr>
        <w:autoSpaceDE w:val="0"/>
        <w:autoSpaceDN w:val="0"/>
        <w:spacing w:line="360" w:lineRule="auto"/>
        <w:jc w:val="right"/>
        <w:rPr>
          <w:rFonts w:ascii="Garamond" w:hAnsi="Garamond" w:cs="Times New Roman"/>
          <w:bCs/>
          <w:i/>
        </w:rPr>
      </w:pPr>
      <w:r w:rsidRPr="00735DC4">
        <w:rPr>
          <w:rFonts w:ascii="Garamond" w:hAnsi="Garamond" w:cs="Times New Roman"/>
          <w:bCs/>
          <w:i/>
        </w:rPr>
        <w:t>számú melléklet</w:t>
      </w:r>
    </w:p>
    <w:p w14:paraId="38BED6BE" w14:textId="0598E530" w:rsidR="005F03C1" w:rsidRPr="00735DC4" w:rsidRDefault="005F03C1" w:rsidP="005F03C1">
      <w:pPr>
        <w:widowControl w:val="0"/>
        <w:autoSpaceDE w:val="0"/>
        <w:autoSpaceDN w:val="0"/>
        <w:jc w:val="center"/>
        <w:rPr>
          <w:rFonts w:ascii="Garamond" w:hAnsi="Garamond" w:cs="Times New Roman"/>
          <w:b/>
          <w:smallCaps/>
        </w:rPr>
      </w:pPr>
      <w:r w:rsidRPr="00735DC4">
        <w:rPr>
          <w:rFonts w:ascii="Garamond" w:hAnsi="Garamond" w:cs="Times New Roman"/>
          <w:b/>
          <w:smallCaps/>
        </w:rPr>
        <w:t>Nyilatkozat</w:t>
      </w:r>
      <w:r w:rsidRPr="00735DC4">
        <w:rPr>
          <w:rStyle w:val="Lbjegyzet-hivatkozs"/>
          <w:rFonts w:ascii="Garamond" w:hAnsi="Garamond"/>
          <w:b/>
          <w:smallCaps/>
        </w:rPr>
        <w:footnoteReference w:id="5"/>
      </w:r>
    </w:p>
    <w:p w14:paraId="0C4101E1" w14:textId="77777777" w:rsidR="005F03C1" w:rsidRPr="00735DC4" w:rsidRDefault="005F03C1" w:rsidP="005F03C1">
      <w:pPr>
        <w:widowControl w:val="0"/>
        <w:autoSpaceDE w:val="0"/>
        <w:autoSpaceDN w:val="0"/>
        <w:jc w:val="center"/>
        <w:rPr>
          <w:rFonts w:ascii="Garamond" w:hAnsi="Garamond" w:cs="Times New Roman"/>
          <w:b/>
          <w:smallCaps/>
          <w:highlight w:val="yellow"/>
        </w:rPr>
      </w:pPr>
    </w:p>
    <w:p w14:paraId="34F1D9D3" w14:textId="77777777" w:rsidR="005F03C1" w:rsidRPr="00735DC4" w:rsidRDefault="005F03C1" w:rsidP="005F03C1">
      <w:pPr>
        <w:widowControl w:val="0"/>
        <w:autoSpaceDE w:val="0"/>
        <w:autoSpaceDN w:val="0"/>
        <w:jc w:val="center"/>
        <w:rPr>
          <w:rFonts w:ascii="Garamond" w:hAnsi="Garamond" w:cs="Times New Roman"/>
          <w:b/>
          <w:spacing w:val="40"/>
          <w:highlight w:val="yellow"/>
        </w:rPr>
      </w:pPr>
      <w:r w:rsidRPr="00735DC4">
        <w:rPr>
          <w:rFonts w:ascii="Garamond" w:hAnsi="Garamond" w:cs="Times New Roman"/>
          <w:b/>
          <w:spacing w:val="40"/>
        </w:rPr>
        <w:t>a Kbt. 62. § (1) bekezdésének a), d), e), f) pontjai és a Kbt. 62. § (2) bekezdése tekintetében</w:t>
      </w:r>
    </w:p>
    <w:p w14:paraId="3D3E3943" w14:textId="77777777" w:rsidR="005F03C1" w:rsidRPr="00735DC4" w:rsidRDefault="005F03C1" w:rsidP="005F03C1">
      <w:pPr>
        <w:widowControl w:val="0"/>
        <w:autoSpaceDE w:val="0"/>
        <w:autoSpaceDN w:val="0"/>
        <w:rPr>
          <w:rFonts w:ascii="Garamond" w:hAnsi="Garamond" w:cs="Times New Roman"/>
        </w:rPr>
      </w:pPr>
    </w:p>
    <w:p w14:paraId="6BD7934F" w14:textId="77777777" w:rsidR="002172C6" w:rsidRPr="00735DC4" w:rsidRDefault="002172C6" w:rsidP="002172C6">
      <w:pPr>
        <w:jc w:val="center"/>
        <w:rPr>
          <w:rFonts w:ascii="Garamond" w:eastAsia="Calibri" w:hAnsi="Garamond"/>
          <w:b/>
          <w:caps/>
          <w:noProof/>
          <w:lang w:eastAsia="en-US"/>
        </w:rPr>
      </w:pPr>
      <w:r w:rsidRPr="00735DC4">
        <w:rPr>
          <w:rFonts w:ascii="Garamond" w:hAnsi="Garamond" w:cs="Times New Roman"/>
          <w:b/>
          <w:bCs/>
        </w:rPr>
        <w:t xml:space="preserve">a </w:t>
      </w:r>
      <w:r w:rsidRPr="00735DC4">
        <w:rPr>
          <w:rFonts w:ascii="Garamond" w:eastAsia="Calibri" w:hAnsi="Garamond"/>
          <w:b/>
          <w:bCs/>
          <w:caps/>
          <w:noProof/>
          <w:lang w:eastAsia="en-US"/>
        </w:rPr>
        <w:t>„Budapest I. Csónak utca 1. szám alatt található, 14357. helyrajzi számon, 16025. műemléki törzsszámon nyilvántartott villaépület művészeti galéria és étterem létesítmény kialakítását szolgáló teljes körű befejező kivitelezési  munkálatainak II. ütemének tervezése és kivitelezése vállalkozási szerződés keretében”</w:t>
      </w:r>
    </w:p>
    <w:p w14:paraId="483B2D6B" w14:textId="77777777" w:rsidR="002172C6" w:rsidRPr="00735DC4" w:rsidRDefault="002172C6" w:rsidP="002172C6">
      <w:pPr>
        <w:jc w:val="center"/>
        <w:rPr>
          <w:rFonts w:ascii="Garamond" w:eastAsia="Calibri" w:hAnsi="Garamond"/>
          <w:b/>
          <w:bCs/>
          <w:caps/>
          <w:noProof/>
          <w:lang w:eastAsia="en-US"/>
        </w:rPr>
      </w:pPr>
      <w:r w:rsidRPr="00735DC4">
        <w:rPr>
          <w:rFonts w:ascii="Garamond" w:eastAsia="Calibri" w:hAnsi="Garamond"/>
          <w:b/>
          <w:caps/>
          <w:noProof/>
          <w:lang w:eastAsia="en-US"/>
        </w:rPr>
        <w:t xml:space="preserve">tárgyában </w:t>
      </w:r>
      <w:r w:rsidRPr="00735DC4">
        <w:rPr>
          <w:rFonts w:ascii="Garamond" w:eastAsia="Calibri" w:hAnsi="Garamond"/>
          <w:b/>
          <w:bCs/>
          <w:caps/>
          <w:noProof/>
          <w:lang w:eastAsia="en-US"/>
        </w:rPr>
        <w:t>megindított uniós értékhatárt elérő, nyílt közbeszerzési eljáráshoz</w:t>
      </w:r>
    </w:p>
    <w:p w14:paraId="214A351E" w14:textId="77777777" w:rsidR="002172C6" w:rsidRPr="00735DC4" w:rsidRDefault="002172C6" w:rsidP="002172C6">
      <w:pPr>
        <w:jc w:val="center"/>
        <w:rPr>
          <w:rFonts w:ascii="Garamond" w:eastAsia="Calibri" w:hAnsi="Garamond"/>
          <w:b/>
          <w:caps/>
          <w:noProof/>
          <w:lang w:eastAsia="en-US"/>
        </w:rPr>
      </w:pPr>
      <w:r w:rsidRPr="00735DC4">
        <w:rPr>
          <w:rFonts w:ascii="Garamond" w:eastAsia="Calibri" w:hAnsi="Garamond"/>
          <w:b/>
          <w:caps/>
          <w:noProof/>
          <w:lang w:eastAsia="en-US"/>
        </w:rPr>
        <w:t>kapcsolódó,</w:t>
      </w:r>
    </w:p>
    <w:p w14:paraId="36E4922C" w14:textId="77777777" w:rsidR="002172C6" w:rsidRPr="00735DC4" w:rsidRDefault="002172C6" w:rsidP="002172C6">
      <w:pPr>
        <w:jc w:val="center"/>
        <w:rPr>
          <w:rFonts w:ascii="Garamond" w:eastAsia="Calibri" w:hAnsi="Garamond"/>
          <w:b/>
          <w:caps/>
          <w:noProof/>
          <w:lang w:eastAsia="en-US"/>
        </w:rPr>
      </w:pPr>
    </w:p>
    <w:p w14:paraId="79C86664" w14:textId="77777777" w:rsidR="002172C6" w:rsidRPr="00735DC4" w:rsidRDefault="002172C6" w:rsidP="002172C6">
      <w:pPr>
        <w:jc w:val="center"/>
        <w:rPr>
          <w:rFonts w:ascii="Garamond" w:eastAsia="Calibri" w:hAnsi="Garamond"/>
          <w:b/>
          <w:caps/>
          <w:noProof/>
          <w:lang w:eastAsia="en-US"/>
        </w:rPr>
      </w:pPr>
      <w:r w:rsidRPr="00735DC4">
        <w:rPr>
          <w:rFonts w:ascii="Garamond" w:eastAsia="Calibri" w:hAnsi="Garamond"/>
          <w:b/>
          <w:caps/>
          <w:noProof/>
          <w:lang w:eastAsia="en-US"/>
        </w:rPr>
        <w:t>tűzjelző hálózat, strukturált hálózat, audio-vizuális rendszerek, IT rendszerek, biztonságtechnikai rendszerek (biztonságtechnika és biztonsági világítás), konyhatechnológiai munkák, épületautomatikai rendszerek, hő- és füstelvezető rendszerek kivitelezésére irányuló</w:t>
      </w:r>
    </w:p>
    <w:p w14:paraId="180D0450" w14:textId="77777777" w:rsidR="002172C6" w:rsidRDefault="002172C6" w:rsidP="0066290B">
      <w:pPr>
        <w:widowControl w:val="0"/>
        <w:autoSpaceDE w:val="0"/>
        <w:autoSpaceDN w:val="0"/>
        <w:jc w:val="center"/>
        <w:rPr>
          <w:rFonts w:ascii="Garamond" w:hAnsi="Garamond" w:cs="Times New Roman"/>
          <w:b/>
          <w:bCs/>
        </w:rPr>
      </w:pPr>
    </w:p>
    <w:p w14:paraId="17278F5E" w14:textId="534A7E2E" w:rsidR="005F03C1" w:rsidRPr="00735DC4" w:rsidRDefault="0066290B" w:rsidP="0066290B">
      <w:pPr>
        <w:widowControl w:val="0"/>
        <w:autoSpaceDE w:val="0"/>
        <w:autoSpaceDN w:val="0"/>
        <w:jc w:val="center"/>
        <w:rPr>
          <w:rFonts w:ascii="Garamond" w:hAnsi="Garamond" w:cs="Times New Roman"/>
          <w:b/>
        </w:rPr>
      </w:pPr>
      <w:r w:rsidRPr="00735DC4">
        <w:rPr>
          <w:rFonts w:ascii="Garamond" w:hAnsi="Garamond" w:cs="Times New Roman"/>
          <w:b/>
          <w:bCs/>
        </w:rPr>
        <w:t>közbeszerzési eljárásban</w:t>
      </w:r>
    </w:p>
    <w:p w14:paraId="49168B3D" w14:textId="77777777" w:rsidR="00AD111D" w:rsidRPr="00735DC4" w:rsidRDefault="00AD111D" w:rsidP="005F03C1">
      <w:pPr>
        <w:widowControl w:val="0"/>
        <w:autoSpaceDE w:val="0"/>
        <w:autoSpaceDN w:val="0"/>
        <w:jc w:val="center"/>
        <w:rPr>
          <w:rFonts w:ascii="Garamond" w:hAnsi="Garamond" w:cs="Times New Roman"/>
          <w:b/>
          <w:color w:val="000000"/>
        </w:rPr>
      </w:pPr>
    </w:p>
    <w:p w14:paraId="014C9851" w14:textId="77777777" w:rsidR="005F03C1" w:rsidRPr="00735DC4" w:rsidRDefault="005F03C1" w:rsidP="005F03C1">
      <w:pPr>
        <w:widowControl w:val="0"/>
        <w:autoSpaceDE w:val="0"/>
        <w:autoSpaceDN w:val="0"/>
        <w:jc w:val="center"/>
        <w:rPr>
          <w:rFonts w:ascii="Garamond" w:hAnsi="Garamond" w:cs="Times New Roman"/>
        </w:rPr>
      </w:pPr>
    </w:p>
    <w:p w14:paraId="727C1EEF" w14:textId="77777777" w:rsidR="005F03C1" w:rsidRPr="00735DC4" w:rsidRDefault="005F03C1" w:rsidP="005F03C1">
      <w:pPr>
        <w:widowControl w:val="0"/>
        <w:autoSpaceDE w:val="0"/>
        <w:autoSpaceDN w:val="0"/>
        <w:jc w:val="center"/>
        <w:rPr>
          <w:rFonts w:ascii="Garamond" w:hAnsi="Garamond" w:cs="Times New Roman"/>
        </w:rPr>
      </w:pPr>
      <w:r w:rsidRPr="00735DC4">
        <w:rPr>
          <w:rFonts w:ascii="Garamond" w:hAnsi="Garamond" w:cs="Times New Roman"/>
        </w:rPr>
        <w:t>Alulírott …………………….. társaság (ajánlattevő), melyet képvisel: ……………………………</w:t>
      </w:r>
    </w:p>
    <w:p w14:paraId="1EBBA9EB" w14:textId="77777777" w:rsidR="005F03C1" w:rsidRPr="00735DC4" w:rsidRDefault="005F03C1" w:rsidP="005F03C1">
      <w:pPr>
        <w:widowControl w:val="0"/>
        <w:autoSpaceDE w:val="0"/>
        <w:autoSpaceDN w:val="0"/>
        <w:jc w:val="center"/>
        <w:rPr>
          <w:rFonts w:ascii="Garamond" w:hAnsi="Garamond" w:cs="Times New Roman"/>
          <w:highlight w:val="yellow"/>
        </w:rPr>
      </w:pPr>
    </w:p>
    <w:p w14:paraId="20725B63" w14:textId="77777777" w:rsidR="005F03C1" w:rsidRPr="00735DC4" w:rsidRDefault="005F03C1" w:rsidP="005F03C1">
      <w:pPr>
        <w:widowControl w:val="0"/>
        <w:autoSpaceDE w:val="0"/>
        <w:autoSpaceDN w:val="0"/>
        <w:jc w:val="center"/>
        <w:rPr>
          <w:rFonts w:ascii="Garamond" w:hAnsi="Garamond" w:cs="Times New Roman"/>
          <w:b/>
        </w:rPr>
      </w:pPr>
      <w:r w:rsidRPr="00735DC4">
        <w:rPr>
          <w:rFonts w:ascii="Garamond" w:hAnsi="Garamond" w:cs="Times New Roman"/>
          <w:b/>
          <w:spacing w:val="40"/>
        </w:rPr>
        <w:t>az alábbi nyilatkozatot tesszük</w:t>
      </w:r>
      <w:r w:rsidRPr="00735DC4">
        <w:rPr>
          <w:rFonts w:ascii="Garamond" w:hAnsi="Garamond" w:cs="Times New Roman"/>
          <w:b/>
        </w:rPr>
        <w:t>:</w:t>
      </w:r>
    </w:p>
    <w:p w14:paraId="5E28B596" w14:textId="77777777" w:rsidR="005F03C1" w:rsidRPr="00735DC4" w:rsidRDefault="005F03C1" w:rsidP="005F03C1">
      <w:pPr>
        <w:widowControl w:val="0"/>
        <w:autoSpaceDE w:val="0"/>
        <w:autoSpaceDN w:val="0"/>
        <w:rPr>
          <w:rFonts w:ascii="Garamond" w:hAnsi="Garamond" w:cs="Times New Roman"/>
        </w:rPr>
      </w:pPr>
    </w:p>
    <w:p w14:paraId="5ACB266A" w14:textId="77777777" w:rsidR="005F03C1" w:rsidRPr="00735DC4" w:rsidRDefault="005F03C1" w:rsidP="005F03C1">
      <w:pPr>
        <w:widowControl w:val="0"/>
        <w:autoSpaceDE w:val="0"/>
        <w:autoSpaceDN w:val="0"/>
        <w:jc w:val="both"/>
        <w:rPr>
          <w:rFonts w:ascii="Garamond" w:hAnsi="Garamond" w:cs="Times New Roman"/>
        </w:rPr>
      </w:pPr>
      <w:r w:rsidRPr="00735DC4">
        <w:rPr>
          <w:rFonts w:ascii="Garamond" w:hAnsi="Garamond" w:cs="Times New Roman"/>
        </w:rPr>
        <w:t>Nem állnak fenn velünk szemben a Kbt. 62. § (1) bekezdés a)</w:t>
      </w:r>
      <w:r w:rsidRPr="00735DC4">
        <w:rPr>
          <w:rStyle w:val="Lbjegyzet-hivatkozs"/>
          <w:rFonts w:ascii="Garamond" w:hAnsi="Garamond"/>
        </w:rPr>
        <w:footnoteReference w:id="6"/>
      </w:r>
      <w:r w:rsidRPr="00735DC4">
        <w:rPr>
          <w:rFonts w:ascii="Garamond" w:hAnsi="Garamond" w:cs="Times New Roman"/>
        </w:rPr>
        <w:t>, d)</w:t>
      </w:r>
      <w:r w:rsidRPr="00735DC4">
        <w:rPr>
          <w:rStyle w:val="Lbjegyzet-hivatkozs"/>
          <w:rFonts w:ascii="Garamond" w:hAnsi="Garamond"/>
        </w:rPr>
        <w:footnoteReference w:id="7"/>
      </w:r>
      <w:r w:rsidRPr="00735DC4">
        <w:rPr>
          <w:rFonts w:ascii="Garamond" w:hAnsi="Garamond" w:cs="Times New Roman"/>
        </w:rPr>
        <w:t>, e)</w:t>
      </w:r>
      <w:r w:rsidRPr="00735DC4">
        <w:rPr>
          <w:rStyle w:val="Lbjegyzet-hivatkozs"/>
          <w:rFonts w:ascii="Garamond" w:hAnsi="Garamond"/>
        </w:rPr>
        <w:footnoteReference w:id="8"/>
      </w:r>
      <w:r w:rsidRPr="00735DC4">
        <w:rPr>
          <w:rFonts w:ascii="Garamond" w:hAnsi="Garamond" w:cs="Times New Roman"/>
        </w:rPr>
        <w:t>, f)</w:t>
      </w:r>
      <w:r w:rsidRPr="00735DC4">
        <w:rPr>
          <w:rStyle w:val="Lbjegyzet-hivatkozs"/>
          <w:rFonts w:ascii="Garamond" w:hAnsi="Garamond"/>
        </w:rPr>
        <w:footnoteReference w:id="9"/>
      </w:r>
      <w:r w:rsidRPr="00735DC4">
        <w:rPr>
          <w:rFonts w:ascii="Garamond" w:hAnsi="Garamond" w:cs="Times New Roman"/>
        </w:rPr>
        <w:t xml:space="preserve"> pontjaiban és (2)</w:t>
      </w:r>
      <w:r w:rsidRPr="00735DC4">
        <w:rPr>
          <w:rStyle w:val="Lbjegyzet-hivatkozs"/>
          <w:rFonts w:ascii="Garamond" w:hAnsi="Garamond"/>
        </w:rPr>
        <w:footnoteReference w:id="10"/>
      </w:r>
      <w:r w:rsidRPr="00735DC4">
        <w:rPr>
          <w:rFonts w:ascii="Garamond" w:hAnsi="Garamond" w:cs="Times New Roman"/>
        </w:rPr>
        <w:t xml:space="preserve"> bekezdésében foglalt kizáró okok.</w:t>
      </w:r>
    </w:p>
    <w:p w14:paraId="3E8D9211" w14:textId="77777777" w:rsidR="005F03C1" w:rsidRPr="00735DC4" w:rsidRDefault="005F03C1" w:rsidP="005F03C1">
      <w:pPr>
        <w:widowControl w:val="0"/>
        <w:autoSpaceDE w:val="0"/>
        <w:autoSpaceDN w:val="0"/>
        <w:rPr>
          <w:rFonts w:ascii="Garamond" w:hAnsi="Garamond" w:cs="Times New Roman"/>
          <w:highlight w:val="yellow"/>
        </w:rPr>
      </w:pPr>
    </w:p>
    <w:p w14:paraId="45D57C7E" w14:textId="77777777" w:rsidR="005F03C1" w:rsidRPr="00735DC4" w:rsidRDefault="005F03C1" w:rsidP="005F03C1">
      <w:pPr>
        <w:widowControl w:val="0"/>
        <w:autoSpaceDE w:val="0"/>
        <w:autoSpaceDN w:val="0"/>
        <w:rPr>
          <w:rFonts w:ascii="Garamond" w:hAnsi="Garamond" w:cs="Times New Roman"/>
          <w:highlight w:val="yellow"/>
        </w:rPr>
      </w:pPr>
    </w:p>
    <w:p w14:paraId="2A15BC3A" w14:textId="01F48443" w:rsidR="005F03C1" w:rsidRPr="00735DC4" w:rsidRDefault="005F03C1" w:rsidP="005F03C1">
      <w:pPr>
        <w:widowControl w:val="0"/>
        <w:autoSpaceDE w:val="0"/>
        <w:autoSpaceDN w:val="0"/>
        <w:rPr>
          <w:rFonts w:ascii="Garamond" w:hAnsi="Garamond" w:cs="Times New Roman"/>
        </w:rPr>
      </w:pPr>
      <w:r w:rsidRPr="00735DC4">
        <w:rPr>
          <w:rFonts w:ascii="Garamond" w:hAnsi="Garamond" w:cs="Times New Roman"/>
        </w:rPr>
        <w:t>Kelt:</w:t>
      </w:r>
      <w:r w:rsidR="007A4033" w:rsidRPr="00735DC4">
        <w:rPr>
          <w:rFonts w:ascii="Garamond" w:hAnsi="Garamond" w:cs="Times New Roman"/>
          <w:i/>
          <w:iCs/>
        </w:rPr>
        <w:t xml:space="preserve"> Hely, év/hónap/nap</w:t>
      </w:r>
    </w:p>
    <w:p w14:paraId="1EE2B75E" w14:textId="77777777" w:rsidR="005F03C1" w:rsidRPr="00735DC4" w:rsidRDefault="005F03C1" w:rsidP="005F03C1">
      <w:pPr>
        <w:widowControl w:val="0"/>
        <w:autoSpaceDE w:val="0"/>
        <w:autoSpaceDN w:val="0"/>
        <w:rPr>
          <w:rFonts w:ascii="Garamond" w:hAnsi="Garamond" w:cs="Times New Roman"/>
        </w:rPr>
      </w:pPr>
    </w:p>
    <w:p w14:paraId="7AA150C2" w14:textId="77777777" w:rsidR="005F03C1" w:rsidRPr="00735DC4" w:rsidRDefault="005F03C1" w:rsidP="005F03C1">
      <w:pPr>
        <w:widowControl w:val="0"/>
        <w:autoSpaceDE w:val="0"/>
        <w:autoSpaceDN w:val="0"/>
        <w:rPr>
          <w:rFonts w:ascii="Garamond" w:hAnsi="Garamond" w:cs="Times New Roman"/>
        </w:rPr>
      </w:pPr>
    </w:p>
    <w:p w14:paraId="19A42AD9" w14:textId="77777777" w:rsidR="005F03C1" w:rsidRPr="00735DC4" w:rsidRDefault="005F03C1" w:rsidP="005F03C1">
      <w:pPr>
        <w:tabs>
          <w:tab w:val="center" w:pos="7371"/>
        </w:tabs>
        <w:autoSpaceDN w:val="0"/>
        <w:jc w:val="both"/>
        <w:rPr>
          <w:rFonts w:ascii="Garamond" w:hAnsi="Garamond" w:cs="Times New Roman"/>
        </w:rPr>
      </w:pPr>
      <w:r w:rsidRPr="00735DC4">
        <w:rPr>
          <w:rFonts w:ascii="Garamond" w:hAnsi="Garamond" w:cs="Times New Roman"/>
        </w:rPr>
        <w:tab/>
        <w:t>……………………………….</w:t>
      </w:r>
    </w:p>
    <w:p w14:paraId="4A0C90C9" w14:textId="77777777" w:rsidR="005F03C1" w:rsidRPr="00735DC4" w:rsidRDefault="005F03C1" w:rsidP="005F03C1">
      <w:pPr>
        <w:tabs>
          <w:tab w:val="center" w:pos="7371"/>
        </w:tabs>
        <w:autoSpaceDN w:val="0"/>
        <w:jc w:val="both"/>
        <w:rPr>
          <w:rFonts w:ascii="Garamond" w:hAnsi="Garamond" w:cs="Times New Roman"/>
          <w:bCs/>
        </w:rPr>
      </w:pPr>
      <w:r w:rsidRPr="00735DC4">
        <w:rPr>
          <w:rFonts w:ascii="Garamond" w:hAnsi="Garamond" w:cs="Times New Roman"/>
          <w:b/>
          <w:bCs/>
        </w:rPr>
        <w:tab/>
      </w:r>
      <w:r w:rsidRPr="00735DC4">
        <w:rPr>
          <w:rFonts w:ascii="Garamond" w:hAnsi="Garamond" w:cs="Times New Roman"/>
          <w:bCs/>
        </w:rPr>
        <w:t>cégszerű aláírás</w:t>
      </w:r>
    </w:p>
    <w:p w14:paraId="5F1B5392" w14:textId="77777777" w:rsidR="005F03C1" w:rsidRPr="00735DC4" w:rsidRDefault="005F03C1" w:rsidP="005F03C1">
      <w:pPr>
        <w:autoSpaceDN w:val="0"/>
        <w:jc w:val="center"/>
        <w:rPr>
          <w:rFonts w:ascii="Garamond" w:hAnsi="Garamond" w:cs="Times New Roman"/>
          <w:bCs/>
          <w:highlight w:val="yellow"/>
        </w:rPr>
      </w:pPr>
      <w:r w:rsidRPr="00735DC4">
        <w:rPr>
          <w:rFonts w:ascii="Garamond" w:hAnsi="Garamond" w:cs="Times New Roman"/>
          <w:b/>
          <w:bCs/>
          <w:highlight w:val="yellow"/>
        </w:rPr>
        <w:br w:type="page"/>
      </w:r>
    </w:p>
    <w:p w14:paraId="3661FF1A" w14:textId="518C9C64" w:rsidR="005F03C1" w:rsidRPr="00735DC4" w:rsidRDefault="005F03C1" w:rsidP="00A30128">
      <w:pPr>
        <w:pStyle w:val="Listaszerbekezds"/>
        <w:widowControl w:val="0"/>
        <w:numPr>
          <w:ilvl w:val="3"/>
          <w:numId w:val="86"/>
        </w:numPr>
        <w:autoSpaceDE w:val="0"/>
        <w:autoSpaceDN w:val="0"/>
        <w:spacing w:line="360" w:lineRule="auto"/>
        <w:jc w:val="right"/>
        <w:rPr>
          <w:rFonts w:ascii="Garamond" w:hAnsi="Garamond" w:cs="Times New Roman"/>
          <w:bCs/>
          <w:i/>
        </w:rPr>
      </w:pPr>
      <w:r w:rsidRPr="00735DC4">
        <w:rPr>
          <w:rFonts w:ascii="Garamond" w:hAnsi="Garamond" w:cs="Times New Roman"/>
          <w:bCs/>
          <w:i/>
        </w:rPr>
        <w:lastRenderedPageBreak/>
        <w:t>számú melléklet</w:t>
      </w:r>
    </w:p>
    <w:p w14:paraId="688453F9" w14:textId="77777777" w:rsidR="005F03C1" w:rsidRPr="00735DC4" w:rsidRDefault="005F03C1" w:rsidP="005F03C1">
      <w:pPr>
        <w:widowControl w:val="0"/>
        <w:autoSpaceDE w:val="0"/>
        <w:autoSpaceDN w:val="0"/>
        <w:jc w:val="center"/>
        <w:rPr>
          <w:rFonts w:ascii="Garamond" w:hAnsi="Garamond" w:cs="Times New Roman"/>
          <w:b/>
          <w:smallCaps/>
        </w:rPr>
      </w:pPr>
      <w:r w:rsidRPr="00735DC4">
        <w:rPr>
          <w:rFonts w:ascii="Garamond" w:hAnsi="Garamond" w:cs="Times New Roman"/>
          <w:b/>
          <w:smallCaps/>
        </w:rPr>
        <w:t>Nyilatkozat</w:t>
      </w:r>
      <w:r w:rsidRPr="00735DC4">
        <w:rPr>
          <w:rFonts w:ascii="Garamond" w:hAnsi="Garamond" w:cs="Times New Roman"/>
          <w:i/>
          <w:color w:val="000000"/>
          <w:vertAlign w:val="superscript"/>
        </w:rPr>
        <w:footnoteReference w:id="11"/>
      </w:r>
    </w:p>
    <w:p w14:paraId="379654E5" w14:textId="77777777" w:rsidR="005F03C1" w:rsidRPr="00735DC4" w:rsidRDefault="005F03C1" w:rsidP="005F03C1">
      <w:pPr>
        <w:widowControl w:val="0"/>
        <w:autoSpaceDE w:val="0"/>
        <w:autoSpaceDN w:val="0"/>
        <w:jc w:val="center"/>
        <w:rPr>
          <w:rFonts w:ascii="Garamond" w:hAnsi="Garamond" w:cs="Times New Roman"/>
          <w:b/>
          <w:smallCaps/>
        </w:rPr>
      </w:pPr>
    </w:p>
    <w:p w14:paraId="1D439C13" w14:textId="77777777" w:rsidR="005F03C1" w:rsidRPr="00735DC4" w:rsidRDefault="005F03C1" w:rsidP="005F03C1">
      <w:pPr>
        <w:widowControl w:val="0"/>
        <w:autoSpaceDE w:val="0"/>
        <w:autoSpaceDN w:val="0"/>
        <w:jc w:val="center"/>
        <w:rPr>
          <w:rFonts w:ascii="Garamond" w:hAnsi="Garamond" w:cs="Times New Roman"/>
          <w:b/>
          <w:spacing w:val="40"/>
        </w:rPr>
      </w:pPr>
      <w:r w:rsidRPr="00735DC4">
        <w:rPr>
          <w:rFonts w:ascii="Garamond" w:hAnsi="Garamond" w:cs="Times New Roman"/>
          <w:b/>
          <w:spacing w:val="40"/>
        </w:rPr>
        <w:t>a Kbt. 62. § (1) bekezdésének kb) pontja tekintetében</w:t>
      </w:r>
    </w:p>
    <w:p w14:paraId="45C7584C" w14:textId="77777777" w:rsidR="005F03C1" w:rsidRPr="00735DC4" w:rsidRDefault="005F03C1" w:rsidP="005F03C1">
      <w:pPr>
        <w:widowControl w:val="0"/>
        <w:autoSpaceDE w:val="0"/>
        <w:autoSpaceDN w:val="0"/>
        <w:rPr>
          <w:rFonts w:ascii="Garamond" w:hAnsi="Garamond" w:cs="Times New Roman"/>
          <w:highlight w:val="yellow"/>
        </w:rPr>
      </w:pPr>
    </w:p>
    <w:p w14:paraId="0F2CF219" w14:textId="77777777" w:rsidR="002172C6" w:rsidRPr="00735DC4" w:rsidRDefault="002172C6" w:rsidP="002172C6">
      <w:pPr>
        <w:jc w:val="center"/>
        <w:rPr>
          <w:rFonts w:ascii="Garamond" w:eastAsia="Calibri" w:hAnsi="Garamond"/>
          <w:b/>
          <w:caps/>
          <w:noProof/>
          <w:lang w:eastAsia="en-US"/>
        </w:rPr>
      </w:pPr>
      <w:r w:rsidRPr="00735DC4">
        <w:rPr>
          <w:rFonts w:ascii="Garamond" w:hAnsi="Garamond" w:cs="Times New Roman"/>
          <w:b/>
          <w:bCs/>
        </w:rPr>
        <w:t xml:space="preserve">a </w:t>
      </w:r>
      <w:r w:rsidRPr="00735DC4">
        <w:rPr>
          <w:rFonts w:ascii="Garamond" w:eastAsia="Calibri" w:hAnsi="Garamond"/>
          <w:b/>
          <w:bCs/>
          <w:caps/>
          <w:noProof/>
          <w:lang w:eastAsia="en-US"/>
        </w:rPr>
        <w:t>„Budapest I. Csónak utca 1. szám alatt található, 14357. helyrajzi számon, 16025. műemléki törzsszámon nyilvántartott villaépület művészeti galéria és étterem létesítmény kialakítását szolgáló teljes körű befejező kivitelezési  munkálatainak II. ütemének tervezése és kivitelezése vállalkozási szerződés keretében”</w:t>
      </w:r>
    </w:p>
    <w:p w14:paraId="4A50627A" w14:textId="77777777" w:rsidR="002172C6" w:rsidRPr="00735DC4" w:rsidRDefault="002172C6" w:rsidP="002172C6">
      <w:pPr>
        <w:jc w:val="center"/>
        <w:rPr>
          <w:rFonts w:ascii="Garamond" w:eastAsia="Calibri" w:hAnsi="Garamond"/>
          <w:b/>
          <w:bCs/>
          <w:caps/>
          <w:noProof/>
          <w:lang w:eastAsia="en-US"/>
        </w:rPr>
      </w:pPr>
      <w:r w:rsidRPr="00735DC4">
        <w:rPr>
          <w:rFonts w:ascii="Garamond" w:eastAsia="Calibri" w:hAnsi="Garamond"/>
          <w:b/>
          <w:caps/>
          <w:noProof/>
          <w:lang w:eastAsia="en-US"/>
        </w:rPr>
        <w:t xml:space="preserve">tárgyában </w:t>
      </w:r>
      <w:r w:rsidRPr="00735DC4">
        <w:rPr>
          <w:rFonts w:ascii="Garamond" w:eastAsia="Calibri" w:hAnsi="Garamond"/>
          <w:b/>
          <w:bCs/>
          <w:caps/>
          <w:noProof/>
          <w:lang w:eastAsia="en-US"/>
        </w:rPr>
        <w:t>megindított uniós értékhatárt elérő, nyílt közbeszerzési eljáráshoz</w:t>
      </w:r>
    </w:p>
    <w:p w14:paraId="08DEC168" w14:textId="77777777" w:rsidR="002172C6" w:rsidRPr="00735DC4" w:rsidRDefault="002172C6" w:rsidP="002172C6">
      <w:pPr>
        <w:jc w:val="center"/>
        <w:rPr>
          <w:rFonts w:ascii="Garamond" w:eastAsia="Calibri" w:hAnsi="Garamond"/>
          <w:b/>
          <w:caps/>
          <w:noProof/>
          <w:lang w:eastAsia="en-US"/>
        </w:rPr>
      </w:pPr>
      <w:r w:rsidRPr="00735DC4">
        <w:rPr>
          <w:rFonts w:ascii="Garamond" w:eastAsia="Calibri" w:hAnsi="Garamond"/>
          <w:b/>
          <w:caps/>
          <w:noProof/>
          <w:lang w:eastAsia="en-US"/>
        </w:rPr>
        <w:t>kapcsolódó,</w:t>
      </w:r>
    </w:p>
    <w:p w14:paraId="64AE7983" w14:textId="77777777" w:rsidR="002172C6" w:rsidRPr="00735DC4" w:rsidRDefault="002172C6" w:rsidP="002172C6">
      <w:pPr>
        <w:jc w:val="center"/>
        <w:rPr>
          <w:rFonts w:ascii="Garamond" w:eastAsia="Calibri" w:hAnsi="Garamond"/>
          <w:b/>
          <w:caps/>
          <w:noProof/>
          <w:lang w:eastAsia="en-US"/>
        </w:rPr>
      </w:pPr>
    </w:p>
    <w:p w14:paraId="1478826A" w14:textId="77777777" w:rsidR="002172C6" w:rsidRPr="00735DC4" w:rsidRDefault="002172C6" w:rsidP="002172C6">
      <w:pPr>
        <w:jc w:val="center"/>
        <w:rPr>
          <w:rFonts w:ascii="Garamond" w:eastAsia="Calibri" w:hAnsi="Garamond"/>
          <w:b/>
          <w:caps/>
          <w:noProof/>
          <w:lang w:eastAsia="en-US"/>
        </w:rPr>
      </w:pPr>
      <w:r w:rsidRPr="00735DC4">
        <w:rPr>
          <w:rFonts w:ascii="Garamond" w:eastAsia="Calibri" w:hAnsi="Garamond"/>
          <w:b/>
          <w:caps/>
          <w:noProof/>
          <w:lang w:eastAsia="en-US"/>
        </w:rPr>
        <w:t>tűzjelző hálózat, strukturált hálózat, audio-vizuális rendszerek, IT rendszerek, biztonságtechnikai rendszerek (biztonságtechnika és biztonsági világítás), konyhatechnológiai munkák, épületautomatikai rendszerek, hő- és füstelvezető rendszerek kivitelezésére irányuló</w:t>
      </w:r>
    </w:p>
    <w:p w14:paraId="6E2FDE98" w14:textId="77777777" w:rsidR="002172C6" w:rsidRDefault="002172C6" w:rsidP="002172C6">
      <w:pPr>
        <w:widowControl w:val="0"/>
        <w:autoSpaceDE w:val="0"/>
        <w:autoSpaceDN w:val="0"/>
        <w:jc w:val="center"/>
        <w:rPr>
          <w:rFonts w:ascii="Garamond" w:hAnsi="Garamond" w:cs="Times New Roman"/>
          <w:b/>
          <w:bCs/>
        </w:rPr>
      </w:pPr>
    </w:p>
    <w:p w14:paraId="2EAE8861" w14:textId="77777777" w:rsidR="009819F6" w:rsidRPr="00735DC4" w:rsidRDefault="009819F6" w:rsidP="009819F6">
      <w:pPr>
        <w:widowControl w:val="0"/>
        <w:autoSpaceDE w:val="0"/>
        <w:autoSpaceDN w:val="0"/>
        <w:jc w:val="center"/>
        <w:rPr>
          <w:rFonts w:ascii="Garamond" w:hAnsi="Garamond" w:cs="Times New Roman"/>
          <w:b/>
          <w:bCs/>
        </w:rPr>
      </w:pPr>
    </w:p>
    <w:p w14:paraId="0B933BD2" w14:textId="3D7B4F00" w:rsidR="005F03C1" w:rsidRPr="00735DC4" w:rsidRDefault="009819F6" w:rsidP="009819F6">
      <w:pPr>
        <w:widowControl w:val="0"/>
        <w:autoSpaceDE w:val="0"/>
        <w:autoSpaceDN w:val="0"/>
        <w:jc w:val="center"/>
        <w:rPr>
          <w:rFonts w:ascii="Garamond" w:hAnsi="Garamond" w:cs="Times New Roman"/>
          <w:b/>
        </w:rPr>
      </w:pPr>
      <w:r w:rsidRPr="00735DC4">
        <w:rPr>
          <w:rFonts w:ascii="Garamond" w:hAnsi="Garamond" w:cs="Times New Roman"/>
          <w:b/>
          <w:bCs/>
        </w:rPr>
        <w:t>közbeszerzési eljárásban</w:t>
      </w:r>
    </w:p>
    <w:p w14:paraId="2A6AA375" w14:textId="77777777" w:rsidR="005F03C1" w:rsidRPr="00735DC4" w:rsidRDefault="005F03C1" w:rsidP="005F03C1">
      <w:pPr>
        <w:widowControl w:val="0"/>
        <w:autoSpaceDE w:val="0"/>
        <w:autoSpaceDN w:val="0"/>
        <w:jc w:val="center"/>
        <w:rPr>
          <w:rFonts w:ascii="Garamond" w:hAnsi="Garamond" w:cs="Times New Roman"/>
          <w:b/>
          <w:color w:val="000000"/>
        </w:rPr>
      </w:pPr>
    </w:p>
    <w:p w14:paraId="580D93DF" w14:textId="77777777" w:rsidR="005F03C1" w:rsidRPr="00735DC4" w:rsidRDefault="005F03C1" w:rsidP="005F03C1">
      <w:pPr>
        <w:widowControl w:val="0"/>
        <w:autoSpaceDE w:val="0"/>
        <w:autoSpaceDN w:val="0"/>
        <w:jc w:val="center"/>
        <w:rPr>
          <w:rFonts w:ascii="Garamond" w:hAnsi="Garamond" w:cs="Times New Roman"/>
        </w:rPr>
      </w:pPr>
    </w:p>
    <w:p w14:paraId="1BEEC015" w14:textId="77777777" w:rsidR="005F03C1" w:rsidRPr="00735DC4" w:rsidRDefault="005F03C1" w:rsidP="005F03C1">
      <w:pPr>
        <w:widowControl w:val="0"/>
        <w:autoSpaceDE w:val="0"/>
        <w:autoSpaceDN w:val="0"/>
        <w:jc w:val="center"/>
        <w:rPr>
          <w:rFonts w:ascii="Garamond" w:hAnsi="Garamond" w:cs="Times New Roman"/>
        </w:rPr>
      </w:pPr>
      <w:r w:rsidRPr="00735DC4">
        <w:rPr>
          <w:rFonts w:ascii="Garamond" w:hAnsi="Garamond" w:cs="Times New Roman"/>
        </w:rPr>
        <w:t>Alulírott …………………….. társaság (ajánlattevő), melyet képvisel: ……………………………</w:t>
      </w:r>
    </w:p>
    <w:p w14:paraId="314BB8F3" w14:textId="77777777" w:rsidR="005F03C1" w:rsidRPr="00735DC4" w:rsidRDefault="005F03C1" w:rsidP="005F03C1">
      <w:pPr>
        <w:widowControl w:val="0"/>
        <w:autoSpaceDE w:val="0"/>
        <w:autoSpaceDN w:val="0"/>
        <w:jc w:val="center"/>
        <w:rPr>
          <w:rFonts w:ascii="Garamond" w:hAnsi="Garamond" w:cs="Times New Roman"/>
          <w:highlight w:val="yellow"/>
        </w:rPr>
      </w:pPr>
    </w:p>
    <w:p w14:paraId="41031B84" w14:textId="77777777" w:rsidR="005F03C1" w:rsidRPr="00735DC4" w:rsidRDefault="005F03C1" w:rsidP="005F03C1">
      <w:pPr>
        <w:widowControl w:val="0"/>
        <w:autoSpaceDE w:val="0"/>
        <w:autoSpaceDN w:val="0"/>
        <w:jc w:val="center"/>
        <w:rPr>
          <w:rFonts w:ascii="Garamond" w:hAnsi="Garamond" w:cs="Times New Roman"/>
          <w:b/>
        </w:rPr>
      </w:pPr>
      <w:r w:rsidRPr="00735DC4">
        <w:rPr>
          <w:rFonts w:ascii="Garamond" w:hAnsi="Garamond" w:cs="Times New Roman"/>
          <w:b/>
          <w:spacing w:val="40"/>
        </w:rPr>
        <w:t>az alábbi nyilatkozatot tesszük</w:t>
      </w:r>
      <w:r w:rsidRPr="00735DC4">
        <w:rPr>
          <w:rFonts w:ascii="Garamond" w:hAnsi="Garamond" w:cs="Times New Roman"/>
          <w:b/>
        </w:rPr>
        <w:t>:</w:t>
      </w:r>
    </w:p>
    <w:p w14:paraId="2F437D9B" w14:textId="77777777" w:rsidR="005F03C1" w:rsidRPr="00735DC4" w:rsidRDefault="005F03C1" w:rsidP="005F03C1">
      <w:pPr>
        <w:widowControl w:val="0"/>
        <w:autoSpaceDE w:val="0"/>
        <w:autoSpaceDN w:val="0"/>
        <w:rPr>
          <w:rFonts w:ascii="Garamond" w:hAnsi="Garamond" w:cs="Times New Roman"/>
          <w:highlight w:val="yellow"/>
        </w:rPr>
      </w:pPr>
    </w:p>
    <w:p w14:paraId="4B36774E" w14:textId="77777777" w:rsidR="005F03C1" w:rsidRPr="00735DC4" w:rsidRDefault="005F03C1" w:rsidP="005F03C1">
      <w:pPr>
        <w:widowControl w:val="0"/>
        <w:autoSpaceDE w:val="0"/>
        <w:autoSpaceDN w:val="0"/>
        <w:rPr>
          <w:rFonts w:ascii="Garamond" w:hAnsi="Garamond" w:cs="Times New Roman"/>
          <w:highlight w:val="yellow"/>
        </w:rPr>
      </w:pPr>
    </w:p>
    <w:p w14:paraId="038BB691" w14:textId="00A21D35" w:rsidR="005F03C1" w:rsidRPr="00735DC4" w:rsidRDefault="005F03C1" w:rsidP="005F03C1">
      <w:pPr>
        <w:widowControl w:val="0"/>
        <w:autoSpaceDN w:val="0"/>
        <w:jc w:val="both"/>
        <w:rPr>
          <w:rFonts w:ascii="Garamond" w:hAnsi="Garamond" w:cs="Times New Roman"/>
          <w:bCs/>
          <w:color w:val="000000"/>
        </w:rPr>
      </w:pPr>
      <w:r w:rsidRPr="00735DC4">
        <w:rPr>
          <w:rFonts w:ascii="Garamond" w:hAnsi="Garamond" w:cs="Times New Roman"/>
          <w:bCs/>
          <w:color w:val="000000"/>
        </w:rPr>
        <w:t>A közbeszerzési eljárásokban az alkalmasság és a kizáró okok igazolásának,</w:t>
      </w:r>
      <w:r w:rsidR="009819F6" w:rsidRPr="00735DC4">
        <w:rPr>
          <w:rFonts w:ascii="Garamond" w:hAnsi="Garamond" w:cs="Times New Roman"/>
          <w:bCs/>
          <w:color w:val="000000"/>
        </w:rPr>
        <w:t xml:space="preserve"> </w:t>
      </w:r>
      <w:r w:rsidRPr="00735DC4">
        <w:rPr>
          <w:rFonts w:ascii="Garamond" w:hAnsi="Garamond" w:cs="Times New Roman"/>
          <w:bCs/>
          <w:color w:val="000000"/>
        </w:rPr>
        <w:t>valamint a közbeszerzési műszaki leírás meghatározásának módjáról szóló 321/2015. (X. 30.) Korm. rendelet előírásaira való tekintettel</w:t>
      </w:r>
    </w:p>
    <w:p w14:paraId="21E79A3D" w14:textId="77777777" w:rsidR="005F03C1" w:rsidRPr="00735DC4" w:rsidRDefault="005F03C1" w:rsidP="005F03C1">
      <w:pPr>
        <w:widowControl w:val="0"/>
        <w:autoSpaceDN w:val="0"/>
        <w:jc w:val="both"/>
        <w:rPr>
          <w:rFonts w:ascii="Garamond" w:hAnsi="Garamond" w:cs="Times New Roman"/>
          <w:color w:val="000000"/>
        </w:rPr>
      </w:pPr>
    </w:p>
    <w:p w14:paraId="4D14ED87" w14:textId="77777777" w:rsidR="005F03C1" w:rsidRPr="00735DC4" w:rsidRDefault="005F03C1" w:rsidP="005F03C1">
      <w:pPr>
        <w:widowControl w:val="0"/>
        <w:autoSpaceDN w:val="0"/>
        <w:spacing w:line="280" w:lineRule="exact"/>
        <w:jc w:val="center"/>
        <w:rPr>
          <w:rFonts w:ascii="Garamond" w:hAnsi="Garamond" w:cs="Times New Roman"/>
          <w:b/>
          <w:spacing w:val="40"/>
        </w:rPr>
      </w:pPr>
      <w:r w:rsidRPr="00735DC4">
        <w:rPr>
          <w:rFonts w:ascii="Garamond" w:hAnsi="Garamond" w:cs="Times New Roman"/>
          <w:b/>
          <w:spacing w:val="40"/>
        </w:rPr>
        <w:t>kijelentjük,</w:t>
      </w:r>
    </w:p>
    <w:p w14:paraId="36E925F1" w14:textId="77777777" w:rsidR="005F03C1" w:rsidRPr="00735DC4" w:rsidRDefault="005F03C1" w:rsidP="005F03C1">
      <w:pPr>
        <w:widowControl w:val="0"/>
        <w:suppressAutoHyphens/>
        <w:autoSpaceDE w:val="0"/>
        <w:autoSpaceDN w:val="0"/>
        <w:textAlignment w:val="baseline"/>
        <w:rPr>
          <w:rFonts w:ascii="Garamond" w:hAnsi="Garamond" w:cs="Times New Roman"/>
          <w:color w:val="000000"/>
          <w:kern w:val="3"/>
          <w:highlight w:val="yellow"/>
          <w:lang w:eastAsia="zh-CN"/>
        </w:rPr>
      </w:pPr>
    </w:p>
    <w:p w14:paraId="2961567C" w14:textId="77777777" w:rsidR="005F03C1" w:rsidRPr="00735DC4" w:rsidRDefault="005F03C1" w:rsidP="005F03C1">
      <w:pPr>
        <w:widowControl w:val="0"/>
        <w:suppressAutoHyphens/>
        <w:autoSpaceDE w:val="0"/>
        <w:autoSpaceDN w:val="0"/>
        <w:jc w:val="both"/>
        <w:textAlignment w:val="baseline"/>
        <w:rPr>
          <w:rFonts w:ascii="Garamond" w:hAnsi="Garamond" w:cs="Times New Roman"/>
          <w:color w:val="000000"/>
          <w:kern w:val="3"/>
          <w:lang w:eastAsia="zh-CN"/>
        </w:rPr>
      </w:pPr>
      <w:r w:rsidRPr="00735DC4">
        <w:rPr>
          <w:rFonts w:ascii="Garamond" w:hAnsi="Garamond" w:cs="Times New Roman"/>
          <w:color w:val="000000"/>
          <w:kern w:val="3"/>
          <w:lang w:eastAsia="zh-CN"/>
        </w:rPr>
        <w:t>1. hogy Társaságunk olyan társaságnak minősül, amelyet szabályozott tőzsdén jegyeznek.</w:t>
      </w:r>
    </w:p>
    <w:p w14:paraId="163F94E9" w14:textId="77777777" w:rsidR="005F03C1" w:rsidRPr="00735DC4" w:rsidRDefault="005F03C1" w:rsidP="005F03C1">
      <w:pPr>
        <w:widowControl w:val="0"/>
        <w:suppressAutoHyphens/>
        <w:autoSpaceDE w:val="0"/>
        <w:autoSpaceDN w:val="0"/>
        <w:jc w:val="both"/>
        <w:textAlignment w:val="baseline"/>
        <w:rPr>
          <w:rFonts w:ascii="Garamond" w:hAnsi="Garamond" w:cs="Times New Roman"/>
          <w:color w:val="000000"/>
          <w:kern w:val="3"/>
          <w:lang w:eastAsia="zh-CN"/>
        </w:rPr>
      </w:pPr>
    </w:p>
    <w:p w14:paraId="20407B86" w14:textId="77777777" w:rsidR="005F03C1" w:rsidRPr="00735DC4" w:rsidRDefault="005F03C1" w:rsidP="005F03C1">
      <w:pPr>
        <w:widowControl w:val="0"/>
        <w:suppressAutoHyphens/>
        <w:autoSpaceDE w:val="0"/>
        <w:autoSpaceDN w:val="0"/>
        <w:jc w:val="center"/>
        <w:textAlignment w:val="baseline"/>
        <w:rPr>
          <w:rFonts w:ascii="Garamond" w:hAnsi="Garamond" w:cs="Times New Roman"/>
          <w:i/>
          <w:color w:val="000000"/>
          <w:kern w:val="3"/>
          <w:u w:val="single"/>
          <w:lang w:eastAsia="zh-CN"/>
        </w:rPr>
      </w:pPr>
      <w:r w:rsidRPr="00735DC4">
        <w:rPr>
          <w:rFonts w:ascii="Garamond" w:hAnsi="Garamond" w:cs="Times New Roman"/>
          <w:i/>
          <w:color w:val="000000"/>
          <w:kern w:val="3"/>
          <w:u w:val="single"/>
          <w:lang w:eastAsia="zh-CN"/>
        </w:rPr>
        <w:t>vagy</w:t>
      </w:r>
      <w:r w:rsidRPr="00735DC4">
        <w:rPr>
          <w:rFonts w:ascii="Garamond" w:hAnsi="Garamond" w:cs="Times New Roman"/>
          <w:color w:val="000000"/>
          <w:kern w:val="3"/>
          <w:vertAlign w:val="superscript"/>
          <w:lang w:eastAsia="zh-CN"/>
        </w:rPr>
        <w:footnoteReference w:id="12"/>
      </w:r>
    </w:p>
    <w:p w14:paraId="64CF8517" w14:textId="77777777" w:rsidR="005F03C1" w:rsidRPr="00735DC4" w:rsidRDefault="005F03C1" w:rsidP="005F03C1">
      <w:pPr>
        <w:widowControl w:val="0"/>
        <w:suppressAutoHyphens/>
        <w:autoSpaceDE w:val="0"/>
        <w:autoSpaceDN w:val="0"/>
        <w:textAlignment w:val="baseline"/>
        <w:rPr>
          <w:rFonts w:ascii="Garamond" w:hAnsi="Garamond" w:cs="Times New Roman"/>
          <w:color w:val="000000"/>
          <w:kern w:val="3"/>
          <w:lang w:eastAsia="zh-CN"/>
        </w:rPr>
      </w:pPr>
    </w:p>
    <w:p w14:paraId="0831B327" w14:textId="77777777" w:rsidR="005F03C1" w:rsidRPr="00735DC4" w:rsidRDefault="005F03C1" w:rsidP="005F03C1">
      <w:pPr>
        <w:widowControl w:val="0"/>
        <w:suppressAutoHyphens/>
        <w:autoSpaceDE w:val="0"/>
        <w:autoSpaceDN w:val="0"/>
        <w:jc w:val="both"/>
        <w:textAlignment w:val="baseline"/>
        <w:rPr>
          <w:rFonts w:ascii="Garamond" w:hAnsi="Garamond" w:cs="Times New Roman"/>
          <w:color w:val="000000"/>
          <w:kern w:val="3"/>
          <w:lang w:eastAsia="zh-CN"/>
        </w:rPr>
      </w:pPr>
      <w:r w:rsidRPr="00735DC4">
        <w:rPr>
          <w:rFonts w:ascii="Garamond" w:hAnsi="Garamond" w:cs="Times New Roman"/>
          <w:color w:val="000000"/>
          <w:kern w:val="3"/>
          <w:lang w:eastAsia="zh-CN"/>
        </w:rPr>
        <w:t>2. hogy Társaságunk olyan társaságnak minősül, melyet nem jegyeznek szabályozott tőzsdén.</w:t>
      </w:r>
    </w:p>
    <w:p w14:paraId="75B292F1" w14:textId="77777777" w:rsidR="005F03C1" w:rsidRPr="00735DC4" w:rsidRDefault="005F03C1" w:rsidP="005F03C1">
      <w:pPr>
        <w:widowControl w:val="0"/>
        <w:suppressAutoHyphens/>
        <w:autoSpaceDE w:val="0"/>
        <w:autoSpaceDN w:val="0"/>
        <w:jc w:val="both"/>
        <w:textAlignment w:val="baseline"/>
        <w:rPr>
          <w:rFonts w:ascii="Garamond" w:hAnsi="Garamond" w:cs="Times New Roman"/>
          <w:color w:val="000000"/>
          <w:kern w:val="3"/>
          <w:highlight w:val="yellow"/>
          <w:lang w:eastAsia="zh-CN"/>
        </w:rPr>
      </w:pPr>
    </w:p>
    <w:p w14:paraId="5EBC1518" w14:textId="77777777" w:rsidR="005F03C1" w:rsidRPr="00735DC4" w:rsidRDefault="005F03C1" w:rsidP="005F03C1">
      <w:pPr>
        <w:widowControl w:val="0"/>
        <w:suppressAutoHyphens/>
        <w:autoSpaceDE w:val="0"/>
        <w:autoSpaceDN w:val="0"/>
        <w:jc w:val="center"/>
        <w:textAlignment w:val="baseline"/>
        <w:rPr>
          <w:rFonts w:ascii="Garamond" w:hAnsi="Garamond" w:cs="Times New Roman"/>
          <w:color w:val="000000"/>
          <w:kern w:val="3"/>
          <w:lang w:eastAsia="zh-CN"/>
        </w:rPr>
      </w:pPr>
      <w:r w:rsidRPr="00735DC4">
        <w:rPr>
          <w:rFonts w:ascii="Garamond" w:hAnsi="Garamond" w:cs="Times New Roman"/>
          <w:color w:val="000000"/>
          <w:kern w:val="3"/>
          <w:lang w:eastAsia="zh-CN"/>
        </w:rPr>
        <w:t>*</w:t>
      </w:r>
    </w:p>
    <w:p w14:paraId="70822922" w14:textId="77777777" w:rsidR="005F03C1" w:rsidRPr="00735DC4" w:rsidRDefault="005F03C1" w:rsidP="005F03C1">
      <w:pPr>
        <w:widowControl w:val="0"/>
        <w:suppressAutoHyphens/>
        <w:autoSpaceDE w:val="0"/>
        <w:autoSpaceDN w:val="0"/>
        <w:jc w:val="both"/>
        <w:textAlignment w:val="baseline"/>
        <w:rPr>
          <w:rFonts w:ascii="Garamond" w:hAnsi="Garamond" w:cs="Times New Roman"/>
          <w:color w:val="000000"/>
          <w:kern w:val="3"/>
          <w:lang w:eastAsia="zh-CN"/>
        </w:rPr>
      </w:pPr>
    </w:p>
    <w:p w14:paraId="4C710160" w14:textId="77777777" w:rsidR="005F03C1" w:rsidRPr="00735DC4" w:rsidRDefault="005F03C1" w:rsidP="005F03C1">
      <w:pPr>
        <w:widowControl w:val="0"/>
        <w:suppressAutoHyphens/>
        <w:autoSpaceDE w:val="0"/>
        <w:autoSpaceDN w:val="0"/>
        <w:jc w:val="both"/>
        <w:textAlignment w:val="baseline"/>
        <w:rPr>
          <w:rFonts w:ascii="Garamond" w:hAnsi="Garamond" w:cs="Times New Roman"/>
          <w:color w:val="000000"/>
          <w:kern w:val="3"/>
          <w:vertAlign w:val="superscript"/>
          <w:lang w:eastAsia="zh-CN"/>
        </w:rPr>
      </w:pPr>
      <w:r w:rsidRPr="00735DC4">
        <w:rPr>
          <w:rFonts w:ascii="Garamond" w:hAnsi="Garamond" w:cs="Times New Roman"/>
          <w:color w:val="000000"/>
          <w:kern w:val="3"/>
          <w:lang w:eastAsia="zh-CN"/>
        </w:rPr>
        <w:t xml:space="preserve">3. Fentiekre tekintettel nyilatkozunk, hogy Társaságunk </w:t>
      </w:r>
      <w:r w:rsidRPr="00735DC4">
        <w:rPr>
          <w:rFonts w:ascii="Garamond" w:hAnsi="Garamond" w:cs="Times New Roman"/>
          <w:bCs/>
          <w:color w:val="000000"/>
          <w:kern w:val="3"/>
          <w:lang w:eastAsia="zh-CN"/>
        </w:rPr>
        <w:t xml:space="preserve">a pénzmosás és a terrorizmus finanszírozása megelőzéséről és megakadályozásáról szóló 2007. évi CXXXVI. törvény 3. § </w:t>
      </w:r>
      <w:r w:rsidRPr="00735DC4">
        <w:rPr>
          <w:rFonts w:ascii="Garamond" w:hAnsi="Garamond" w:cs="Times New Roman"/>
          <w:b/>
          <w:bCs/>
          <w:color w:val="000000"/>
          <w:kern w:val="3"/>
          <w:lang w:eastAsia="zh-CN"/>
        </w:rPr>
        <w:t>ra-</w:t>
      </w:r>
      <w:r w:rsidRPr="00735DC4">
        <w:rPr>
          <w:rFonts w:ascii="Garamond" w:hAnsi="Garamond" w:cs="Times New Roman"/>
          <w:b/>
          <w:bCs/>
          <w:color w:val="000000"/>
          <w:kern w:val="3"/>
          <w:lang w:eastAsia="zh-CN"/>
        </w:rPr>
        <w:lastRenderedPageBreak/>
        <w:t>rb)</w:t>
      </w:r>
      <w:r w:rsidRPr="00735DC4">
        <w:rPr>
          <w:rFonts w:ascii="Garamond" w:hAnsi="Garamond" w:cs="Times New Roman"/>
          <w:bCs/>
          <w:color w:val="000000"/>
          <w:kern w:val="3"/>
          <w:lang w:eastAsia="zh-CN"/>
        </w:rPr>
        <w:t xml:space="preserve"> pontja szerint definiált </w:t>
      </w:r>
      <w:r w:rsidRPr="00735DC4">
        <w:rPr>
          <w:rFonts w:ascii="Garamond" w:hAnsi="Garamond" w:cs="Times New Roman"/>
          <w:b/>
          <w:bCs/>
          <w:color w:val="000000"/>
          <w:kern w:val="3"/>
          <w:lang w:eastAsia="zh-CN"/>
        </w:rPr>
        <w:t>tényleges tulajdonossal rendelkezik</w:t>
      </w:r>
      <w:r w:rsidRPr="00735DC4">
        <w:rPr>
          <w:rFonts w:ascii="Garamond" w:hAnsi="Garamond" w:cs="Times New Roman"/>
          <w:bCs/>
          <w:color w:val="000000"/>
          <w:kern w:val="3"/>
          <w:lang w:eastAsia="zh-CN"/>
        </w:rPr>
        <w:t>. Valamennyi tényleges tulajdonos nevét és állandó lakóhelyét az alábbiakban mutatjuk be</w:t>
      </w:r>
      <w:r w:rsidRPr="00735DC4">
        <w:rPr>
          <w:rFonts w:ascii="Garamond" w:hAnsi="Garamond" w:cs="Times New Roman"/>
          <w:bCs/>
          <w:color w:val="000000"/>
          <w:kern w:val="3"/>
          <w:vertAlign w:val="superscript"/>
          <w:lang w:eastAsia="zh-CN"/>
        </w:rPr>
        <w:footnoteReference w:id="13"/>
      </w:r>
      <w:r w:rsidRPr="00735DC4">
        <w:rPr>
          <w:rFonts w:ascii="Garamond" w:hAnsi="Garamond" w:cs="Times New Roman"/>
          <w:bCs/>
          <w:color w:val="000000"/>
          <w:kern w:val="3"/>
          <w:lang w:eastAsia="zh-CN"/>
        </w:rPr>
        <w:t>:</w:t>
      </w:r>
      <w:r w:rsidRPr="00735DC4">
        <w:rPr>
          <w:rFonts w:ascii="Garamond" w:hAnsi="Garamond" w:cs="Times New Roman"/>
          <w:color w:val="000000"/>
          <w:kern w:val="3"/>
          <w:vertAlign w:val="superscript"/>
          <w:lang w:eastAsia="zh-CN"/>
        </w:rPr>
        <w:t xml:space="preserve"> </w:t>
      </w:r>
    </w:p>
    <w:p w14:paraId="264E9BD0" w14:textId="77777777" w:rsidR="005F03C1" w:rsidRPr="00735DC4" w:rsidRDefault="005F03C1" w:rsidP="005F03C1">
      <w:pPr>
        <w:widowControl w:val="0"/>
        <w:autoSpaceDE w:val="0"/>
        <w:autoSpaceDN w:val="0"/>
        <w:adjustRightInd w:val="0"/>
        <w:jc w:val="both"/>
        <w:rPr>
          <w:rFonts w:ascii="Garamond" w:hAnsi="Garamond" w:cs="Times New Roman"/>
          <w:bCs/>
          <w:color w:val="000000"/>
          <w:highlight w:val="yellow"/>
        </w:rPr>
      </w:pPr>
    </w:p>
    <w:p w14:paraId="30BC4F88" w14:textId="77777777" w:rsidR="005F03C1" w:rsidRPr="00735DC4" w:rsidRDefault="005F03C1" w:rsidP="005F03C1">
      <w:pPr>
        <w:widowControl w:val="0"/>
        <w:autoSpaceDE w:val="0"/>
        <w:autoSpaceDN w:val="0"/>
        <w:adjustRightInd w:val="0"/>
        <w:ind w:left="2127" w:hanging="2127"/>
        <w:jc w:val="both"/>
        <w:rPr>
          <w:rFonts w:ascii="Garamond" w:hAnsi="Garamond" w:cs="Times New Roman"/>
          <w:bCs/>
          <w:color w:val="000000"/>
        </w:rPr>
      </w:pPr>
      <w:r w:rsidRPr="00735DC4">
        <w:rPr>
          <w:rFonts w:ascii="Garamond" w:hAnsi="Garamond" w:cs="Times New Roman"/>
          <w:bCs/>
          <w:color w:val="000000"/>
        </w:rPr>
        <w:t>Név:</w:t>
      </w:r>
      <w:r w:rsidRPr="00735DC4">
        <w:rPr>
          <w:rFonts w:ascii="Garamond" w:hAnsi="Garamond" w:cs="Times New Roman"/>
          <w:bCs/>
          <w:color w:val="000000"/>
        </w:rPr>
        <w:tab/>
        <w:t>……………………………</w:t>
      </w:r>
    </w:p>
    <w:p w14:paraId="4343ED7F" w14:textId="77777777" w:rsidR="005F03C1" w:rsidRPr="00735DC4" w:rsidRDefault="005F03C1" w:rsidP="005F03C1">
      <w:pPr>
        <w:widowControl w:val="0"/>
        <w:tabs>
          <w:tab w:val="left" w:pos="708"/>
          <w:tab w:val="left" w:pos="1416"/>
          <w:tab w:val="left" w:pos="2124"/>
          <w:tab w:val="left" w:pos="2832"/>
          <w:tab w:val="left" w:pos="3540"/>
          <w:tab w:val="left" w:pos="4248"/>
          <w:tab w:val="left" w:pos="5265"/>
        </w:tabs>
        <w:autoSpaceDE w:val="0"/>
        <w:autoSpaceDN w:val="0"/>
        <w:adjustRightInd w:val="0"/>
        <w:ind w:left="2127" w:hanging="2127"/>
        <w:jc w:val="both"/>
        <w:rPr>
          <w:rFonts w:ascii="Garamond" w:hAnsi="Garamond" w:cs="Times New Roman"/>
          <w:bCs/>
          <w:color w:val="000000"/>
        </w:rPr>
      </w:pPr>
      <w:r w:rsidRPr="00735DC4">
        <w:rPr>
          <w:rFonts w:ascii="Garamond" w:hAnsi="Garamond" w:cs="Times New Roman"/>
          <w:bCs/>
          <w:color w:val="000000"/>
        </w:rPr>
        <w:t>Állandó lakhely:</w:t>
      </w:r>
      <w:r w:rsidRPr="00735DC4">
        <w:rPr>
          <w:rFonts w:ascii="Garamond" w:hAnsi="Garamond" w:cs="Times New Roman"/>
          <w:bCs/>
          <w:color w:val="000000"/>
        </w:rPr>
        <w:tab/>
        <w:t>……………………………</w:t>
      </w:r>
    </w:p>
    <w:p w14:paraId="1FFAF9DB" w14:textId="77777777" w:rsidR="005F03C1" w:rsidRPr="00735DC4" w:rsidRDefault="005F03C1" w:rsidP="005F03C1">
      <w:pPr>
        <w:widowControl w:val="0"/>
        <w:suppressAutoHyphens/>
        <w:autoSpaceDE w:val="0"/>
        <w:autoSpaceDN w:val="0"/>
        <w:jc w:val="both"/>
        <w:textAlignment w:val="baseline"/>
        <w:rPr>
          <w:rFonts w:ascii="Garamond" w:hAnsi="Garamond" w:cs="Times New Roman"/>
          <w:color w:val="000000"/>
          <w:kern w:val="3"/>
          <w:highlight w:val="yellow"/>
          <w:lang w:eastAsia="zh-CN"/>
        </w:rPr>
      </w:pPr>
    </w:p>
    <w:p w14:paraId="7A4FFC6E" w14:textId="77777777" w:rsidR="005F03C1" w:rsidRPr="00735DC4" w:rsidRDefault="005F03C1" w:rsidP="005F03C1">
      <w:pPr>
        <w:widowControl w:val="0"/>
        <w:suppressAutoHyphens/>
        <w:autoSpaceDE w:val="0"/>
        <w:autoSpaceDN w:val="0"/>
        <w:jc w:val="both"/>
        <w:textAlignment w:val="baseline"/>
        <w:rPr>
          <w:rFonts w:ascii="Garamond" w:hAnsi="Garamond" w:cs="Times New Roman"/>
          <w:color w:val="000000"/>
          <w:kern w:val="3"/>
          <w:highlight w:val="yellow"/>
          <w:lang w:eastAsia="zh-CN"/>
        </w:rPr>
      </w:pPr>
    </w:p>
    <w:p w14:paraId="6993F8CD" w14:textId="77777777" w:rsidR="005F03C1" w:rsidRPr="00735DC4" w:rsidRDefault="005F03C1" w:rsidP="005F03C1">
      <w:pPr>
        <w:widowControl w:val="0"/>
        <w:suppressAutoHyphens/>
        <w:autoSpaceDE w:val="0"/>
        <w:autoSpaceDN w:val="0"/>
        <w:jc w:val="center"/>
        <w:textAlignment w:val="baseline"/>
        <w:rPr>
          <w:rFonts w:ascii="Garamond" w:hAnsi="Garamond" w:cs="Times New Roman"/>
          <w:i/>
          <w:color w:val="000000"/>
          <w:kern w:val="3"/>
          <w:u w:val="single"/>
          <w:lang w:eastAsia="zh-CN"/>
        </w:rPr>
      </w:pPr>
      <w:r w:rsidRPr="00735DC4">
        <w:rPr>
          <w:rFonts w:ascii="Garamond" w:hAnsi="Garamond" w:cs="Times New Roman"/>
          <w:i/>
          <w:color w:val="000000"/>
          <w:kern w:val="3"/>
          <w:u w:val="single"/>
          <w:lang w:eastAsia="zh-CN"/>
        </w:rPr>
        <w:t>vagy</w:t>
      </w:r>
      <w:r w:rsidRPr="00735DC4">
        <w:rPr>
          <w:rFonts w:ascii="Garamond" w:hAnsi="Garamond" w:cs="Times New Roman"/>
          <w:i/>
          <w:color w:val="000000"/>
          <w:kern w:val="3"/>
          <w:u w:val="single"/>
          <w:vertAlign w:val="superscript"/>
          <w:lang w:eastAsia="zh-CN"/>
        </w:rPr>
        <w:footnoteReference w:id="14"/>
      </w:r>
    </w:p>
    <w:p w14:paraId="6CBCBF97" w14:textId="77777777" w:rsidR="005F03C1" w:rsidRPr="00735DC4" w:rsidRDefault="005F03C1" w:rsidP="005F03C1">
      <w:pPr>
        <w:widowControl w:val="0"/>
        <w:suppressAutoHyphens/>
        <w:autoSpaceDE w:val="0"/>
        <w:autoSpaceDN w:val="0"/>
        <w:jc w:val="both"/>
        <w:textAlignment w:val="baseline"/>
        <w:rPr>
          <w:rFonts w:ascii="Garamond" w:hAnsi="Garamond" w:cs="Times New Roman"/>
          <w:color w:val="000000"/>
          <w:kern w:val="3"/>
          <w:highlight w:val="yellow"/>
          <w:lang w:eastAsia="zh-CN"/>
        </w:rPr>
      </w:pPr>
    </w:p>
    <w:p w14:paraId="200EEC02" w14:textId="77777777" w:rsidR="005F03C1" w:rsidRPr="00735DC4" w:rsidRDefault="005F03C1" w:rsidP="005F03C1">
      <w:pPr>
        <w:widowControl w:val="0"/>
        <w:suppressAutoHyphens/>
        <w:autoSpaceDE w:val="0"/>
        <w:autoSpaceDN w:val="0"/>
        <w:jc w:val="both"/>
        <w:textAlignment w:val="baseline"/>
        <w:rPr>
          <w:rFonts w:ascii="Garamond" w:hAnsi="Garamond" w:cs="Times New Roman"/>
          <w:color w:val="000000"/>
          <w:kern w:val="3"/>
          <w:lang w:eastAsia="zh-CN"/>
        </w:rPr>
      </w:pPr>
    </w:p>
    <w:p w14:paraId="7780CEC8" w14:textId="77777777" w:rsidR="005F03C1" w:rsidRPr="00735DC4" w:rsidRDefault="005F03C1" w:rsidP="005F03C1">
      <w:pPr>
        <w:widowControl w:val="0"/>
        <w:suppressAutoHyphens/>
        <w:autoSpaceDE w:val="0"/>
        <w:autoSpaceDN w:val="0"/>
        <w:jc w:val="both"/>
        <w:textAlignment w:val="baseline"/>
        <w:rPr>
          <w:rFonts w:ascii="Garamond" w:hAnsi="Garamond" w:cs="Times New Roman"/>
          <w:bCs/>
          <w:color w:val="000000"/>
          <w:kern w:val="3"/>
          <w:highlight w:val="yellow"/>
          <w:lang w:eastAsia="zh-CN"/>
        </w:rPr>
      </w:pPr>
      <w:r w:rsidRPr="00735DC4">
        <w:rPr>
          <w:rFonts w:ascii="Garamond" w:hAnsi="Garamond" w:cs="Times New Roman"/>
          <w:color w:val="000000"/>
          <w:kern w:val="3"/>
          <w:lang w:eastAsia="zh-CN"/>
        </w:rPr>
        <w:t xml:space="preserve">4. Fentiekre tekintettel nyilatkozunk, hogy Társaságunk </w:t>
      </w:r>
      <w:r w:rsidRPr="00735DC4">
        <w:rPr>
          <w:rFonts w:ascii="Garamond" w:hAnsi="Garamond" w:cs="Times New Roman"/>
          <w:bCs/>
          <w:color w:val="000000"/>
          <w:kern w:val="3"/>
          <w:lang w:eastAsia="zh-CN"/>
        </w:rPr>
        <w:t xml:space="preserve">a pénzmosás és a terrorizmus finanszírozása megelőzéséről és megakadályozásáról szóló 2007. évi CXXXVI. törvény 3. § </w:t>
      </w:r>
      <w:r w:rsidRPr="00735DC4">
        <w:rPr>
          <w:rFonts w:ascii="Garamond" w:hAnsi="Garamond" w:cs="Times New Roman"/>
          <w:b/>
          <w:bCs/>
          <w:color w:val="000000"/>
          <w:kern w:val="3"/>
          <w:lang w:eastAsia="zh-CN"/>
        </w:rPr>
        <w:t>rc-rd)</w:t>
      </w:r>
      <w:r w:rsidRPr="00735DC4">
        <w:rPr>
          <w:rFonts w:ascii="Garamond" w:hAnsi="Garamond" w:cs="Times New Roman"/>
          <w:bCs/>
          <w:color w:val="000000"/>
          <w:kern w:val="3"/>
          <w:lang w:eastAsia="zh-CN"/>
        </w:rPr>
        <w:t xml:space="preserve"> pontja szerint definiált </w:t>
      </w:r>
      <w:r w:rsidRPr="00735DC4">
        <w:rPr>
          <w:rFonts w:ascii="Garamond" w:hAnsi="Garamond" w:cs="Times New Roman"/>
          <w:b/>
          <w:bCs/>
          <w:color w:val="000000"/>
          <w:kern w:val="3"/>
          <w:lang w:eastAsia="zh-CN"/>
        </w:rPr>
        <w:t>tényleges tulajdonossal rendelkezik</w:t>
      </w:r>
      <w:r w:rsidRPr="00735DC4">
        <w:rPr>
          <w:rFonts w:ascii="Garamond" w:hAnsi="Garamond" w:cs="Times New Roman"/>
          <w:bCs/>
          <w:color w:val="000000"/>
          <w:kern w:val="3"/>
          <w:lang w:eastAsia="zh-CN"/>
        </w:rPr>
        <w:t>. Valamennyi tényleges tulajdonos nevét és állandó lakóhelyét az alábbiakban mutatjuk be</w:t>
      </w:r>
      <w:r w:rsidRPr="00735DC4">
        <w:rPr>
          <w:rFonts w:ascii="Garamond" w:hAnsi="Garamond" w:cs="Times New Roman"/>
          <w:bCs/>
          <w:color w:val="000000"/>
          <w:kern w:val="3"/>
          <w:vertAlign w:val="superscript"/>
          <w:lang w:eastAsia="zh-CN"/>
        </w:rPr>
        <w:footnoteReference w:id="15"/>
      </w:r>
      <w:r w:rsidRPr="00735DC4">
        <w:rPr>
          <w:rFonts w:ascii="Garamond" w:hAnsi="Garamond" w:cs="Times New Roman"/>
          <w:bCs/>
          <w:color w:val="000000"/>
          <w:kern w:val="3"/>
          <w:lang w:eastAsia="zh-CN"/>
        </w:rPr>
        <w:t>:</w:t>
      </w:r>
    </w:p>
    <w:p w14:paraId="2389C87E" w14:textId="77777777" w:rsidR="005F03C1" w:rsidRPr="00735DC4" w:rsidRDefault="005F03C1" w:rsidP="005F03C1">
      <w:pPr>
        <w:widowControl w:val="0"/>
        <w:suppressAutoHyphens/>
        <w:autoSpaceDE w:val="0"/>
        <w:autoSpaceDN w:val="0"/>
        <w:jc w:val="both"/>
        <w:textAlignment w:val="baseline"/>
        <w:rPr>
          <w:rFonts w:ascii="Garamond" w:hAnsi="Garamond" w:cs="Times New Roman"/>
          <w:bCs/>
          <w:color w:val="000000"/>
          <w:kern w:val="3"/>
          <w:highlight w:val="yellow"/>
          <w:lang w:eastAsia="zh-CN"/>
        </w:rPr>
      </w:pPr>
    </w:p>
    <w:p w14:paraId="77DD4ABC" w14:textId="77777777" w:rsidR="005F03C1" w:rsidRPr="00735DC4" w:rsidRDefault="005F03C1" w:rsidP="005F03C1">
      <w:pPr>
        <w:widowControl w:val="0"/>
        <w:suppressAutoHyphens/>
        <w:autoSpaceDE w:val="0"/>
        <w:autoSpaceDN w:val="0"/>
        <w:jc w:val="both"/>
        <w:textAlignment w:val="baseline"/>
        <w:rPr>
          <w:rFonts w:ascii="Garamond" w:hAnsi="Garamond" w:cs="Times New Roman"/>
          <w:bCs/>
          <w:color w:val="000000"/>
          <w:kern w:val="3"/>
          <w:highlight w:val="yellow"/>
          <w:lang w:eastAsia="zh-CN"/>
        </w:rPr>
      </w:pPr>
    </w:p>
    <w:p w14:paraId="7F88FAA4" w14:textId="77777777" w:rsidR="005F03C1" w:rsidRPr="00735DC4" w:rsidRDefault="005F03C1" w:rsidP="005F03C1">
      <w:pPr>
        <w:widowControl w:val="0"/>
        <w:autoSpaceDE w:val="0"/>
        <w:autoSpaceDN w:val="0"/>
        <w:adjustRightInd w:val="0"/>
        <w:ind w:left="2127" w:hanging="2127"/>
        <w:jc w:val="both"/>
        <w:rPr>
          <w:rFonts w:ascii="Garamond" w:hAnsi="Garamond" w:cs="Times New Roman"/>
          <w:bCs/>
          <w:color w:val="000000"/>
        </w:rPr>
      </w:pPr>
      <w:r w:rsidRPr="00735DC4">
        <w:rPr>
          <w:rFonts w:ascii="Garamond" w:hAnsi="Garamond" w:cs="Times New Roman"/>
          <w:bCs/>
          <w:color w:val="000000"/>
        </w:rPr>
        <w:t>Név:</w:t>
      </w:r>
      <w:r w:rsidRPr="00735DC4">
        <w:rPr>
          <w:rFonts w:ascii="Garamond" w:hAnsi="Garamond" w:cs="Times New Roman"/>
          <w:bCs/>
          <w:color w:val="000000"/>
        </w:rPr>
        <w:tab/>
        <w:t>……………………………</w:t>
      </w:r>
    </w:p>
    <w:p w14:paraId="45045898" w14:textId="77777777" w:rsidR="005F03C1" w:rsidRPr="00735DC4" w:rsidRDefault="005F03C1" w:rsidP="005F03C1">
      <w:pPr>
        <w:widowControl w:val="0"/>
        <w:tabs>
          <w:tab w:val="left" w:pos="708"/>
          <w:tab w:val="left" w:pos="1416"/>
          <w:tab w:val="left" w:pos="2124"/>
          <w:tab w:val="left" w:pos="2832"/>
          <w:tab w:val="left" w:pos="3540"/>
          <w:tab w:val="left" w:pos="4248"/>
          <w:tab w:val="left" w:pos="5265"/>
        </w:tabs>
        <w:autoSpaceDE w:val="0"/>
        <w:autoSpaceDN w:val="0"/>
        <w:adjustRightInd w:val="0"/>
        <w:ind w:left="2127" w:hanging="2127"/>
        <w:jc w:val="both"/>
        <w:rPr>
          <w:rFonts w:ascii="Garamond" w:hAnsi="Garamond" w:cs="Times New Roman"/>
          <w:bCs/>
          <w:color w:val="000000"/>
        </w:rPr>
      </w:pPr>
      <w:r w:rsidRPr="00735DC4">
        <w:rPr>
          <w:rFonts w:ascii="Garamond" w:hAnsi="Garamond" w:cs="Times New Roman"/>
          <w:bCs/>
          <w:color w:val="000000"/>
        </w:rPr>
        <w:t>Állandó lakhely:</w:t>
      </w:r>
      <w:r w:rsidRPr="00735DC4">
        <w:rPr>
          <w:rFonts w:ascii="Garamond" w:hAnsi="Garamond" w:cs="Times New Roman"/>
          <w:bCs/>
          <w:color w:val="000000"/>
        </w:rPr>
        <w:tab/>
        <w:t>……………………………</w:t>
      </w:r>
    </w:p>
    <w:p w14:paraId="52C7922A" w14:textId="77777777" w:rsidR="005F03C1" w:rsidRPr="00735DC4" w:rsidRDefault="005F03C1" w:rsidP="005F03C1">
      <w:pPr>
        <w:widowControl w:val="0"/>
        <w:suppressAutoHyphens/>
        <w:autoSpaceDE w:val="0"/>
        <w:autoSpaceDN w:val="0"/>
        <w:jc w:val="both"/>
        <w:textAlignment w:val="baseline"/>
        <w:rPr>
          <w:rFonts w:ascii="Garamond" w:hAnsi="Garamond" w:cs="Times New Roman"/>
          <w:color w:val="000000"/>
          <w:kern w:val="3"/>
          <w:highlight w:val="yellow"/>
          <w:lang w:eastAsia="zh-CN"/>
        </w:rPr>
      </w:pPr>
    </w:p>
    <w:p w14:paraId="4D3F3205" w14:textId="77777777" w:rsidR="005F03C1" w:rsidRPr="00735DC4" w:rsidRDefault="005F03C1" w:rsidP="005F03C1">
      <w:pPr>
        <w:widowControl w:val="0"/>
        <w:suppressAutoHyphens/>
        <w:autoSpaceDE w:val="0"/>
        <w:autoSpaceDN w:val="0"/>
        <w:jc w:val="center"/>
        <w:textAlignment w:val="baseline"/>
        <w:rPr>
          <w:rFonts w:ascii="Garamond" w:hAnsi="Garamond" w:cs="Times New Roman"/>
          <w:i/>
          <w:color w:val="000000"/>
          <w:kern w:val="3"/>
          <w:u w:val="single"/>
          <w:lang w:eastAsia="zh-CN"/>
        </w:rPr>
      </w:pPr>
      <w:r w:rsidRPr="00735DC4">
        <w:rPr>
          <w:rFonts w:ascii="Garamond" w:hAnsi="Garamond" w:cs="Times New Roman"/>
          <w:i/>
          <w:color w:val="000000"/>
          <w:kern w:val="3"/>
          <w:u w:val="single"/>
          <w:lang w:eastAsia="zh-CN"/>
        </w:rPr>
        <w:t>vagy</w:t>
      </w:r>
      <w:r w:rsidRPr="00735DC4">
        <w:rPr>
          <w:rFonts w:ascii="Garamond" w:hAnsi="Garamond" w:cs="Times New Roman"/>
          <w:i/>
          <w:color w:val="000000"/>
          <w:kern w:val="3"/>
          <w:u w:val="single"/>
          <w:vertAlign w:val="superscript"/>
          <w:lang w:eastAsia="zh-CN"/>
        </w:rPr>
        <w:footnoteReference w:id="16"/>
      </w:r>
    </w:p>
    <w:p w14:paraId="0C6EBEB7" w14:textId="77777777" w:rsidR="005F03C1" w:rsidRPr="00735DC4" w:rsidRDefault="005F03C1" w:rsidP="005F03C1">
      <w:pPr>
        <w:widowControl w:val="0"/>
        <w:suppressAutoHyphens/>
        <w:autoSpaceDE w:val="0"/>
        <w:autoSpaceDN w:val="0"/>
        <w:jc w:val="both"/>
        <w:textAlignment w:val="baseline"/>
        <w:rPr>
          <w:rFonts w:ascii="Garamond" w:hAnsi="Garamond" w:cs="Times New Roman"/>
          <w:color w:val="000000"/>
          <w:kern w:val="3"/>
          <w:highlight w:val="yellow"/>
          <w:lang w:eastAsia="zh-CN"/>
        </w:rPr>
      </w:pPr>
    </w:p>
    <w:p w14:paraId="0F971E3E" w14:textId="77777777" w:rsidR="005F03C1" w:rsidRPr="00735DC4" w:rsidRDefault="005F03C1" w:rsidP="005F03C1">
      <w:pPr>
        <w:widowControl w:val="0"/>
        <w:suppressAutoHyphens/>
        <w:autoSpaceDE w:val="0"/>
        <w:autoSpaceDN w:val="0"/>
        <w:jc w:val="both"/>
        <w:textAlignment w:val="baseline"/>
        <w:rPr>
          <w:rFonts w:ascii="Garamond" w:hAnsi="Garamond" w:cs="Times New Roman"/>
          <w:color w:val="000000"/>
          <w:kern w:val="3"/>
          <w:lang w:eastAsia="zh-CN"/>
        </w:rPr>
      </w:pPr>
    </w:p>
    <w:p w14:paraId="336FE6FF" w14:textId="77777777" w:rsidR="005F03C1" w:rsidRPr="00735DC4" w:rsidRDefault="005F03C1" w:rsidP="005F03C1">
      <w:pPr>
        <w:widowControl w:val="0"/>
        <w:suppressAutoHyphens/>
        <w:autoSpaceDE w:val="0"/>
        <w:autoSpaceDN w:val="0"/>
        <w:jc w:val="both"/>
        <w:textAlignment w:val="baseline"/>
        <w:rPr>
          <w:rFonts w:ascii="Garamond" w:hAnsi="Garamond" w:cs="Times New Roman"/>
          <w:color w:val="000000"/>
          <w:kern w:val="3"/>
          <w:highlight w:val="yellow"/>
          <w:lang w:eastAsia="zh-CN"/>
        </w:rPr>
      </w:pPr>
      <w:r w:rsidRPr="00735DC4">
        <w:rPr>
          <w:rFonts w:ascii="Garamond" w:hAnsi="Garamond" w:cs="Times New Roman"/>
          <w:color w:val="000000"/>
          <w:kern w:val="3"/>
          <w:lang w:eastAsia="zh-CN"/>
        </w:rPr>
        <w:t xml:space="preserve">5. Fentiekre tekintettel nyilatkozunk, hogy Társaságunk </w:t>
      </w:r>
      <w:r w:rsidRPr="00735DC4">
        <w:rPr>
          <w:rFonts w:ascii="Garamond" w:hAnsi="Garamond" w:cs="Times New Roman"/>
          <w:bCs/>
          <w:color w:val="000000"/>
          <w:kern w:val="3"/>
          <w:lang w:eastAsia="zh-CN"/>
        </w:rPr>
        <w:t xml:space="preserve">a pénzmosás és a terrorizmus finanszírozása megelőzéséről és megakadályozásáról szóló 2007. évi CXXXVI. törvény 3. § </w:t>
      </w:r>
      <w:r w:rsidRPr="00735DC4">
        <w:rPr>
          <w:rFonts w:ascii="Garamond" w:hAnsi="Garamond" w:cs="Times New Roman"/>
          <w:b/>
          <w:bCs/>
          <w:color w:val="000000"/>
          <w:kern w:val="3"/>
          <w:lang w:eastAsia="zh-CN"/>
        </w:rPr>
        <w:t>ra-rb)</w:t>
      </w:r>
      <w:r w:rsidRPr="00735DC4">
        <w:rPr>
          <w:rFonts w:ascii="Garamond" w:hAnsi="Garamond" w:cs="Times New Roman"/>
          <w:bCs/>
          <w:color w:val="000000"/>
          <w:kern w:val="3"/>
          <w:lang w:eastAsia="zh-CN"/>
        </w:rPr>
        <w:t xml:space="preserve"> </w:t>
      </w:r>
      <w:r w:rsidRPr="00735DC4">
        <w:rPr>
          <w:rFonts w:ascii="Garamond" w:hAnsi="Garamond" w:cs="Times New Roman"/>
          <w:b/>
          <w:bCs/>
          <w:color w:val="000000"/>
          <w:kern w:val="3"/>
          <w:lang w:eastAsia="zh-CN"/>
        </w:rPr>
        <w:t>rc-rd)</w:t>
      </w:r>
      <w:r w:rsidRPr="00735DC4">
        <w:rPr>
          <w:rFonts w:ascii="Garamond" w:hAnsi="Garamond" w:cs="Times New Roman"/>
          <w:bCs/>
          <w:color w:val="000000"/>
          <w:kern w:val="3"/>
          <w:lang w:eastAsia="zh-CN"/>
        </w:rPr>
        <w:t xml:space="preserve"> pontja szerint definiált </w:t>
      </w:r>
      <w:r w:rsidRPr="00735DC4">
        <w:rPr>
          <w:rFonts w:ascii="Garamond" w:hAnsi="Garamond" w:cs="Times New Roman"/>
          <w:b/>
          <w:bCs/>
          <w:color w:val="000000"/>
          <w:kern w:val="3"/>
          <w:lang w:eastAsia="zh-CN"/>
        </w:rPr>
        <w:t>tényleges tulajdonossal nem rendelkezik</w:t>
      </w:r>
      <w:r w:rsidRPr="00735DC4">
        <w:rPr>
          <w:rFonts w:ascii="Garamond" w:hAnsi="Garamond" w:cs="Times New Roman"/>
          <w:bCs/>
          <w:color w:val="000000"/>
          <w:kern w:val="3"/>
          <w:lang w:eastAsia="zh-CN"/>
        </w:rPr>
        <w:t>.</w:t>
      </w:r>
    </w:p>
    <w:p w14:paraId="66FDA07F" w14:textId="77777777" w:rsidR="005F03C1" w:rsidRPr="00735DC4" w:rsidRDefault="005F03C1" w:rsidP="005F03C1">
      <w:pPr>
        <w:widowControl w:val="0"/>
        <w:suppressAutoHyphens/>
        <w:autoSpaceDE w:val="0"/>
        <w:autoSpaceDN w:val="0"/>
        <w:jc w:val="both"/>
        <w:textAlignment w:val="baseline"/>
        <w:rPr>
          <w:rFonts w:ascii="Garamond" w:hAnsi="Garamond" w:cs="Times New Roman"/>
          <w:color w:val="000000"/>
          <w:kern w:val="3"/>
          <w:lang w:eastAsia="zh-CN"/>
        </w:rPr>
      </w:pPr>
    </w:p>
    <w:p w14:paraId="2B031C81" w14:textId="0B729064" w:rsidR="005F03C1" w:rsidRPr="00735DC4" w:rsidRDefault="005F03C1" w:rsidP="005F03C1">
      <w:pPr>
        <w:widowControl w:val="0"/>
        <w:suppressAutoHyphens/>
        <w:autoSpaceDE w:val="0"/>
        <w:autoSpaceDN w:val="0"/>
        <w:textAlignment w:val="baseline"/>
        <w:rPr>
          <w:rFonts w:ascii="Garamond" w:hAnsi="Garamond" w:cs="Times New Roman"/>
          <w:color w:val="000000"/>
          <w:kern w:val="3"/>
          <w:lang w:eastAsia="zh-CN"/>
        </w:rPr>
      </w:pPr>
      <w:r w:rsidRPr="00735DC4">
        <w:rPr>
          <w:rFonts w:ascii="Garamond" w:hAnsi="Garamond" w:cs="Times New Roman"/>
          <w:color w:val="000000"/>
          <w:kern w:val="3"/>
          <w:lang w:eastAsia="zh-CN"/>
        </w:rPr>
        <w:t>Kelt:</w:t>
      </w:r>
      <w:r w:rsidR="007A4033" w:rsidRPr="00735DC4">
        <w:rPr>
          <w:rFonts w:ascii="Garamond" w:hAnsi="Garamond" w:cs="Times New Roman"/>
          <w:i/>
          <w:iCs/>
        </w:rPr>
        <w:t xml:space="preserve"> Hely, év/hónap/nap</w:t>
      </w:r>
    </w:p>
    <w:p w14:paraId="316937B6" w14:textId="77777777" w:rsidR="005F03C1" w:rsidRPr="00735DC4" w:rsidRDefault="005F03C1" w:rsidP="005F03C1">
      <w:pPr>
        <w:widowControl w:val="0"/>
        <w:suppressAutoHyphens/>
        <w:autoSpaceDE w:val="0"/>
        <w:autoSpaceDN w:val="0"/>
        <w:textAlignment w:val="baseline"/>
        <w:rPr>
          <w:rFonts w:ascii="Garamond" w:hAnsi="Garamond" w:cs="Times New Roman"/>
          <w:color w:val="000000"/>
          <w:kern w:val="3"/>
          <w:lang w:eastAsia="zh-CN"/>
        </w:rPr>
      </w:pPr>
    </w:p>
    <w:p w14:paraId="2C8B1976" w14:textId="77777777" w:rsidR="005F03C1" w:rsidRPr="00735DC4" w:rsidRDefault="005F03C1" w:rsidP="005F03C1">
      <w:pPr>
        <w:widowControl w:val="0"/>
        <w:suppressAutoHyphens/>
        <w:autoSpaceDE w:val="0"/>
        <w:autoSpaceDN w:val="0"/>
        <w:textAlignment w:val="baseline"/>
        <w:rPr>
          <w:rFonts w:ascii="Garamond" w:hAnsi="Garamond" w:cs="Times New Roman"/>
          <w:color w:val="000000"/>
          <w:kern w:val="3"/>
          <w:lang w:eastAsia="zh-CN"/>
        </w:rPr>
      </w:pPr>
    </w:p>
    <w:p w14:paraId="6F5C7D42" w14:textId="77777777" w:rsidR="005F03C1" w:rsidRPr="00735DC4" w:rsidRDefault="005F03C1" w:rsidP="005F03C1">
      <w:pPr>
        <w:widowControl w:val="0"/>
        <w:tabs>
          <w:tab w:val="center" w:pos="7371"/>
        </w:tabs>
        <w:suppressAutoHyphens/>
        <w:autoSpaceDE w:val="0"/>
        <w:autoSpaceDN w:val="0"/>
        <w:jc w:val="both"/>
        <w:textAlignment w:val="baseline"/>
        <w:rPr>
          <w:rFonts w:ascii="Garamond" w:hAnsi="Garamond" w:cs="Times New Roman"/>
          <w:color w:val="000000"/>
          <w:kern w:val="3"/>
          <w:lang w:eastAsia="zh-CN"/>
        </w:rPr>
      </w:pPr>
      <w:r w:rsidRPr="00735DC4">
        <w:rPr>
          <w:rFonts w:ascii="Garamond" w:hAnsi="Garamond" w:cs="Times New Roman"/>
          <w:color w:val="000000"/>
          <w:kern w:val="3"/>
          <w:lang w:eastAsia="zh-CN"/>
        </w:rPr>
        <w:tab/>
        <w:t>……………………………….</w:t>
      </w:r>
    </w:p>
    <w:p w14:paraId="4A3E526C" w14:textId="77777777" w:rsidR="005F03C1" w:rsidRPr="00735DC4" w:rsidRDefault="005F03C1" w:rsidP="005F03C1">
      <w:pPr>
        <w:widowControl w:val="0"/>
        <w:tabs>
          <w:tab w:val="center" w:pos="7371"/>
        </w:tabs>
        <w:suppressAutoHyphens/>
        <w:autoSpaceDE w:val="0"/>
        <w:autoSpaceDN w:val="0"/>
        <w:jc w:val="both"/>
        <w:textAlignment w:val="baseline"/>
        <w:rPr>
          <w:rFonts w:ascii="Garamond" w:hAnsi="Garamond" w:cs="Times New Roman"/>
          <w:bCs/>
          <w:color w:val="000000"/>
          <w:kern w:val="3"/>
          <w:lang w:eastAsia="zh-CN"/>
        </w:rPr>
      </w:pPr>
      <w:r w:rsidRPr="00735DC4">
        <w:rPr>
          <w:rFonts w:ascii="Garamond" w:hAnsi="Garamond" w:cs="Times New Roman"/>
          <w:b/>
          <w:bCs/>
          <w:color w:val="000000"/>
          <w:kern w:val="3"/>
          <w:lang w:eastAsia="zh-CN"/>
        </w:rPr>
        <w:t xml:space="preserve"> </w:t>
      </w:r>
      <w:r w:rsidRPr="00735DC4">
        <w:rPr>
          <w:rFonts w:ascii="Garamond" w:hAnsi="Garamond" w:cs="Times New Roman"/>
          <w:b/>
          <w:bCs/>
          <w:color w:val="000000"/>
          <w:kern w:val="3"/>
          <w:lang w:eastAsia="zh-CN"/>
        </w:rPr>
        <w:tab/>
      </w:r>
      <w:r w:rsidRPr="00735DC4">
        <w:rPr>
          <w:rFonts w:ascii="Garamond" w:hAnsi="Garamond" w:cs="Times New Roman"/>
          <w:bCs/>
          <w:color w:val="000000"/>
          <w:kern w:val="3"/>
          <w:lang w:eastAsia="zh-CN"/>
        </w:rPr>
        <w:t>cégszerű aláírás</w:t>
      </w:r>
    </w:p>
    <w:p w14:paraId="53ECE667" w14:textId="77777777" w:rsidR="005F03C1" w:rsidRPr="00735DC4" w:rsidRDefault="005F03C1" w:rsidP="005F03C1">
      <w:pPr>
        <w:widowControl w:val="0"/>
        <w:tabs>
          <w:tab w:val="center" w:pos="7371"/>
        </w:tabs>
        <w:suppressAutoHyphens/>
        <w:autoSpaceDE w:val="0"/>
        <w:autoSpaceDN w:val="0"/>
        <w:textAlignment w:val="baseline"/>
        <w:rPr>
          <w:rFonts w:ascii="Garamond" w:hAnsi="Garamond" w:cs="Times New Roman"/>
          <w:bCs/>
          <w:color w:val="000000"/>
          <w:kern w:val="3"/>
          <w:highlight w:val="yellow"/>
          <w:lang w:eastAsia="zh-CN"/>
        </w:rPr>
      </w:pPr>
    </w:p>
    <w:p w14:paraId="78E400CC" w14:textId="4FDFC4CB" w:rsidR="005F03C1" w:rsidRPr="00735DC4" w:rsidRDefault="005F03C1" w:rsidP="00A30128">
      <w:pPr>
        <w:pStyle w:val="Listaszerbekezds"/>
        <w:widowControl w:val="0"/>
        <w:numPr>
          <w:ilvl w:val="3"/>
          <w:numId w:val="86"/>
        </w:numPr>
        <w:autoSpaceDE w:val="0"/>
        <w:autoSpaceDN w:val="0"/>
        <w:spacing w:line="360" w:lineRule="auto"/>
        <w:jc w:val="right"/>
        <w:rPr>
          <w:rFonts w:ascii="Garamond" w:hAnsi="Garamond" w:cs="Times New Roman"/>
          <w:bCs/>
          <w:i/>
        </w:rPr>
      </w:pPr>
      <w:r w:rsidRPr="00735DC4">
        <w:rPr>
          <w:rFonts w:ascii="Garamond" w:hAnsi="Garamond" w:cs="Times New Roman"/>
          <w:i/>
          <w:iCs/>
          <w:highlight w:val="yellow"/>
        </w:rPr>
        <w:br w:type="page"/>
      </w:r>
      <w:r w:rsidRPr="00735DC4">
        <w:rPr>
          <w:rFonts w:ascii="Garamond" w:hAnsi="Garamond" w:cs="Times New Roman"/>
          <w:bCs/>
          <w:i/>
        </w:rPr>
        <w:lastRenderedPageBreak/>
        <w:t>számú melléklet</w:t>
      </w:r>
    </w:p>
    <w:p w14:paraId="5DFF7F6E" w14:textId="77777777" w:rsidR="005F03C1" w:rsidRPr="00735DC4" w:rsidRDefault="005F03C1" w:rsidP="005F03C1">
      <w:pPr>
        <w:widowControl w:val="0"/>
        <w:autoSpaceDE w:val="0"/>
        <w:autoSpaceDN w:val="0"/>
        <w:jc w:val="center"/>
        <w:rPr>
          <w:rFonts w:ascii="Garamond" w:hAnsi="Garamond" w:cs="Times New Roman"/>
          <w:b/>
          <w:smallCaps/>
        </w:rPr>
      </w:pPr>
      <w:r w:rsidRPr="00735DC4">
        <w:rPr>
          <w:rFonts w:ascii="Garamond" w:hAnsi="Garamond" w:cs="Times New Roman"/>
          <w:b/>
          <w:smallCaps/>
        </w:rPr>
        <w:t>Nyilatkozat</w:t>
      </w:r>
      <w:r w:rsidRPr="00735DC4">
        <w:rPr>
          <w:rFonts w:ascii="Garamond" w:hAnsi="Garamond" w:cs="Times New Roman"/>
          <w:i/>
          <w:color w:val="000000"/>
          <w:vertAlign w:val="superscript"/>
        </w:rPr>
        <w:footnoteReference w:id="17"/>
      </w:r>
    </w:p>
    <w:p w14:paraId="7EE6211B" w14:textId="77777777" w:rsidR="005F03C1" w:rsidRPr="00735DC4" w:rsidRDefault="005F03C1" w:rsidP="005F03C1">
      <w:pPr>
        <w:widowControl w:val="0"/>
        <w:autoSpaceDE w:val="0"/>
        <w:autoSpaceDN w:val="0"/>
        <w:jc w:val="center"/>
        <w:rPr>
          <w:rFonts w:ascii="Garamond" w:hAnsi="Garamond" w:cs="Times New Roman"/>
          <w:b/>
          <w:smallCaps/>
          <w:highlight w:val="yellow"/>
        </w:rPr>
      </w:pPr>
    </w:p>
    <w:p w14:paraId="5D910DF4" w14:textId="77777777" w:rsidR="005F03C1" w:rsidRPr="00735DC4" w:rsidRDefault="005F03C1" w:rsidP="005F03C1">
      <w:pPr>
        <w:widowControl w:val="0"/>
        <w:autoSpaceDE w:val="0"/>
        <w:autoSpaceDN w:val="0"/>
        <w:jc w:val="center"/>
        <w:rPr>
          <w:rFonts w:ascii="Garamond" w:hAnsi="Garamond" w:cs="Times New Roman"/>
          <w:b/>
          <w:spacing w:val="40"/>
        </w:rPr>
      </w:pPr>
      <w:r w:rsidRPr="00735DC4">
        <w:rPr>
          <w:rFonts w:ascii="Garamond" w:hAnsi="Garamond" w:cs="Times New Roman"/>
          <w:b/>
          <w:spacing w:val="40"/>
        </w:rPr>
        <w:t>a Kbt. 62. § (1) bekezdésének kc) pontja tekintetében</w:t>
      </w:r>
    </w:p>
    <w:p w14:paraId="16C303E3" w14:textId="77777777" w:rsidR="005F03C1" w:rsidRPr="00735DC4" w:rsidRDefault="005F03C1" w:rsidP="005F03C1">
      <w:pPr>
        <w:widowControl w:val="0"/>
        <w:autoSpaceDE w:val="0"/>
        <w:autoSpaceDN w:val="0"/>
        <w:rPr>
          <w:rFonts w:ascii="Garamond" w:hAnsi="Garamond" w:cs="Times New Roman"/>
          <w:highlight w:val="yellow"/>
        </w:rPr>
      </w:pPr>
    </w:p>
    <w:p w14:paraId="177122EF" w14:textId="77777777" w:rsidR="002172C6" w:rsidRPr="00735DC4" w:rsidRDefault="002172C6" w:rsidP="002172C6">
      <w:pPr>
        <w:jc w:val="center"/>
        <w:rPr>
          <w:rFonts w:ascii="Garamond" w:eastAsia="Calibri" w:hAnsi="Garamond"/>
          <w:b/>
          <w:caps/>
          <w:noProof/>
          <w:lang w:eastAsia="en-US"/>
        </w:rPr>
      </w:pPr>
      <w:r w:rsidRPr="00735DC4">
        <w:rPr>
          <w:rFonts w:ascii="Garamond" w:hAnsi="Garamond" w:cs="Times New Roman"/>
          <w:b/>
          <w:bCs/>
        </w:rPr>
        <w:t xml:space="preserve">a </w:t>
      </w:r>
      <w:r w:rsidRPr="00735DC4">
        <w:rPr>
          <w:rFonts w:ascii="Garamond" w:eastAsia="Calibri" w:hAnsi="Garamond"/>
          <w:b/>
          <w:bCs/>
          <w:caps/>
          <w:noProof/>
          <w:lang w:eastAsia="en-US"/>
        </w:rPr>
        <w:t>„Budapest I. Csónak utca 1. szám alatt található, 14357. helyrajzi számon, 16025. műemléki törzsszámon nyilvántartott villaépület művészeti galéria és étterem létesítmény kialakítását szolgáló teljes körű befejező kivitelezési  munkálatainak II. ütemének tervezése és kivitelezése vállalkozási szerződés keretében”</w:t>
      </w:r>
    </w:p>
    <w:p w14:paraId="6A55F646" w14:textId="77777777" w:rsidR="002172C6" w:rsidRPr="00735DC4" w:rsidRDefault="002172C6" w:rsidP="002172C6">
      <w:pPr>
        <w:jc w:val="center"/>
        <w:rPr>
          <w:rFonts w:ascii="Garamond" w:eastAsia="Calibri" w:hAnsi="Garamond"/>
          <w:b/>
          <w:bCs/>
          <w:caps/>
          <w:noProof/>
          <w:lang w:eastAsia="en-US"/>
        </w:rPr>
      </w:pPr>
      <w:r w:rsidRPr="00735DC4">
        <w:rPr>
          <w:rFonts w:ascii="Garamond" w:eastAsia="Calibri" w:hAnsi="Garamond"/>
          <w:b/>
          <w:caps/>
          <w:noProof/>
          <w:lang w:eastAsia="en-US"/>
        </w:rPr>
        <w:t xml:space="preserve">tárgyában </w:t>
      </w:r>
      <w:r w:rsidRPr="00735DC4">
        <w:rPr>
          <w:rFonts w:ascii="Garamond" w:eastAsia="Calibri" w:hAnsi="Garamond"/>
          <w:b/>
          <w:bCs/>
          <w:caps/>
          <w:noProof/>
          <w:lang w:eastAsia="en-US"/>
        </w:rPr>
        <w:t>megindított uniós értékhatárt elérő, nyílt közbeszerzési eljáráshoz</w:t>
      </w:r>
    </w:p>
    <w:p w14:paraId="7ED5D842" w14:textId="77777777" w:rsidR="002172C6" w:rsidRPr="00735DC4" w:rsidRDefault="002172C6" w:rsidP="002172C6">
      <w:pPr>
        <w:jc w:val="center"/>
        <w:rPr>
          <w:rFonts w:ascii="Garamond" w:eastAsia="Calibri" w:hAnsi="Garamond"/>
          <w:b/>
          <w:caps/>
          <w:noProof/>
          <w:lang w:eastAsia="en-US"/>
        </w:rPr>
      </w:pPr>
      <w:r w:rsidRPr="00735DC4">
        <w:rPr>
          <w:rFonts w:ascii="Garamond" w:eastAsia="Calibri" w:hAnsi="Garamond"/>
          <w:b/>
          <w:caps/>
          <w:noProof/>
          <w:lang w:eastAsia="en-US"/>
        </w:rPr>
        <w:t>kapcsolódó,</w:t>
      </w:r>
    </w:p>
    <w:p w14:paraId="6CD64D57" w14:textId="77777777" w:rsidR="002172C6" w:rsidRPr="00735DC4" w:rsidRDefault="002172C6" w:rsidP="002172C6">
      <w:pPr>
        <w:jc w:val="center"/>
        <w:rPr>
          <w:rFonts w:ascii="Garamond" w:eastAsia="Calibri" w:hAnsi="Garamond"/>
          <w:b/>
          <w:caps/>
          <w:noProof/>
          <w:lang w:eastAsia="en-US"/>
        </w:rPr>
      </w:pPr>
    </w:p>
    <w:p w14:paraId="7461FC10" w14:textId="77777777" w:rsidR="002172C6" w:rsidRPr="00735DC4" w:rsidRDefault="002172C6" w:rsidP="002172C6">
      <w:pPr>
        <w:jc w:val="center"/>
        <w:rPr>
          <w:rFonts w:ascii="Garamond" w:eastAsia="Calibri" w:hAnsi="Garamond"/>
          <w:b/>
          <w:caps/>
          <w:noProof/>
          <w:lang w:eastAsia="en-US"/>
        </w:rPr>
      </w:pPr>
      <w:r w:rsidRPr="00735DC4">
        <w:rPr>
          <w:rFonts w:ascii="Garamond" w:eastAsia="Calibri" w:hAnsi="Garamond"/>
          <w:b/>
          <w:caps/>
          <w:noProof/>
          <w:lang w:eastAsia="en-US"/>
        </w:rPr>
        <w:t>tűzjelző hálózat, strukturált hálózat, audio-vizuális rendszerek, IT rendszerek, biztonságtechnikai rendszerek (biztonságtechnika és biztonsági világítás), konyhatechnológiai munkák, épületautomatikai rendszerek, hő- és füstelvezető rendszerek kivitelezésére irányuló</w:t>
      </w:r>
    </w:p>
    <w:p w14:paraId="6E0FDC95" w14:textId="77777777" w:rsidR="002172C6" w:rsidRDefault="002172C6" w:rsidP="002172C6">
      <w:pPr>
        <w:widowControl w:val="0"/>
        <w:autoSpaceDE w:val="0"/>
        <w:autoSpaceDN w:val="0"/>
        <w:jc w:val="center"/>
        <w:rPr>
          <w:rFonts w:ascii="Garamond" w:hAnsi="Garamond" w:cs="Times New Roman"/>
          <w:b/>
          <w:bCs/>
        </w:rPr>
      </w:pPr>
    </w:p>
    <w:p w14:paraId="5278D7EE" w14:textId="3E928E7D" w:rsidR="005F03C1" w:rsidRPr="00735DC4" w:rsidRDefault="00AD24E4" w:rsidP="00AD24E4">
      <w:pPr>
        <w:widowControl w:val="0"/>
        <w:autoSpaceDE w:val="0"/>
        <w:autoSpaceDN w:val="0"/>
        <w:jc w:val="center"/>
        <w:rPr>
          <w:rFonts w:ascii="Garamond" w:hAnsi="Garamond" w:cs="Times New Roman"/>
          <w:b/>
        </w:rPr>
      </w:pPr>
      <w:r w:rsidRPr="00735DC4">
        <w:rPr>
          <w:rFonts w:ascii="Garamond" w:hAnsi="Garamond" w:cs="Times New Roman"/>
          <w:b/>
          <w:bCs/>
        </w:rPr>
        <w:t>közbeszerzési eljárásban</w:t>
      </w:r>
    </w:p>
    <w:p w14:paraId="134797FB" w14:textId="77777777" w:rsidR="005F03C1" w:rsidRPr="00735DC4" w:rsidRDefault="005F03C1" w:rsidP="005F03C1">
      <w:pPr>
        <w:widowControl w:val="0"/>
        <w:autoSpaceDE w:val="0"/>
        <w:autoSpaceDN w:val="0"/>
        <w:jc w:val="center"/>
        <w:rPr>
          <w:rFonts w:ascii="Garamond" w:hAnsi="Garamond" w:cs="Times New Roman"/>
        </w:rPr>
      </w:pPr>
    </w:p>
    <w:p w14:paraId="3C9E26A4" w14:textId="664732D3" w:rsidR="005F03C1" w:rsidRPr="00735DC4" w:rsidRDefault="005F03C1" w:rsidP="005F03C1">
      <w:pPr>
        <w:autoSpaceDN w:val="0"/>
        <w:jc w:val="both"/>
        <w:rPr>
          <w:rFonts w:ascii="Garamond" w:hAnsi="Garamond" w:cs="Times New Roman"/>
          <w:highlight w:val="yellow"/>
        </w:rPr>
      </w:pPr>
      <w:r w:rsidRPr="00735DC4">
        <w:rPr>
          <w:rFonts w:ascii="Garamond" w:hAnsi="Garamond" w:cs="Times New Roman"/>
        </w:rPr>
        <w:t xml:space="preserve">Alulírott </w:t>
      </w:r>
      <w:r w:rsidRPr="00735DC4">
        <w:rPr>
          <w:rFonts w:ascii="Garamond" w:hAnsi="Garamond" w:cs="Times New Roman"/>
          <w:b/>
          <w:i/>
        </w:rPr>
        <w:t>[név]</w:t>
      </w:r>
      <w:r w:rsidRPr="00735DC4">
        <w:rPr>
          <w:rFonts w:ascii="Garamond" w:hAnsi="Garamond" w:cs="Times New Roman"/>
        </w:rPr>
        <w:t xml:space="preserve"> mint a(z) </w:t>
      </w:r>
      <w:r w:rsidRPr="00735DC4">
        <w:rPr>
          <w:rFonts w:ascii="Garamond" w:hAnsi="Garamond" w:cs="Times New Roman"/>
          <w:b/>
          <w:i/>
        </w:rPr>
        <w:t>[cégnév, székhely]</w:t>
      </w:r>
      <w:r w:rsidRPr="00735DC4">
        <w:rPr>
          <w:rFonts w:ascii="Garamond" w:hAnsi="Garamond" w:cs="Times New Roman"/>
        </w:rPr>
        <w:t xml:space="preserve"> ajánlattevő képviselője a </w:t>
      </w:r>
      <w:r w:rsidRPr="00735DC4">
        <w:rPr>
          <w:rFonts w:ascii="Garamond" w:hAnsi="Garamond" w:cs="Times New Roman"/>
          <w:bCs/>
        </w:rPr>
        <w:t xml:space="preserve">321/2015. (X. 30.) Korm. rendelet </w:t>
      </w:r>
      <w:r w:rsidRPr="00735DC4">
        <w:rPr>
          <w:rFonts w:ascii="Garamond" w:hAnsi="Garamond" w:cs="Times New Roman"/>
          <w:bCs/>
          <w:color w:val="000000"/>
        </w:rPr>
        <w:t>8. § i) pontjának ic) alpontjában</w:t>
      </w:r>
      <w:r w:rsidRPr="00735DC4">
        <w:rPr>
          <w:rFonts w:ascii="Garamond" w:hAnsi="Garamond" w:cs="Times New Roman"/>
          <w:highlight w:val="yellow"/>
        </w:rPr>
        <w:t xml:space="preserve"> </w:t>
      </w:r>
      <w:r w:rsidRPr="00735DC4">
        <w:rPr>
          <w:rFonts w:ascii="Garamond" w:hAnsi="Garamond" w:cs="Times New Roman"/>
        </w:rPr>
        <w:t>foglaltaknak megfelelően, a Kbt. 62. § (1) bekezdésének k) pontjának kc) alpontjában foglaltak tekintetében ezennel felelősségem tudatában</w:t>
      </w:r>
    </w:p>
    <w:p w14:paraId="1A3D383C" w14:textId="77777777" w:rsidR="005F03C1" w:rsidRPr="00735DC4" w:rsidRDefault="005F03C1" w:rsidP="005F03C1">
      <w:pPr>
        <w:autoSpaceDN w:val="0"/>
        <w:rPr>
          <w:rFonts w:ascii="Garamond" w:hAnsi="Garamond" w:cs="Times New Roman"/>
          <w:b/>
          <w:highlight w:val="yellow"/>
        </w:rPr>
      </w:pPr>
    </w:p>
    <w:p w14:paraId="39A31F14" w14:textId="20F14285" w:rsidR="005F03C1" w:rsidRPr="00735DC4" w:rsidRDefault="005F03C1" w:rsidP="005F03C1">
      <w:pPr>
        <w:autoSpaceDN w:val="0"/>
        <w:jc w:val="center"/>
        <w:rPr>
          <w:rFonts w:ascii="Garamond" w:hAnsi="Garamond" w:cs="Times New Roman"/>
          <w:b/>
        </w:rPr>
      </w:pPr>
      <w:r w:rsidRPr="00735DC4">
        <w:rPr>
          <w:rFonts w:ascii="Garamond" w:hAnsi="Garamond" w:cs="Times New Roman"/>
          <w:b/>
        </w:rPr>
        <w:t>n y i l a t k o z o m</w:t>
      </w:r>
      <w:r w:rsidR="00A651B6" w:rsidRPr="00735DC4">
        <w:rPr>
          <w:rFonts w:ascii="Garamond" w:hAnsi="Garamond" w:cs="Times New Roman"/>
          <w:b/>
        </w:rPr>
        <w:t>, h o g y</w:t>
      </w:r>
    </w:p>
    <w:p w14:paraId="2BBEDB3A" w14:textId="77777777" w:rsidR="005F03C1" w:rsidRPr="00735DC4" w:rsidRDefault="005F03C1" w:rsidP="005F03C1">
      <w:pPr>
        <w:autoSpaceDN w:val="0"/>
        <w:jc w:val="both"/>
        <w:rPr>
          <w:rFonts w:ascii="Garamond" w:hAnsi="Garamond" w:cs="Times New Roman"/>
          <w:bCs/>
        </w:rPr>
      </w:pPr>
    </w:p>
    <w:p w14:paraId="463C5408" w14:textId="77777777" w:rsidR="005F03C1" w:rsidRPr="00735DC4" w:rsidRDefault="005F03C1" w:rsidP="005F03C1">
      <w:pPr>
        <w:autoSpaceDN w:val="0"/>
        <w:jc w:val="both"/>
        <w:rPr>
          <w:rFonts w:ascii="Garamond" w:hAnsi="Garamond" w:cs="Times New Roman"/>
          <w:bCs/>
        </w:rPr>
      </w:pPr>
      <w:r w:rsidRPr="00735DC4">
        <w:rPr>
          <w:rFonts w:ascii="Garamond" w:hAnsi="Garamond" w:cs="Times New Roman"/>
          <w:bCs/>
        </w:rPr>
        <w:t>1. Nincs olyan jogi személy vagy személyes joga szerint jogképes szervezet, amely a társaságunkban közvetetten vagy közvetlenül több mint 25%-os tulajdoni résszel vagy szavazati joggal rendelkezik.</w:t>
      </w:r>
      <w:r w:rsidRPr="00735DC4">
        <w:rPr>
          <w:rFonts w:ascii="Garamond" w:hAnsi="Garamond" w:cs="Times New Roman"/>
          <w:bCs/>
          <w:vertAlign w:val="superscript"/>
        </w:rPr>
        <w:footnoteReference w:id="18"/>
      </w:r>
    </w:p>
    <w:p w14:paraId="60C6DD0C" w14:textId="77777777" w:rsidR="005F03C1" w:rsidRPr="00735DC4" w:rsidRDefault="005F03C1" w:rsidP="005F03C1">
      <w:pPr>
        <w:autoSpaceDN w:val="0"/>
        <w:jc w:val="center"/>
        <w:rPr>
          <w:rFonts w:ascii="Garamond" w:hAnsi="Garamond" w:cs="Times New Roman"/>
          <w:b/>
          <w:bCs/>
          <w:i/>
          <w:u w:val="single"/>
          <w:lang w:eastAsia="x-none"/>
        </w:rPr>
      </w:pPr>
      <w:r w:rsidRPr="00735DC4">
        <w:rPr>
          <w:rFonts w:ascii="Garamond" w:hAnsi="Garamond" w:cs="Times New Roman"/>
          <w:b/>
          <w:bCs/>
          <w:i/>
          <w:u w:val="single"/>
          <w:lang w:eastAsia="x-none"/>
        </w:rPr>
        <w:t>vagy</w:t>
      </w:r>
    </w:p>
    <w:p w14:paraId="481B0873" w14:textId="77777777" w:rsidR="005F03C1" w:rsidRPr="00735DC4" w:rsidRDefault="005F03C1" w:rsidP="005F03C1">
      <w:pPr>
        <w:autoSpaceDN w:val="0"/>
        <w:jc w:val="center"/>
        <w:rPr>
          <w:rFonts w:ascii="Garamond" w:hAnsi="Garamond" w:cs="Times New Roman"/>
          <w:b/>
          <w:bCs/>
          <w:i/>
          <w:u w:val="single"/>
          <w:lang w:eastAsia="x-none"/>
        </w:rPr>
      </w:pPr>
    </w:p>
    <w:p w14:paraId="76516811" w14:textId="77777777" w:rsidR="005F03C1" w:rsidRPr="00735DC4" w:rsidRDefault="005F03C1" w:rsidP="005F03C1">
      <w:pPr>
        <w:autoSpaceDN w:val="0"/>
        <w:jc w:val="both"/>
        <w:rPr>
          <w:rFonts w:ascii="Garamond" w:hAnsi="Garamond" w:cs="Times New Roman"/>
          <w:bCs/>
        </w:rPr>
      </w:pPr>
      <w:r w:rsidRPr="00735DC4">
        <w:rPr>
          <w:rFonts w:ascii="Garamond" w:hAnsi="Garamond" w:cs="Times New Roman"/>
          <w:bCs/>
        </w:rPr>
        <w:t>2. A társaságunkban közvetetten vagy közvetlenül több mint 25%-os tulajdoni résszel vagy szavazati joggal rendelkező jogi személy(ek) és/vagy személyes joga szerint jogképes szervezet(ek) az alábbiak:</w:t>
      </w:r>
      <w:r w:rsidRPr="00735DC4">
        <w:rPr>
          <w:rFonts w:ascii="Garamond" w:hAnsi="Garamond" w:cs="Times New Roman"/>
          <w:bCs/>
          <w:vertAlign w:val="superscript"/>
        </w:rPr>
        <w:footnoteReference w:id="19"/>
      </w:r>
    </w:p>
    <w:p w14:paraId="2C1253EE" w14:textId="77777777" w:rsidR="005F03C1" w:rsidRPr="00735DC4" w:rsidRDefault="005F03C1" w:rsidP="005F03C1">
      <w:pPr>
        <w:autoSpaceDN w:val="0"/>
        <w:jc w:val="both"/>
        <w:rPr>
          <w:rFonts w:ascii="Garamond" w:hAnsi="Garamond" w:cs="Times New Roman"/>
          <w:bCs/>
        </w:rPr>
      </w:pPr>
    </w:p>
    <w:p w14:paraId="562A9FC3" w14:textId="77777777" w:rsidR="005F03C1" w:rsidRPr="00735DC4" w:rsidRDefault="005F03C1" w:rsidP="005F03C1">
      <w:pPr>
        <w:autoSpaceDN w:val="0"/>
        <w:jc w:val="both"/>
        <w:rPr>
          <w:rFonts w:ascii="Garamond" w:hAnsi="Garamond" w:cs="Times New Roman"/>
          <w:bCs/>
          <w:highlight w:val="yellow"/>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89"/>
        <w:gridCol w:w="4591"/>
      </w:tblGrid>
      <w:tr w:rsidR="005F03C1" w:rsidRPr="00735DC4" w14:paraId="2B657CE1" w14:textId="77777777" w:rsidTr="005F03C1">
        <w:tc>
          <w:tcPr>
            <w:tcW w:w="4605" w:type="dxa"/>
            <w:tcBorders>
              <w:top w:val="single" w:sz="12" w:space="0" w:color="auto"/>
              <w:left w:val="single" w:sz="12" w:space="0" w:color="auto"/>
              <w:bottom w:val="single" w:sz="12" w:space="0" w:color="auto"/>
              <w:right w:val="single" w:sz="12" w:space="0" w:color="auto"/>
            </w:tcBorders>
            <w:shd w:val="clear" w:color="auto" w:fill="92D050"/>
            <w:hideMark/>
          </w:tcPr>
          <w:p w14:paraId="3C3FCE90" w14:textId="77777777" w:rsidR="005F03C1" w:rsidRPr="00735DC4" w:rsidRDefault="005F03C1">
            <w:pPr>
              <w:autoSpaceDN w:val="0"/>
              <w:jc w:val="center"/>
              <w:rPr>
                <w:rFonts w:ascii="Garamond" w:hAnsi="Garamond" w:cs="Times New Roman"/>
                <w:b/>
                <w:bCs/>
              </w:rPr>
            </w:pPr>
            <w:r w:rsidRPr="00735DC4">
              <w:rPr>
                <w:rFonts w:ascii="Garamond" w:hAnsi="Garamond" w:cs="Times New Roman"/>
                <w:b/>
                <w:bCs/>
              </w:rPr>
              <w:t>Név</w:t>
            </w:r>
          </w:p>
        </w:tc>
        <w:tc>
          <w:tcPr>
            <w:tcW w:w="4605" w:type="dxa"/>
            <w:tcBorders>
              <w:top w:val="single" w:sz="12" w:space="0" w:color="auto"/>
              <w:left w:val="single" w:sz="12" w:space="0" w:color="auto"/>
              <w:bottom w:val="single" w:sz="12" w:space="0" w:color="auto"/>
              <w:right w:val="single" w:sz="12" w:space="0" w:color="auto"/>
            </w:tcBorders>
            <w:shd w:val="clear" w:color="auto" w:fill="92D050"/>
            <w:hideMark/>
          </w:tcPr>
          <w:p w14:paraId="76E4322A" w14:textId="77777777" w:rsidR="005F03C1" w:rsidRPr="00735DC4" w:rsidRDefault="005F03C1">
            <w:pPr>
              <w:autoSpaceDN w:val="0"/>
              <w:jc w:val="center"/>
              <w:rPr>
                <w:rFonts w:ascii="Garamond" w:hAnsi="Garamond" w:cs="Times New Roman"/>
                <w:b/>
                <w:bCs/>
              </w:rPr>
            </w:pPr>
            <w:r w:rsidRPr="00735DC4">
              <w:rPr>
                <w:rFonts w:ascii="Garamond" w:hAnsi="Garamond" w:cs="Times New Roman"/>
                <w:b/>
                <w:bCs/>
              </w:rPr>
              <w:t>Székhely</w:t>
            </w:r>
          </w:p>
        </w:tc>
      </w:tr>
      <w:tr w:rsidR="005F03C1" w:rsidRPr="00735DC4" w14:paraId="6E3E8EE8" w14:textId="77777777" w:rsidTr="005F03C1">
        <w:tc>
          <w:tcPr>
            <w:tcW w:w="4605" w:type="dxa"/>
            <w:tcBorders>
              <w:top w:val="single" w:sz="12" w:space="0" w:color="auto"/>
              <w:left w:val="single" w:sz="4" w:space="0" w:color="auto"/>
              <w:bottom w:val="single" w:sz="4" w:space="0" w:color="auto"/>
              <w:right w:val="single" w:sz="4" w:space="0" w:color="auto"/>
            </w:tcBorders>
          </w:tcPr>
          <w:p w14:paraId="6F7494E2" w14:textId="77777777" w:rsidR="005F03C1" w:rsidRPr="00735DC4" w:rsidRDefault="005F03C1">
            <w:pPr>
              <w:autoSpaceDN w:val="0"/>
              <w:jc w:val="both"/>
              <w:rPr>
                <w:rFonts w:ascii="Garamond" w:hAnsi="Garamond" w:cs="Times New Roman"/>
                <w:bCs/>
                <w:highlight w:val="yellow"/>
              </w:rPr>
            </w:pPr>
          </w:p>
        </w:tc>
        <w:tc>
          <w:tcPr>
            <w:tcW w:w="4605" w:type="dxa"/>
            <w:tcBorders>
              <w:top w:val="single" w:sz="12" w:space="0" w:color="auto"/>
              <w:left w:val="single" w:sz="4" w:space="0" w:color="auto"/>
              <w:bottom w:val="single" w:sz="4" w:space="0" w:color="auto"/>
              <w:right w:val="single" w:sz="4" w:space="0" w:color="auto"/>
            </w:tcBorders>
          </w:tcPr>
          <w:p w14:paraId="66809770" w14:textId="77777777" w:rsidR="005F03C1" w:rsidRPr="00735DC4" w:rsidRDefault="005F03C1">
            <w:pPr>
              <w:autoSpaceDN w:val="0"/>
              <w:jc w:val="both"/>
              <w:rPr>
                <w:rFonts w:ascii="Garamond" w:hAnsi="Garamond" w:cs="Times New Roman"/>
                <w:bCs/>
                <w:highlight w:val="yellow"/>
              </w:rPr>
            </w:pPr>
          </w:p>
        </w:tc>
      </w:tr>
      <w:tr w:rsidR="005F03C1" w:rsidRPr="00735DC4" w14:paraId="16EA9619" w14:textId="77777777" w:rsidTr="005F03C1">
        <w:tc>
          <w:tcPr>
            <w:tcW w:w="4605" w:type="dxa"/>
            <w:tcBorders>
              <w:top w:val="single" w:sz="4" w:space="0" w:color="auto"/>
              <w:left w:val="single" w:sz="4" w:space="0" w:color="auto"/>
              <w:bottom w:val="single" w:sz="4" w:space="0" w:color="auto"/>
              <w:right w:val="single" w:sz="4" w:space="0" w:color="auto"/>
            </w:tcBorders>
          </w:tcPr>
          <w:p w14:paraId="70FD57B5" w14:textId="77777777" w:rsidR="005F03C1" w:rsidRPr="00735DC4" w:rsidRDefault="005F03C1">
            <w:pPr>
              <w:autoSpaceDN w:val="0"/>
              <w:jc w:val="both"/>
              <w:rPr>
                <w:rFonts w:ascii="Garamond" w:hAnsi="Garamond" w:cs="Times New Roman"/>
                <w:bCs/>
                <w:highlight w:val="yellow"/>
              </w:rPr>
            </w:pPr>
          </w:p>
        </w:tc>
        <w:tc>
          <w:tcPr>
            <w:tcW w:w="4605" w:type="dxa"/>
            <w:tcBorders>
              <w:top w:val="single" w:sz="4" w:space="0" w:color="auto"/>
              <w:left w:val="single" w:sz="4" w:space="0" w:color="auto"/>
              <w:bottom w:val="single" w:sz="4" w:space="0" w:color="auto"/>
              <w:right w:val="single" w:sz="4" w:space="0" w:color="auto"/>
            </w:tcBorders>
          </w:tcPr>
          <w:p w14:paraId="421ABDA7" w14:textId="77777777" w:rsidR="005F03C1" w:rsidRPr="00735DC4" w:rsidRDefault="005F03C1">
            <w:pPr>
              <w:autoSpaceDN w:val="0"/>
              <w:jc w:val="both"/>
              <w:rPr>
                <w:rFonts w:ascii="Garamond" w:hAnsi="Garamond" w:cs="Times New Roman"/>
                <w:bCs/>
                <w:highlight w:val="yellow"/>
              </w:rPr>
            </w:pPr>
          </w:p>
        </w:tc>
      </w:tr>
      <w:tr w:rsidR="005F03C1" w:rsidRPr="00735DC4" w14:paraId="1C6A1D35" w14:textId="77777777" w:rsidTr="005F03C1">
        <w:tc>
          <w:tcPr>
            <w:tcW w:w="4605" w:type="dxa"/>
            <w:tcBorders>
              <w:top w:val="single" w:sz="4" w:space="0" w:color="auto"/>
              <w:left w:val="single" w:sz="4" w:space="0" w:color="auto"/>
              <w:bottom w:val="single" w:sz="4" w:space="0" w:color="auto"/>
              <w:right w:val="single" w:sz="4" w:space="0" w:color="auto"/>
            </w:tcBorders>
          </w:tcPr>
          <w:p w14:paraId="408CFC2C" w14:textId="77777777" w:rsidR="005F03C1" w:rsidRPr="00735DC4" w:rsidRDefault="005F03C1">
            <w:pPr>
              <w:autoSpaceDN w:val="0"/>
              <w:jc w:val="both"/>
              <w:rPr>
                <w:rFonts w:ascii="Garamond" w:hAnsi="Garamond" w:cs="Times New Roman"/>
                <w:bCs/>
                <w:highlight w:val="yellow"/>
              </w:rPr>
            </w:pPr>
          </w:p>
        </w:tc>
        <w:tc>
          <w:tcPr>
            <w:tcW w:w="4605" w:type="dxa"/>
            <w:tcBorders>
              <w:top w:val="single" w:sz="4" w:space="0" w:color="auto"/>
              <w:left w:val="single" w:sz="4" w:space="0" w:color="auto"/>
              <w:bottom w:val="single" w:sz="4" w:space="0" w:color="auto"/>
              <w:right w:val="single" w:sz="4" w:space="0" w:color="auto"/>
            </w:tcBorders>
          </w:tcPr>
          <w:p w14:paraId="7BB2FB92" w14:textId="77777777" w:rsidR="005F03C1" w:rsidRPr="00735DC4" w:rsidRDefault="005F03C1">
            <w:pPr>
              <w:autoSpaceDN w:val="0"/>
              <w:jc w:val="both"/>
              <w:rPr>
                <w:rFonts w:ascii="Garamond" w:hAnsi="Garamond" w:cs="Times New Roman"/>
                <w:bCs/>
                <w:highlight w:val="yellow"/>
              </w:rPr>
            </w:pPr>
          </w:p>
        </w:tc>
      </w:tr>
      <w:tr w:rsidR="005F03C1" w:rsidRPr="00735DC4" w14:paraId="469C2FE4" w14:textId="77777777" w:rsidTr="005F03C1">
        <w:tc>
          <w:tcPr>
            <w:tcW w:w="4605" w:type="dxa"/>
            <w:tcBorders>
              <w:top w:val="single" w:sz="4" w:space="0" w:color="auto"/>
              <w:left w:val="single" w:sz="4" w:space="0" w:color="auto"/>
              <w:bottom w:val="single" w:sz="4" w:space="0" w:color="auto"/>
              <w:right w:val="single" w:sz="4" w:space="0" w:color="auto"/>
            </w:tcBorders>
          </w:tcPr>
          <w:p w14:paraId="2DEF35D3" w14:textId="77777777" w:rsidR="005F03C1" w:rsidRPr="00735DC4" w:rsidRDefault="005F03C1">
            <w:pPr>
              <w:autoSpaceDN w:val="0"/>
              <w:jc w:val="both"/>
              <w:rPr>
                <w:rFonts w:ascii="Garamond" w:hAnsi="Garamond" w:cs="Times New Roman"/>
                <w:bCs/>
                <w:highlight w:val="yellow"/>
              </w:rPr>
            </w:pPr>
          </w:p>
        </w:tc>
        <w:tc>
          <w:tcPr>
            <w:tcW w:w="4605" w:type="dxa"/>
            <w:tcBorders>
              <w:top w:val="single" w:sz="4" w:space="0" w:color="auto"/>
              <w:left w:val="single" w:sz="4" w:space="0" w:color="auto"/>
              <w:bottom w:val="single" w:sz="4" w:space="0" w:color="auto"/>
              <w:right w:val="single" w:sz="4" w:space="0" w:color="auto"/>
            </w:tcBorders>
          </w:tcPr>
          <w:p w14:paraId="4CF0A2A3" w14:textId="77777777" w:rsidR="005F03C1" w:rsidRPr="00735DC4" w:rsidRDefault="005F03C1">
            <w:pPr>
              <w:autoSpaceDN w:val="0"/>
              <w:jc w:val="both"/>
              <w:rPr>
                <w:rFonts w:ascii="Garamond" w:hAnsi="Garamond" w:cs="Times New Roman"/>
                <w:bCs/>
                <w:highlight w:val="yellow"/>
              </w:rPr>
            </w:pPr>
          </w:p>
        </w:tc>
      </w:tr>
    </w:tbl>
    <w:p w14:paraId="70E60E26" w14:textId="77777777" w:rsidR="005F03C1" w:rsidRPr="00735DC4" w:rsidRDefault="005F03C1" w:rsidP="005F03C1">
      <w:pPr>
        <w:autoSpaceDN w:val="0"/>
        <w:jc w:val="both"/>
        <w:rPr>
          <w:rFonts w:ascii="Garamond" w:hAnsi="Garamond" w:cs="Times New Roman"/>
          <w:bCs/>
          <w:highlight w:val="yellow"/>
        </w:rPr>
      </w:pPr>
    </w:p>
    <w:p w14:paraId="44B9BD38" w14:textId="5A283E38" w:rsidR="005F03C1" w:rsidRPr="00735DC4" w:rsidRDefault="005F03C1" w:rsidP="005F03C1">
      <w:pPr>
        <w:autoSpaceDN w:val="0"/>
        <w:jc w:val="both"/>
        <w:rPr>
          <w:rFonts w:ascii="Garamond" w:hAnsi="Garamond" w:cs="Times New Roman"/>
          <w:bCs/>
        </w:rPr>
      </w:pPr>
      <w:r w:rsidRPr="00735DC4">
        <w:rPr>
          <w:rFonts w:ascii="Garamond" w:hAnsi="Garamond" w:cs="Times New Roman"/>
          <w:bCs/>
        </w:rPr>
        <w:lastRenderedPageBreak/>
        <w:t>Nyilatkozom továbbá, hogy a fent megnevezett szervezet(ek) vonatkozásában a Kbt. 62. § (1) bekezdés k) pont kb)</w:t>
      </w:r>
      <w:r w:rsidR="00544ECC" w:rsidRPr="00735DC4">
        <w:rPr>
          <w:rFonts w:ascii="Garamond" w:hAnsi="Garamond" w:cs="Times New Roman"/>
          <w:bCs/>
        </w:rPr>
        <w:t xml:space="preserve"> és kc)</w:t>
      </w:r>
      <w:r w:rsidRPr="00735DC4">
        <w:rPr>
          <w:rFonts w:ascii="Garamond" w:hAnsi="Garamond" w:cs="Times New Roman"/>
          <w:bCs/>
        </w:rPr>
        <w:t xml:space="preserve"> alpontj</w:t>
      </w:r>
      <w:r w:rsidR="00544ECC" w:rsidRPr="00735DC4">
        <w:rPr>
          <w:rFonts w:ascii="Garamond" w:hAnsi="Garamond" w:cs="Times New Roman"/>
          <w:bCs/>
        </w:rPr>
        <w:t>ai</w:t>
      </w:r>
      <w:r w:rsidRPr="00735DC4">
        <w:rPr>
          <w:rFonts w:ascii="Garamond" w:hAnsi="Garamond" w:cs="Times New Roman"/>
          <w:bCs/>
        </w:rPr>
        <w:t>ban hivatkozott kizáró feltétel nem áll fenn.</w:t>
      </w:r>
    </w:p>
    <w:p w14:paraId="249CD919" w14:textId="77777777" w:rsidR="005F03C1" w:rsidRPr="00735DC4" w:rsidRDefault="005F03C1" w:rsidP="005F03C1">
      <w:pPr>
        <w:autoSpaceDN w:val="0"/>
        <w:jc w:val="both"/>
        <w:rPr>
          <w:rFonts w:ascii="Garamond" w:hAnsi="Garamond" w:cs="Times New Roman"/>
          <w:bCs/>
        </w:rPr>
      </w:pPr>
    </w:p>
    <w:p w14:paraId="30416010" w14:textId="2459A825" w:rsidR="005F03C1" w:rsidRPr="00735DC4" w:rsidRDefault="005F03C1" w:rsidP="005F03C1">
      <w:pPr>
        <w:widowControl w:val="0"/>
        <w:autoSpaceDE w:val="0"/>
        <w:autoSpaceDN w:val="0"/>
        <w:rPr>
          <w:rFonts w:ascii="Garamond" w:hAnsi="Garamond" w:cs="Times New Roman"/>
        </w:rPr>
      </w:pPr>
      <w:r w:rsidRPr="00735DC4">
        <w:rPr>
          <w:rFonts w:ascii="Garamond" w:hAnsi="Garamond" w:cs="Times New Roman"/>
        </w:rPr>
        <w:t>Kelt:</w:t>
      </w:r>
      <w:r w:rsidR="007A4033" w:rsidRPr="00735DC4">
        <w:rPr>
          <w:rFonts w:ascii="Garamond" w:hAnsi="Garamond" w:cs="Times New Roman"/>
          <w:i/>
          <w:iCs/>
        </w:rPr>
        <w:t xml:space="preserve"> Hely, év/hónap/nap</w:t>
      </w:r>
    </w:p>
    <w:p w14:paraId="570F0055" w14:textId="77777777" w:rsidR="005F03C1" w:rsidRPr="00735DC4" w:rsidRDefault="005F03C1" w:rsidP="005F03C1">
      <w:pPr>
        <w:widowControl w:val="0"/>
        <w:autoSpaceDE w:val="0"/>
        <w:autoSpaceDN w:val="0"/>
        <w:rPr>
          <w:rFonts w:ascii="Garamond" w:hAnsi="Garamond" w:cs="Times New Roman"/>
        </w:rPr>
      </w:pPr>
    </w:p>
    <w:p w14:paraId="2CB2CBB3" w14:textId="77777777" w:rsidR="005F03C1" w:rsidRPr="00735DC4" w:rsidRDefault="005F03C1" w:rsidP="005F03C1">
      <w:pPr>
        <w:widowControl w:val="0"/>
        <w:autoSpaceDE w:val="0"/>
        <w:autoSpaceDN w:val="0"/>
        <w:rPr>
          <w:rFonts w:ascii="Garamond" w:hAnsi="Garamond" w:cs="Times New Roman"/>
        </w:rPr>
      </w:pPr>
    </w:p>
    <w:p w14:paraId="623D5D2E" w14:textId="77777777" w:rsidR="005F03C1" w:rsidRPr="00735DC4" w:rsidRDefault="005F03C1" w:rsidP="005F03C1">
      <w:pPr>
        <w:tabs>
          <w:tab w:val="center" w:pos="7371"/>
        </w:tabs>
        <w:autoSpaceDN w:val="0"/>
        <w:jc w:val="both"/>
        <w:rPr>
          <w:rFonts w:ascii="Garamond" w:hAnsi="Garamond" w:cs="Times New Roman"/>
        </w:rPr>
      </w:pPr>
      <w:r w:rsidRPr="00735DC4">
        <w:rPr>
          <w:rFonts w:ascii="Garamond" w:hAnsi="Garamond" w:cs="Times New Roman"/>
        </w:rPr>
        <w:tab/>
        <w:t>……………………………….</w:t>
      </w:r>
    </w:p>
    <w:p w14:paraId="672C8EAB" w14:textId="77777777" w:rsidR="005F03C1" w:rsidRPr="00735DC4" w:rsidRDefault="005F03C1" w:rsidP="005F03C1">
      <w:pPr>
        <w:tabs>
          <w:tab w:val="center" w:pos="7371"/>
        </w:tabs>
        <w:autoSpaceDN w:val="0"/>
        <w:jc w:val="both"/>
        <w:rPr>
          <w:rFonts w:ascii="Garamond" w:hAnsi="Garamond" w:cs="Times New Roman"/>
          <w:bCs/>
        </w:rPr>
      </w:pPr>
      <w:r w:rsidRPr="00735DC4">
        <w:rPr>
          <w:rFonts w:ascii="Garamond" w:hAnsi="Garamond" w:cs="Times New Roman"/>
          <w:b/>
          <w:bCs/>
        </w:rPr>
        <w:tab/>
      </w:r>
      <w:r w:rsidRPr="00735DC4">
        <w:rPr>
          <w:rFonts w:ascii="Garamond" w:hAnsi="Garamond" w:cs="Times New Roman"/>
          <w:bCs/>
        </w:rPr>
        <w:t>cégszerű aláírás</w:t>
      </w:r>
    </w:p>
    <w:p w14:paraId="129C24A5" w14:textId="4FAE61F6" w:rsidR="002172C6" w:rsidRDefault="002172C6">
      <w:pPr>
        <w:spacing w:after="200" w:line="276" w:lineRule="auto"/>
        <w:rPr>
          <w:rFonts w:ascii="Garamond" w:hAnsi="Garamond" w:cs="Times New Roman"/>
          <w:bCs/>
        </w:rPr>
      </w:pPr>
      <w:r>
        <w:rPr>
          <w:rFonts w:ascii="Garamond" w:hAnsi="Garamond" w:cs="Times New Roman"/>
          <w:bCs/>
        </w:rPr>
        <w:br w:type="page"/>
      </w:r>
    </w:p>
    <w:p w14:paraId="6FF0F94C" w14:textId="77777777" w:rsidR="0073716B" w:rsidRPr="00735DC4" w:rsidRDefault="0073716B" w:rsidP="00A30128">
      <w:pPr>
        <w:tabs>
          <w:tab w:val="center" w:pos="7371"/>
        </w:tabs>
        <w:autoSpaceDN w:val="0"/>
        <w:jc w:val="both"/>
        <w:rPr>
          <w:rFonts w:ascii="Garamond" w:hAnsi="Garamond" w:cs="Times New Roman"/>
          <w:bCs/>
        </w:rPr>
      </w:pPr>
    </w:p>
    <w:p w14:paraId="3FB4AB21" w14:textId="77777777" w:rsidR="005F03C1" w:rsidRPr="00735DC4" w:rsidRDefault="005F03C1" w:rsidP="005F03C1">
      <w:pPr>
        <w:tabs>
          <w:tab w:val="center" w:pos="7371"/>
        </w:tabs>
        <w:autoSpaceDN w:val="0"/>
        <w:jc w:val="both"/>
        <w:rPr>
          <w:rFonts w:ascii="Garamond" w:hAnsi="Garamond" w:cs="Times New Roman"/>
          <w:bCs/>
          <w:i/>
        </w:rPr>
      </w:pPr>
    </w:p>
    <w:p w14:paraId="7DB4876E" w14:textId="4A50F265" w:rsidR="005F03C1" w:rsidRPr="00735DC4" w:rsidRDefault="005F03C1" w:rsidP="00A30128">
      <w:pPr>
        <w:pStyle w:val="Listaszerbekezds"/>
        <w:widowControl w:val="0"/>
        <w:numPr>
          <w:ilvl w:val="3"/>
          <w:numId w:val="86"/>
        </w:numPr>
        <w:autoSpaceDE w:val="0"/>
        <w:autoSpaceDN w:val="0"/>
        <w:spacing w:line="360" w:lineRule="auto"/>
        <w:jc w:val="right"/>
        <w:rPr>
          <w:rFonts w:ascii="Garamond" w:hAnsi="Garamond" w:cs="Times New Roman"/>
          <w:bCs/>
          <w:i/>
        </w:rPr>
      </w:pPr>
      <w:r w:rsidRPr="00735DC4">
        <w:rPr>
          <w:rFonts w:ascii="Garamond" w:hAnsi="Garamond" w:cs="Times New Roman"/>
          <w:bCs/>
          <w:i/>
        </w:rPr>
        <w:t>számú melléklet</w:t>
      </w:r>
    </w:p>
    <w:p w14:paraId="09CADA4D" w14:textId="3CCE4606" w:rsidR="005F03C1" w:rsidRPr="00735DC4" w:rsidRDefault="005F03C1" w:rsidP="005F03C1">
      <w:pPr>
        <w:widowControl w:val="0"/>
        <w:autoSpaceDE w:val="0"/>
        <w:autoSpaceDN w:val="0"/>
        <w:jc w:val="center"/>
        <w:rPr>
          <w:rFonts w:ascii="Garamond" w:hAnsi="Garamond" w:cs="Times New Roman"/>
          <w:b/>
          <w:smallCaps/>
        </w:rPr>
      </w:pPr>
      <w:r w:rsidRPr="00735DC4">
        <w:rPr>
          <w:rFonts w:ascii="Garamond" w:hAnsi="Garamond" w:cs="Times New Roman"/>
          <w:b/>
          <w:smallCaps/>
        </w:rPr>
        <w:t>Nyilatkozat</w:t>
      </w:r>
    </w:p>
    <w:p w14:paraId="46256722" w14:textId="77777777" w:rsidR="005F03C1" w:rsidRPr="00735DC4" w:rsidRDefault="005F03C1" w:rsidP="005F03C1">
      <w:pPr>
        <w:widowControl w:val="0"/>
        <w:autoSpaceDE w:val="0"/>
        <w:autoSpaceDN w:val="0"/>
        <w:jc w:val="center"/>
        <w:rPr>
          <w:rFonts w:ascii="Garamond" w:hAnsi="Garamond" w:cs="Times New Roman"/>
          <w:b/>
          <w:smallCaps/>
          <w:highlight w:val="yellow"/>
        </w:rPr>
      </w:pPr>
    </w:p>
    <w:p w14:paraId="23F24ECE" w14:textId="011F78CE" w:rsidR="005F03C1" w:rsidRPr="00735DC4" w:rsidRDefault="005F03C1" w:rsidP="005F03C1">
      <w:pPr>
        <w:widowControl w:val="0"/>
        <w:autoSpaceDE w:val="0"/>
        <w:autoSpaceDN w:val="0"/>
        <w:spacing w:before="60" w:after="60" w:line="280" w:lineRule="exact"/>
        <w:jc w:val="center"/>
        <w:rPr>
          <w:rFonts w:ascii="Garamond" w:hAnsi="Garamond" w:cs="Times New Roman"/>
          <w:b/>
          <w:spacing w:val="40"/>
        </w:rPr>
      </w:pPr>
      <w:r w:rsidRPr="00735DC4">
        <w:rPr>
          <w:rFonts w:ascii="Garamond" w:hAnsi="Garamond" w:cs="Times New Roman"/>
          <w:b/>
          <w:spacing w:val="40"/>
        </w:rPr>
        <w:t xml:space="preserve">a Kbt. 65. § (1) bekezdésének b) pontja és a </w:t>
      </w:r>
      <w:r w:rsidRPr="00735DC4">
        <w:rPr>
          <w:rFonts w:ascii="Garamond" w:hAnsi="Garamond" w:cs="Times New Roman"/>
          <w:b/>
          <w:bCs/>
          <w:spacing w:val="40"/>
        </w:rPr>
        <w:t>321/2015. (X. 30.) Korm. rendelet</w:t>
      </w:r>
      <w:r w:rsidRPr="00735DC4">
        <w:rPr>
          <w:rFonts w:ascii="Garamond" w:hAnsi="Garamond" w:cs="Times New Roman"/>
          <w:b/>
          <w:spacing w:val="40"/>
        </w:rPr>
        <w:t xml:space="preserve"> 21. § (</w:t>
      </w:r>
      <w:r w:rsidR="0073716B" w:rsidRPr="00735DC4">
        <w:rPr>
          <w:rFonts w:ascii="Garamond" w:hAnsi="Garamond" w:cs="Times New Roman"/>
          <w:b/>
          <w:spacing w:val="40"/>
        </w:rPr>
        <w:t>3</w:t>
      </w:r>
      <w:r w:rsidRPr="00735DC4">
        <w:rPr>
          <w:rFonts w:ascii="Garamond" w:hAnsi="Garamond" w:cs="Times New Roman"/>
          <w:b/>
          <w:spacing w:val="40"/>
        </w:rPr>
        <w:t>) bekezdésének b) pontja tekintetében</w:t>
      </w:r>
    </w:p>
    <w:p w14:paraId="45AC7A57" w14:textId="77777777" w:rsidR="005F03C1" w:rsidRPr="00735DC4" w:rsidRDefault="005F03C1" w:rsidP="005F03C1">
      <w:pPr>
        <w:widowControl w:val="0"/>
        <w:autoSpaceDE w:val="0"/>
        <w:autoSpaceDN w:val="0"/>
        <w:jc w:val="center"/>
        <w:rPr>
          <w:rFonts w:ascii="Garamond" w:hAnsi="Garamond" w:cs="Times New Roman"/>
          <w:b/>
          <w:highlight w:val="yellow"/>
        </w:rPr>
      </w:pPr>
    </w:p>
    <w:p w14:paraId="7C870556" w14:textId="77777777" w:rsidR="002172C6" w:rsidRPr="00735DC4" w:rsidRDefault="002172C6" w:rsidP="002172C6">
      <w:pPr>
        <w:jc w:val="center"/>
        <w:rPr>
          <w:rFonts w:ascii="Garamond" w:eastAsia="Calibri" w:hAnsi="Garamond"/>
          <w:b/>
          <w:caps/>
          <w:noProof/>
          <w:lang w:eastAsia="en-US"/>
        </w:rPr>
      </w:pPr>
      <w:r w:rsidRPr="00735DC4">
        <w:rPr>
          <w:rFonts w:ascii="Garamond" w:hAnsi="Garamond" w:cs="Times New Roman"/>
          <w:b/>
          <w:bCs/>
        </w:rPr>
        <w:t xml:space="preserve">a </w:t>
      </w:r>
      <w:r w:rsidRPr="00735DC4">
        <w:rPr>
          <w:rFonts w:ascii="Garamond" w:eastAsia="Calibri" w:hAnsi="Garamond"/>
          <w:b/>
          <w:bCs/>
          <w:caps/>
          <w:noProof/>
          <w:lang w:eastAsia="en-US"/>
        </w:rPr>
        <w:t>„Budapest I. Csónak utca 1. szám alatt található, 14357. helyrajzi számon, 16025. műemléki törzsszámon nyilvántartott villaépület művészeti galéria és étterem létesítmény kialakítását szolgáló teljes körű befejező kivitelezési  munkálatainak II. ütemének tervezése és kivitelezése vállalkozási szerződés keretében”</w:t>
      </w:r>
    </w:p>
    <w:p w14:paraId="62E49C51" w14:textId="77777777" w:rsidR="002172C6" w:rsidRPr="00735DC4" w:rsidRDefault="002172C6" w:rsidP="002172C6">
      <w:pPr>
        <w:jc w:val="center"/>
        <w:rPr>
          <w:rFonts w:ascii="Garamond" w:eastAsia="Calibri" w:hAnsi="Garamond"/>
          <w:b/>
          <w:bCs/>
          <w:caps/>
          <w:noProof/>
          <w:lang w:eastAsia="en-US"/>
        </w:rPr>
      </w:pPr>
      <w:r w:rsidRPr="00735DC4">
        <w:rPr>
          <w:rFonts w:ascii="Garamond" w:eastAsia="Calibri" w:hAnsi="Garamond"/>
          <w:b/>
          <w:caps/>
          <w:noProof/>
          <w:lang w:eastAsia="en-US"/>
        </w:rPr>
        <w:t xml:space="preserve">tárgyában </w:t>
      </w:r>
      <w:r w:rsidRPr="00735DC4">
        <w:rPr>
          <w:rFonts w:ascii="Garamond" w:eastAsia="Calibri" w:hAnsi="Garamond"/>
          <w:b/>
          <w:bCs/>
          <w:caps/>
          <w:noProof/>
          <w:lang w:eastAsia="en-US"/>
        </w:rPr>
        <w:t>megindított uniós értékhatárt elérő, nyílt közbeszerzési eljáráshoz</w:t>
      </w:r>
    </w:p>
    <w:p w14:paraId="774DB4CD" w14:textId="77777777" w:rsidR="002172C6" w:rsidRPr="00735DC4" w:rsidRDefault="002172C6" w:rsidP="002172C6">
      <w:pPr>
        <w:jc w:val="center"/>
        <w:rPr>
          <w:rFonts w:ascii="Garamond" w:eastAsia="Calibri" w:hAnsi="Garamond"/>
          <w:b/>
          <w:caps/>
          <w:noProof/>
          <w:lang w:eastAsia="en-US"/>
        </w:rPr>
      </w:pPr>
      <w:r w:rsidRPr="00735DC4">
        <w:rPr>
          <w:rFonts w:ascii="Garamond" w:eastAsia="Calibri" w:hAnsi="Garamond"/>
          <w:b/>
          <w:caps/>
          <w:noProof/>
          <w:lang w:eastAsia="en-US"/>
        </w:rPr>
        <w:t>kapcsolódó,</w:t>
      </w:r>
    </w:p>
    <w:p w14:paraId="7B1E1375" w14:textId="77777777" w:rsidR="002172C6" w:rsidRPr="00735DC4" w:rsidRDefault="002172C6" w:rsidP="002172C6">
      <w:pPr>
        <w:jc w:val="center"/>
        <w:rPr>
          <w:rFonts w:ascii="Garamond" w:eastAsia="Calibri" w:hAnsi="Garamond"/>
          <w:b/>
          <w:caps/>
          <w:noProof/>
          <w:lang w:eastAsia="en-US"/>
        </w:rPr>
      </w:pPr>
    </w:p>
    <w:p w14:paraId="4BDD5A6D" w14:textId="77777777" w:rsidR="002172C6" w:rsidRPr="00735DC4" w:rsidRDefault="002172C6" w:rsidP="002172C6">
      <w:pPr>
        <w:jc w:val="center"/>
        <w:rPr>
          <w:rFonts w:ascii="Garamond" w:eastAsia="Calibri" w:hAnsi="Garamond"/>
          <w:b/>
          <w:caps/>
          <w:noProof/>
          <w:lang w:eastAsia="en-US"/>
        </w:rPr>
      </w:pPr>
      <w:r w:rsidRPr="00735DC4">
        <w:rPr>
          <w:rFonts w:ascii="Garamond" w:eastAsia="Calibri" w:hAnsi="Garamond"/>
          <w:b/>
          <w:caps/>
          <w:noProof/>
          <w:lang w:eastAsia="en-US"/>
        </w:rPr>
        <w:t>tűzjelző hálózat, strukturált hálózat, audio-vizuális rendszerek, IT rendszerek, biztonságtechnikai rendszerek (biztonságtechnika és biztonsági világítás), konyhatechnológiai munkák, épületautomatikai rendszerek, hő- és füstelvezető rendszerek kivitelezésére irányuló</w:t>
      </w:r>
    </w:p>
    <w:p w14:paraId="05E2E93C" w14:textId="77777777" w:rsidR="002172C6" w:rsidRDefault="002172C6" w:rsidP="002172C6">
      <w:pPr>
        <w:widowControl w:val="0"/>
        <w:autoSpaceDE w:val="0"/>
        <w:autoSpaceDN w:val="0"/>
        <w:jc w:val="center"/>
        <w:rPr>
          <w:rFonts w:ascii="Garamond" w:hAnsi="Garamond" w:cs="Times New Roman"/>
          <w:b/>
          <w:bCs/>
        </w:rPr>
      </w:pPr>
    </w:p>
    <w:p w14:paraId="04DE2EA1" w14:textId="3B13AAAA" w:rsidR="005F03C1" w:rsidRPr="00735DC4" w:rsidRDefault="0073716B" w:rsidP="0073716B">
      <w:pPr>
        <w:widowControl w:val="0"/>
        <w:autoSpaceDE w:val="0"/>
        <w:autoSpaceDN w:val="0"/>
        <w:jc w:val="center"/>
        <w:rPr>
          <w:rFonts w:ascii="Garamond" w:hAnsi="Garamond" w:cs="Times New Roman"/>
          <w:b/>
          <w:bCs/>
        </w:rPr>
      </w:pPr>
      <w:r w:rsidRPr="00735DC4">
        <w:rPr>
          <w:rFonts w:ascii="Garamond" w:hAnsi="Garamond" w:cs="Times New Roman"/>
          <w:b/>
          <w:bCs/>
        </w:rPr>
        <w:t xml:space="preserve"> közbeszerzési eljárásban</w:t>
      </w:r>
    </w:p>
    <w:p w14:paraId="551B3610" w14:textId="77777777" w:rsidR="00C80636" w:rsidRPr="00735DC4" w:rsidRDefault="00C80636" w:rsidP="0073716B">
      <w:pPr>
        <w:widowControl w:val="0"/>
        <w:autoSpaceDE w:val="0"/>
        <w:autoSpaceDN w:val="0"/>
        <w:jc w:val="center"/>
        <w:rPr>
          <w:rFonts w:ascii="Garamond" w:hAnsi="Garamond" w:cs="Times New Roman"/>
          <w:b/>
          <w:bCs/>
        </w:rPr>
      </w:pPr>
    </w:p>
    <w:p w14:paraId="1CC80955" w14:textId="1863AEAB" w:rsidR="005F03C1" w:rsidRPr="00735DC4" w:rsidRDefault="005F03C1" w:rsidP="005F03C1">
      <w:pPr>
        <w:widowControl w:val="0"/>
        <w:autoSpaceDE w:val="0"/>
        <w:autoSpaceDN w:val="0"/>
        <w:jc w:val="both"/>
        <w:rPr>
          <w:rFonts w:ascii="Garamond" w:hAnsi="Garamond" w:cs="Times New Roman"/>
          <w:b/>
        </w:rPr>
      </w:pPr>
      <w:r w:rsidRPr="00735DC4">
        <w:rPr>
          <w:rFonts w:ascii="Garamond" w:hAnsi="Garamond" w:cs="Times New Roman"/>
        </w:rPr>
        <w:t>Alulírott __________________, mint a __________________ (</w:t>
      </w:r>
      <w:r w:rsidRPr="00735DC4">
        <w:rPr>
          <w:rFonts w:ascii="Garamond" w:hAnsi="Garamond" w:cs="Times New Roman"/>
          <w:i/>
        </w:rPr>
        <w:t xml:space="preserve">Ajánlattevő </w:t>
      </w:r>
      <w:r w:rsidRPr="00735DC4">
        <w:rPr>
          <w:rFonts w:ascii="Garamond" w:hAnsi="Garamond" w:cs="Times New Roman"/>
          <w:b/>
          <w:i/>
        </w:rPr>
        <w:t>/</w:t>
      </w:r>
      <w:r w:rsidRPr="00735DC4">
        <w:rPr>
          <w:rFonts w:ascii="Garamond" w:hAnsi="Garamond" w:cs="Times New Roman"/>
          <w:i/>
        </w:rPr>
        <w:t xml:space="preserve"> alkalmasság igazolásában részt vevő más szervezet</w:t>
      </w:r>
      <w:r w:rsidRPr="00735DC4">
        <w:rPr>
          <w:rFonts w:ascii="Garamond" w:hAnsi="Garamond" w:cs="Times New Roman"/>
          <w:i/>
          <w:vertAlign w:val="superscript"/>
        </w:rPr>
        <w:footnoteReference w:id="20"/>
      </w:r>
      <w:r w:rsidRPr="00735DC4">
        <w:rPr>
          <w:rFonts w:ascii="Garamond" w:hAnsi="Garamond" w:cs="Times New Roman"/>
          <w:i/>
        </w:rPr>
        <w:t>, név, székhely) __________________ (képviseleti jogkör/titulus megnevezése</w:t>
      </w:r>
      <w:r w:rsidRPr="00735DC4">
        <w:rPr>
          <w:rFonts w:ascii="Garamond" w:hAnsi="Garamond" w:cs="Times New Roman"/>
        </w:rPr>
        <w:t xml:space="preserve">) az eljárást megindító felhívásban és a dokumentációban foglalt valamennyi formai és tartalmi követelmény, utasítás, kikötés és műszaki leírás gondos áttekintése után a Kbt. 65. § (1) bekezdésének b) pontjában és a </w:t>
      </w:r>
      <w:r w:rsidRPr="00735DC4">
        <w:rPr>
          <w:rFonts w:ascii="Garamond" w:hAnsi="Garamond" w:cs="Times New Roman"/>
          <w:bCs/>
        </w:rPr>
        <w:t>321/2015. (X. 30.) Korm. rendelet</w:t>
      </w:r>
      <w:r w:rsidRPr="00735DC4">
        <w:rPr>
          <w:rFonts w:ascii="Garamond" w:hAnsi="Garamond" w:cs="Times New Roman"/>
        </w:rPr>
        <w:t xml:space="preserve"> 21. § (</w:t>
      </w:r>
      <w:r w:rsidR="00622D47" w:rsidRPr="00735DC4">
        <w:rPr>
          <w:rFonts w:ascii="Garamond" w:hAnsi="Garamond" w:cs="Times New Roman"/>
        </w:rPr>
        <w:t>2</w:t>
      </w:r>
      <w:r w:rsidRPr="00735DC4">
        <w:rPr>
          <w:rFonts w:ascii="Garamond" w:hAnsi="Garamond" w:cs="Times New Roman"/>
        </w:rPr>
        <w:t>) bekezdésének b) pontjában foglaltaknak megfelelően kijelentem, hogy</w:t>
      </w:r>
    </w:p>
    <w:p w14:paraId="411AD460" w14:textId="77777777" w:rsidR="005F03C1" w:rsidRPr="00735DC4" w:rsidRDefault="005F03C1" w:rsidP="005F03C1">
      <w:pPr>
        <w:widowControl w:val="0"/>
        <w:autoSpaceDE w:val="0"/>
        <w:autoSpaceDN w:val="0"/>
        <w:jc w:val="both"/>
        <w:rPr>
          <w:rFonts w:ascii="Garamond" w:hAnsi="Garamond" w:cs="Times New Roman"/>
        </w:rPr>
      </w:pPr>
    </w:p>
    <w:p w14:paraId="3D524031" w14:textId="77777777" w:rsidR="005F03C1" w:rsidRPr="00735DC4" w:rsidRDefault="005F03C1" w:rsidP="005F03C1">
      <w:pPr>
        <w:widowControl w:val="0"/>
        <w:autoSpaceDE w:val="0"/>
        <w:autoSpaceDN w:val="0"/>
        <w:jc w:val="both"/>
        <w:rPr>
          <w:rFonts w:ascii="Garamond" w:hAnsi="Garamond" w:cs="Times New Roman"/>
          <w:b/>
          <w:bCs/>
        </w:rPr>
      </w:pPr>
      <w:r w:rsidRPr="00735DC4">
        <w:rPr>
          <w:rFonts w:ascii="Garamond" w:hAnsi="Garamond" w:cs="Times New Roman"/>
          <w:b/>
        </w:rPr>
        <w:t>a szerződés teljesítésébe az alábbi szakembereket kívánjuk bevonni</w:t>
      </w:r>
      <w:r w:rsidRPr="00735DC4">
        <w:rPr>
          <w:rFonts w:ascii="Garamond" w:hAnsi="Garamond" w:cs="Times New Roman"/>
          <w:b/>
          <w:bCs/>
        </w:rPr>
        <w:t>:</w:t>
      </w:r>
    </w:p>
    <w:p w14:paraId="17755F0F" w14:textId="77777777" w:rsidR="005F03C1" w:rsidRPr="00735DC4" w:rsidRDefault="005F03C1" w:rsidP="005F03C1">
      <w:pPr>
        <w:widowControl w:val="0"/>
        <w:autoSpaceDE w:val="0"/>
        <w:autoSpaceDN w:val="0"/>
        <w:jc w:val="both"/>
        <w:rPr>
          <w:rFonts w:ascii="Garamond" w:hAnsi="Garamond" w:cs="Times New Roman"/>
          <w:b/>
          <w:bCs/>
          <w:highlight w:val="yellow"/>
        </w:rPr>
      </w:pPr>
    </w:p>
    <w:tbl>
      <w:tblPr>
        <w:tblW w:w="9220" w:type="dxa"/>
        <w:tblInd w:w="7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70" w:type="dxa"/>
          <w:right w:w="70" w:type="dxa"/>
        </w:tblCellMar>
        <w:tblLook w:val="04A0" w:firstRow="1" w:lastRow="0" w:firstColumn="1" w:lastColumn="0" w:noHBand="0" w:noVBand="1"/>
      </w:tblPr>
      <w:tblGrid>
        <w:gridCol w:w="2979"/>
        <w:gridCol w:w="1391"/>
        <w:gridCol w:w="1908"/>
        <w:gridCol w:w="2942"/>
      </w:tblGrid>
      <w:tr w:rsidR="00BD73E9" w:rsidRPr="00735DC4" w14:paraId="6374ADEE" w14:textId="77777777" w:rsidTr="00622D47">
        <w:trPr>
          <w:tblHeader/>
        </w:trPr>
        <w:tc>
          <w:tcPr>
            <w:tcW w:w="0" w:type="auto"/>
            <w:tcBorders>
              <w:top w:val="outset" w:sz="6" w:space="0" w:color="auto"/>
              <w:left w:val="outset" w:sz="6" w:space="0" w:color="auto"/>
              <w:bottom w:val="outset" w:sz="6" w:space="0" w:color="auto"/>
              <w:right w:val="outset" w:sz="6" w:space="0" w:color="auto"/>
            </w:tcBorders>
            <w:shd w:val="clear" w:color="auto" w:fill="92D050"/>
            <w:vAlign w:val="center"/>
            <w:hideMark/>
          </w:tcPr>
          <w:p w14:paraId="0CCC9254" w14:textId="77777777" w:rsidR="00BD73E9" w:rsidRPr="00735DC4" w:rsidRDefault="00BD73E9">
            <w:pPr>
              <w:widowControl w:val="0"/>
              <w:autoSpaceDE w:val="0"/>
              <w:autoSpaceDN w:val="0"/>
              <w:jc w:val="center"/>
              <w:rPr>
                <w:rFonts w:ascii="Garamond" w:hAnsi="Garamond" w:cs="Times New Roman"/>
                <w:b/>
              </w:rPr>
            </w:pPr>
            <w:r w:rsidRPr="00735DC4">
              <w:rPr>
                <w:rFonts w:ascii="Garamond" w:hAnsi="Garamond" w:cs="Times New Roman"/>
                <w:b/>
              </w:rPr>
              <w:t>Alkalmassági minimum-követelmény felhívásban meghatározott jele</w:t>
            </w:r>
          </w:p>
        </w:tc>
        <w:tc>
          <w:tcPr>
            <w:tcW w:w="0" w:type="auto"/>
            <w:tcBorders>
              <w:top w:val="outset" w:sz="6" w:space="0" w:color="auto"/>
              <w:left w:val="outset" w:sz="6" w:space="0" w:color="auto"/>
              <w:bottom w:val="outset" w:sz="6" w:space="0" w:color="auto"/>
              <w:right w:val="outset" w:sz="6" w:space="0" w:color="auto"/>
            </w:tcBorders>
            <w:shd w:val="clear" w:color="auto" w:fill="92D050"/>
            <w:vAlign w:val="center"/>
            <w:hideMark/>
          </w:tcPr>
          <w:p w14:paraId="1F1645C2" w14:textId="77777777" w:rsidR="00BD73E9" w:rsidRPr="00735DC4" w:rsidRDefault="00BD73E9">
            <w:pPr>
              <w:widowControl w:val="0"/>
              <w:autoSpaceDE w:val="0"/>
              <w:autoSpaceDN w:val="0"/>
              <w:jc w:val="center"/>
              <w:rPr>
                <w:rFonts w:ascii="Garamond" w:hAnsi="Garamond" w:cs="Times New Roman"/>
                <w:highlight w:val="yellow"/>
              </w:rPr>
            </w:pPr>
            <w:r w:rsidRPr="00735DC4">
              <w:rPr>
                <w:rFonts w:ascii="Garamond" w:hAnsi="Garamond" w:cs="Times New Roman"/>
                <w:b/>
                <w:bCs/>
              </w:rPr>
              <w:t>Szakember neve</w:t>
            </w:r>
          </w:p>
        </w:tc>
        <w:tc>
          <w:tcPr>
            <w:tcW w:w="1908" w:type="dxa"/>
            <w:tcBorders>
              <w:top w:val="outset" w:sz="6" w:space="0" w:color="auto"/>
              <w:left w:val="outset" w:sz="6" w:space="0" w:color="auto"/>
              <w:bottom w:val="outset" w:sz="6" w:space="0" w:color="auto"/>
              <w:right w:val="outset" w:sz="6" w:space="0" w:color="auto"/>
            </w:tcBorders>
            <w:shd w:val="clear" w:color="auto" w:fill="92D050"/>
            <w:vAlign w:val="center"/>
            <w:hideMark/>
          </w:tcPr>
          <w:p w14:paraId="347EE185" w14:textId="77777777" w:rsidR="00BD73E9" w:rsidRPr="00735DC4" w:rsidRDefault="00BD73E9">
            <w:pPr>
              <w:widowControl w:val="0"/>
              <w:autoSpaceDE w:val="0"/>
              <w:autoSpaceDN w:val="0"/>
              <w:jc w:val="center"/>
              <w:rPr>
                <w:rFonts w:ascii="Garamond" w:hAnsi="Garamond" w:cs="Times New Roman"/>
                <w:b/>
                <w:bCs/>
              </w:rPr>
            </w:pPr>
            <w:r w:rsidRPr="00735DC4">
              <w:rPr>
                <w:rFonts w:ascii="Garamond" w:hAnsi="Garamond" w:cs="Times New Roman"/>
                <w:b/>
                <w:bCs/>
              </w:rPr>
              <w:t>Szakember képzettsége/</w:t>
            </w:r>
          </w:p>
          <w:p w14:paraId="029E6E15" w14:textId="77777777" w:rsidR="00BD73E9" w:rsidRPr="00735DC4" w:rsidRDefault="00BD73E9">
            <w:pPr>
              <w:widowControl w:val="0"/>
              <w:autoSpaceDE w:val="0"/>
              <w:autoSpaceDN w:val="0"/>
              <w:jc w:val="center"/>
              <w:rPr>
                <w:rFonts w:ascii="Garamond" w:hAnsi="Garamond" w:cs="Times New Roman"/>
                <w:b/>
                <w:highlight w:val="yellow"/>
              </w:rPr>
            </w:pPr>
            <w:r w:rsidRPr="00735DC4">
              <w:rPr>
                <w:rFonts w:ascii="Garamond" w:hAnsi="Garamond" w:cs="Times New Roman"/>
                <w:b/>
                <w:bCs/>
              </w:rPr>
              <w:t>végzettsége</w:t>
            </w:r>
          </w:p>
        </w:tc>
        <w:tc>
          <w:tcPr>
            <w:tcW w:w="0" w:type="auto"/>
            <w:tcBorders>
              <w:top w:val="outset" w:sz="6" w:space="0" w:color="auto"/>
              <w:left w:val="outset" w:sz="6" w:space="0" w:color="auto"/>
              <w:bottom w:val="outset" w:sz="6" w:space="0" w:color="auto"/>
              <w:right w:val="outset" w:sz="6" w:space="0" w:color="auto"/>
            </w:tcBorders>
            <w:shd w:val="clear" w:color="auto" w:fill="92D050"/>
            <w:vAlign w:val="center"/>
            <w:hideMark/>
          </w:tcPr>
          <w:p w14:paraId="24908CB3" w14:textId="77777777" w:rsidR="00BD73E9" w:rsidRPr="00735DC4" w:rsidRDefault="00BD73E9">
            <w:pPr>
              <w:widowControl w:val="0"/>
              <w:autoSpaceDE w:val="0"/>
              <w:autoSpaceDN w:val="0"/>
              <w:jc w:val="center"/>
              <w:rPr>
                <w:rFonts w:ascii="Garamond" w:hAnsi="Garamond" w:cs="Times New Roman"/>
                <w:b/>
                <w:bCs/>
              </w:rPr>
            </w:pPr>
            <w:r w:rsidRPr="00735DC4">
              <w:rPr>
                <w:rFonts w:ascii="Garamond" w:hAnsi="Garamond" w:cs="Times New Roman"/>
                <w:b/>
                <w:bCs/>
              </w:rPr>
              <w:t>Szakember szakmai tapasztalata (év)</w:t>
            </w:r>
          </w:p>
          <w:p w14:paraId="12F1C90A" w14:textId="587270D0" w:rsidR="00BD73E9" w:rsidRPr="00735DC4" w:rsidRDefault="00BD73E9">
            <w:pPr>
              <w:widowControl w:val="0"/>
              <w:autoSpaceDE w:val="0"/>
              <w:autoSpaceDN w:val="0"/>
              <w:jc w:val="center"/>
              <w:rPr>
                <w:rFonts w:ascii="Garamond" w:hAnsi="Garamond" w:cs="Times New Roman"/>
                <w:b/>
                <w:bCs/>
                <w:highlight w:val="yellow"/>
              </w:rPr>
            </w:pPr>
            <w:r w:rsidRPr="00735DC4">
              <w:rPr>
                <w:rFonts w:ascii="Garamond" w:hAnsi="Garamond" w:cs="Times New Roman"/>
                <w:b/>
                <w:bCs/>
              </w:rPr>
              <w:t>(amennyiben az adott alkalmassági követelmény tekintetében releváns)</w:t>
            </w:r>
          </w:p>
        </w:tc>
      </w:tr>
      <w:tr w:rsidR="00BD73E9" w:rsidRPr="00735DC4" w14:paraId="0A76C25A" w14:textId="77777777" w:rsidTr="00622D47">
        <w:trPr>
          <w:tblHeader/>
        </w:trPr>
        <w:tc>
          <w:tcPr>
            <w:tcW w:w="0" w:type="auto"/>
            <w:tcBorders>
              <w:top w:val="outset" w:sz="6" w:space="0" w:color="auto"/>
              <w:left w:val="outset" w:sz="6" w:space="0" w:color="auto"/>
              <w:bottom w:val="outset" w:sz="6" w:space="0" w:color="auto"/>
              <w:right w:val="outset" w:sz="6" w:space="0" w:color="auto"/>
            </w:tcBorders>
          </w:tcPr>
          <w:p w14:paraId="0E417701" w14:textId="77777777" w:rsidR="00BD73E9" w:rsidRPr="00735DC4" w:rsidRDefault="00BD73E9">
            <w:pPr>
              <w:widowControl w:val="0"/>
              <w:autoSpaceDE w:val="0"/>
              <w:autoSpaceDN w:val="0"/>
              <w:spacing w:line="360" w:lineRule="auto"/>
              <w:rPr>
                <w:rFonts w:ascii="Garamond" w:hAnsi="Garamond" w:cs="Times New Roman"/>
                <w:highlight w:val="yellow"/>
              </w:rPr>
            </w:pPr>
          </w:p>
        </w:tc>
        <w:tc>
          <w:tcPr>
            <w:tcW w:w="0" w:type="auto"/>
            <w:tcBorders>
              <w:top w:val="outset" w:sz="6" w:space="0" w:color="auto"/>
              <w:left w:val="outset" w:sz="6" w:space="0" w:color="auto"/>
              <w:bottom w:val="outset" w:sz="6" w:space="0" w:color="auto"/>
              <w:right w:val="outset" w:sz="6" w:space="0" w:color="auto"/>
            </w:tcBorders>
          </w:tcPr>
          <w:p w14:paraId="007F184A" w14:textId="77777777" w:rsidR="00BD73E9" w:rsidRPr="00735DC4" w:rsidRDefault="00BD73E9">
            <w:pPr>
              <w:widowControl w:val="0"/>
              <w:autoSpaceDE w:val="0"/>
              <w:autoSpaceDN w:val="0"/>
              <w:spacing w:line="360" w:lineRule="auto"/>
              <w:rPr>
                <w:rFonts w:ascii="Garamond" w:hAnsi="Garamond" w:cs="Times New Roman"/>
                <w:highlight w:val="yellow"/>
              </w:rPr>
            </w:pPr>
          </w:p>
        </w:tc>
        <w:tc>
          <w:tcPr>
            <w:tcW w:w="1908" w:type="dxa"/>
            <w:tcBorders>
              <w:top w:val="outset" w:sz="6" w:space="0" w:color="auto"/>
              <w:left w:val="outset" w:sz="6" w:space="0" w:color="auto"/>
              <w:bottom w:val="outset" w:sz="6" w:space="0" w:color="auto"/>
              <w:right w:val="outset" w:sz="6" w:space="0" w:color="auto"/>
            </w:tcBorders>
          </w:tcPr>
          <w:p w14:paraId="26D387D5" w14:textId="77777777" w:rsidR="00BD73E9" w:rsidRPr="00735DC4" w:rsidRDefault="00BD73E9">
            <w:pPr>
              <w:widowControl w:val="0"/>
              <w:autoSpaceDE w:val="0"/>
              <w:autoSpaceDN w:val="0"/>
              <w:spacing w:line="360" w:lineRule="auto"/>
              <w:rPr>
                <w:rFonts w:ascii="Garamond" w:hAnsi="Garamond" w:cs="Times New Roman"/>
                <w:highlight w:val="yellow"/>
              </w:rPr>
            </w:pPr>
          </w:p>
        </w:tc>
        <w:tc>
          <w:tcPr>
            <w:tcW w:w="0" w:type="auto"/>
            <w:tcBorders>
              <w:top w:val="outset" w:sz="6" w:space="0" w:color="auto"/>
              <w:left w:val="outset" w:sz="6" w:space="0" w:color="auto"/>
              <w:bottom w:val="outset" w:sz="6" w:space="0" w:color="auto"/>
              <w:right w:val="outset" w:sz="6" w:space="0" w:color="auto"/>
            </w:tcBorders>
          </w:tcPr>
          <w:p w14:paraId="1C0EABA8" w14:textId="77777777" w:rsidR="00BD73E9" w:rsidRPr="00735DC4" w:rsidRDefault="00BD73E9">
            <w:pPr>
              <w:widowControl w:val="0"/>
              <w:autoSpaceDE w:val="0"/>
              <w:autoSpaceDN w:val="0"/>
              <w:spacing w:line="360" w:lineRule="auto"/>
              <w:rPr>
                <w:rFonts w:ascii="Garamond" w:hAnsi="Garamond" w:cs="Times New Roman"/>
                <w:highlight w:val="yellow"/>
              </w:rPr>
            </w:pPr>
          </w:p>
        </w:tc>
      </w:tr>
      <w:tr w:rsidR="00BD73E9" w:rsidRPr="00735DC4" w14:paraId="6A32E83F" w14:textId="77777777" w:rsidTr="00622D47">
        <w:trPr>
          <w:tblHeader/>
        </w:trPr>
        <w:tc>
          <w:tcPr>
            <w:tcW w:w="0" w:type="auto"/>
            <w:tcBorders>
              <w:top w:val="outset" w:sz="6" w:space="0" w:color="auto"/>
              <w:left w:val="outset" w:sz="6" w:space="0" w:color="auto"/>
              <w:bottom w:val="outset" w:sz="6" w:space="0" w:color="auto"/>
              <w:right w:val="outset" w:sz="6" w:space="0" w:color="auto"/>
            </w:tcBorders>
          </w:tcPr>
          <w:p w14:paraId="090AA814" w14:textId="77777777" w:rsidR="00BD73E9" w:rsidRPr="00735DC4" w:rsidRDefault="00BD73E9">
            <w:pPr>
              <w:widowControl w:val="0"/>
              <w:autoSpaceDE w:val="0"/>
              <w:autoSpaceDN w:val="0"/>
              <w:spacing w:line="360" w:lineRule="auto"/>
              <w:rPr>
                <w:rFonts w:ascii="Garamond" w:hAnsi="Garamond" w:cs="Times New Roman"/>
                <w:highlight w:val="yellow"/>
              </w:rPr>
            </w:pPr>
          </w:p>
        </w:tc>
        <w:tc>
          <w:tcPr>
            <w:tcW w:w="0" w:type="auto"/>
            <w:tcBorders>
              <w:top w:val="outset" w:sz="6" w:space="0" w:color="auto"/>
              <w:left w:val="outset" w:sz="6" w:space="0" w:color="auto"/>
              <w:bottom w:val="outset" w:sz="6" w:space="0" w:color="auto"/>
              <w:right w:val="outset" w:sz="6" w:space="0" w:color="auto"/>
            </w:tcBorders>
          </w:tcPr>
          <w:p w14:paraId="78DEAF46" w14:textId="77777777" w:rsidR="00BD73E9" w:rsidRPr="00735DC4" w:rsidRDefault="00BD73E9">
            <w:pPr>
              <w:widowControl w:val="0"/>
              <w:autoSpaceDE w:val="0"/>
              <w:autoSpaceDN w:val="0"/>
              <w:spacing w:line="360" w:lineRule="auto"/>
              <w:rPr>
                <w:rFonts w:ascii="Garamond" w:hAnsi="Garamond" w:cs="Times New Roman"/>
                <w:highlight w:val="yellow"/>
              </w:rPr>
            </w:pPr>
          </w:p>
        </w:tc>
        <w:tc>
          <w:tcPr>
            <w:tcW w:w="1908" w:type="dxa"/>
            <w:tcBorders>
              <w:top w:val="outset" w:sz="6" w:space="0" w:color="auto"/>
              <w:left w:val="outset" w:sz="6" w:space="0" w:color="auto"/>
              <w:bottom w:val="outset" w:sz="6" w:space="0" w:color="auto"/>
              <w:right w:val="outset" w:sz="6" w:space="0" w:color="auto"/>
            </w:tcBorders>
          </w:tcPr>
          <w:p w14:paraId="11F7107C" w14:textId="77777777" w:rsidR="00BD73E9" w:rsidRPr="00735DC4" w:rsidRDefault="00BD73E9">
            <w:pPr>
              <w:widowControl w:val="0"/>
              <w:autoSpaceDE w:val="0"/>
              <w:autoSpaceDN w:val="0"/>
              <w:spacing w:line="360" w:lineRule="auto"/>
              <w:rPr>
                <w:rFonts w:ascii="Garamond" w:hAnsi="Garamond" w:cs="Times New Roman"/>
                <w:highlight w:val="yellow"/>
              </w:rPr>
            </w:pPr>
          </w:p>
        </w:tc>
        <w:tc>
          <w:tcPr>
            <w:tcW w:w="0" w:type="auto"/>
            <w:tcBorders>
              <w:top w:val="outset" w:sz="6" w:space="0" w:color="auto"/>
              <w:left w:val="outset" w:sz="6" w:space="0" w:color="auto"/>
              <w:bottom w:val="outset" w:sz="6" w:space="0" w:color="auto"/>
              <w:right w:val="outset" w:sz="6" w:space="0" w:color="auto"/>
            </w:tcBorders>
          </w:tcPr>
          <w:p w14:paraId="4E4028DB" w14:textId="77777777" w:rsidR="00BD73E9" w:rsidRPr="00735DC4" w:rsidRDefault="00BD73E9">
            <w:pPr>
              <w:widowControl w:val="0"/>
              <w:autoSpaceDE w:val="0"/>
              <w:autoSpaceDN w:val="0"/>
              <w:spacing w:line="360" w:lineRule="auto"/>
              <w:rPr>
                <w:rFonts w:ascii="Garamond" w:hAnsi="Garamond" w:cs="Times New Roman"/>
                <w:highlight w:val="yellow"/>
              </w:rPr>
            </w:pPr>
          </w:p>
        </w:tc>
      </w:tr>
      <w:tr w:rsidR="00BD73E9" w:rsidRPr="00735DC4" w14:paraId="38BCF0A0" w14:textId="77777777" w:rsidTr="00622D47">
        <w:trPr>
          <w:tblHeader/>
        </w:trPr>
        <w:tc>
          <w:tcPr>
            <w:tcW w:w="0" w:type="auto"/>
            <w:tcBorders>
              <w:top w:val="outset" w:sz="6" w:space="0" w:color="auto"/>
              <w:left w:val="outset" w:sz="6" w:space="0" w:color="auto"/>
              <w:bottom w:val="outset" w:sz="6" w:space="0" w:color="auto"/>
              <w:right w:val="outset" w:sz="6" w:space="0" w:color="auto"/>
            </w:tcBorders>
          </w:tcPr>
          <w:p w14:paraId="3E04B26C" w14:textId="77777777" w:rsidR="00BD73E9" w:rsidRPr="00735DC4" w:rsidRDefault="00BD73E9">
            <w:pPr>
              <w:widowControl w:val="0"/>
              <w:autoSpaceDE w:val="0"/>
              <w:autoSpaceDN w:val="0"/>
              <w:spacing w:line="360" w:lineRule="auto"/>
              <w:rPr>
                <w:rFonts w:ascii="Garamond" w:hAnsi="Garamond" w:cs="Times New Roman"/>
                <w:highlight w:val="yellow"/>
              </w:rPr>
            </w:pPr>
          </w:p>
        </w:tc>
        <w:tc>
          <w:tcPr>
            <w:tcW w:w="0" w:type="auto"/>
            <w:tcBorders>
              <w:top w:val="outset" w:sz="6" w:space="0" w:color="auto"/>
              <w:left w:val="outset" w:sz="6" w:space="0" w:color="auto"/>
              <w:bottom w:val="outset" w:sz="6" w:space="0" w:color="auto"/>
              <w:right w:val="outset" w:sz="6" w:space="0" w:color="auto"/>
            </w:tcBorders>
          </w:tcPr>
          <w:p w14:paraId="553DA489" w14:textId="77777777" w:rsidR="00BD73E9" w:rsidRPr="00735DC4" w:rsidRDefault="00BD73E9">
            <w:pPr>
              <w:widowControl w:val="0"/>
              <w:autoSpaceDE w:val="0"/>
              <w:autoSpaceDN w:val="0"/>
              <w:spacing w:line="360" w:lineRule="auto"/>
              <w:rPr>
                <w:rFonts w:ascii="Garamond" w:hAnsi="Garamond" w:cs="Times New Roman"/>
                <w:highlight w:val="yellow"/>
              </w:rPr>
            </w:pPr>
          </w:p>
        </w:tc>
        <w:tc>
          <w:tcPr>
            <w:tcW w:w="1908" w:type="dxa"/>
            <w:tcBorders>
              <w:top w:val="outset" w:sz="6" w:space="0" w:color="auto"/>
              <w:left w:val="outset" w:sz="6" w:space="0" w:color="auto"/>
              <w:bottom w:val="outset" w:sz="6" w:space="0" w:color="auto"/>
              <w:right w:val="outset" w:sz="6" w:space="0" w:color="auto"/>
            </w:tcBorders>
          </w:tcPr>
          <w:p w14:paraId="38DE0AAA" w14:textId="77777777" w:rsidR="00BD73E9" w:rsidRPr="00735DC4" w:rsidRDefault="00BD73E9">
            <w:pPr>
              <w:widowControl w:val="0"/>
              <w:autoSpaceDE w:val="0"/>
              <w:autoSpaceDN w:val="0"/>
              <w:spacing w:line="360" w:lineRule="auto"/>
              <w:rPr>
                <w:rFonts w:ascii="Garamond" w:hAnsi="Garamond" w:cs="Times New Roman"/>
                <w:highlight w:val="yellow"/>
              </w:rPr>
            </w:pPr>
          </w:p>
        </w:tc>
        <w:tc>
          <w:tcPr>
            <w:tcW w:w="0" w:type="auto"/>
            <w:tcBorders>
              <w:top w:val="outset" w:sz="6" w:space="0" w:color="auto"/>
              <w:left w:val="outset" w:sz="6" w:space="0" w:color="auto"/>
              <w:bottom w:val="outset" w:sz="6" w:space="0" w:color="auto"/>
              <w:right w:val="outset" w:sz="6" w:space="0" w:color="auto"/>
            </w:tcBorders>
          </w:tcPr>
          <w:p w14:paraId="394BEF01" w14:textId="77777777" w:rsidR="00BD73E9" w:rsidRPr="00735DC4" w:rsidRDefault="00BD73E9">
            <w:pPr>
              <w:widowControl w:val="0"/>
              <w:autoSpaceDE w:val="0"/>
              <w:autoSpaceDN w:val="0"/>
              <w:spacing w:line="360" w:lineRule="auto"/>
              <w:rPr>
                <w:rFonts w:ascii="Garamond" w:hAnsi="Garamond" w:cs="Times New Roman"/>
                <w:highlight w:val="yellow"/>
              </w:rPr>
            </w:pPr>
          </w:p>
        </w:tc>
      </w:tr>
    </w:tbl>
    <w:p w14:paraId="502ADCFD" w14:textId="77777777" w:rsidR="00622D47" w:rsidRPr="00735DC4" w:rsidRDefault="00622D47" w:rsidP="00622D47">
      <w:pPr>
        <w:widowControl w:val="0"/>
        <w:autoSpaceDE w:val="0"/>
        <w:autoSpaceDN w:val="0"/>
        <w:adjustRightInd w:val="0"/>
        <w:spacing w:before="120"/>
        <w:jc w:val="both"/>
        <w:rPr>
          <w:rFonts w:ascii="Garamond" w:hAnsi="Garamond" w:cs="Times New Roman"/>
          <w:i/>
        </w:rPr>
      </w:pPr>
      <w:r w:rsidRPr="00735DC4">
        <w:rPr>
          <w:rFonts w:ascii="Garamond" w:hAnsi="Garamond" w:cs="Times New Roman"/>
          <w:i/>
        </w:rPr>
        <w:t>A táblázat kiegészíthető további sorokkal, a teljesítések számának megfelelően, szükség szerint.</w:t>
      </w:r>
    </w:p>
    <w:p w14:paraId="395EC7D6" w14:textId="77777777" w:rsidR="00BD73E9" w:rsidRPr="00735DC4" w:rsidRDefault="00BD73E9" w:rsidP="005F03C1">
      <w:pPr>
        <w:widowControl w:val="0"/>
        <w:autoSpaceDE w:val="0"/>
        <w:autoSpaceDN w:val="0"/>
        <w:jc w:val="both"/>
        <w:rPr>
          <w:rFonts w:ascii="Garamond" w:hAnsi="Garamond" w:cs="Times New Roman"/>
        </w:rPr>
      </w:pPr>
    </w:p>
    <w:p w14:paraId="43367115" w14:textId="1FA0C6DA" w:rsidR="005F03C1" w:rsidRPr="00735DC4" w:rsidRDefault="005F03C1" w:rsidP="005F03C1">
      <w:pPr>
        <w:widowControl w:val="0"/>
        <w:autoSpaceDE w:val="0"/>
        <w:autoSpaceDN w:val="0"/>
        <w:jc w:val="both"/>
        <w:rPr>
          <w:rFonts w:ascii="Garamond" w:hAnsi="Garamond" w:cs="Times New Roman"/>
        </w:rPr>
      </w:pPr>
      <w:r w:rsidRPr="00735DC4">
        <w:rPr>
          <w:rFonts w:ascii="Garamond" w:hAnsi="Garamond" w:cs="Times New Roman"/>
        </w:rPr>
        <w:t xml:space="preserve">Az itt feltüntetett szakemberek képzettségének, szakmai tapasztalatának és egyéb adatainak részletes bemutatását </w:t>
      </w:r>
      <w:r w:rsidR="00BD73E9" w:rsidRPr="00735DC4">
        <w:rPr>
          <w:rFonts w:ascii="Garamond" w:hAnsi="Garamond" w:cs="Times New Roman"/>
        </w:rPr>
        <w:t xml:space="preserve">a </w:t>
      </w:r>
      <w:r w:rsidRPr="00735DC4">
        <w:rPr>
          <w:rFonts w:ascii="Garamond" w:hAnsi="Garamond" w:cs="Times New Roman"/>
        </w:rPr>
        <w:t>csatolt oklevelek és a szakmai önéletrajzok tartalmazzák.</w:t>
      </w:r>
    </w:p>
    <w:p w14:paraId="1A9D0CFF" w14:textId="77777777" w:rsidR="005F03C1" w:rsidRPr="00735DC4" w:rsidRDefault="005F03C1" w:rsidP="005F03C1">
      <w:pPr>
        <w:widowControl w:val="0"/>
        <w:autoSpaceDE w:val="0"/>
        <w:autoSpaceDN w:val="0"/>
        <w:spacing w:line="360" w:lineRule="auto"/>
        <w:rPr>
          <w:rFonts w:ascii="Garamond" w:hAnsi="Garamond" w:cs="Times New Roman"/>
        </w:rPr>
      </w:pPr>
    </w:p>
    <w:p w14:paraId="1608485D" w14:textId="597E7607" w:rsidR="005F03C1" w:rsidRPr="00735DC4" w:rsidRDefault="005F03C1" w:rsidP="005F03C1">
      <w:pPr>
        <w:widowControl w:val="0"/>
        <w:autoSpaceDE w:val="0"/>
        <w:autoSpaceDN w:val="0"/>
        <w:spacing w:line="360" w:lineRule="auto"/>
        <w:rPr>
          <w:rFonts w:ascii="Garamond" w:hAnsi="Garamond" w:cs="Times New Roman"/>
        </w:rPr>
      </w:pPr>
      <w:r w:rsidRPr="00735DC4">
        <w:rPr>
          <w:rFonts w:ascii="Garamond" w:hAnsi="Garamond" w:cs="Times New Roman"/>
        </w:rPr>
        <w:t xml:space="preserve">Kelt:  </w:t>
      </w:r>
      <w:r w:rsidR="00622D47" w:rsidRPr="00735DC4">
        <w:rPr>
          <w:rFonts w:ascii="Garamond" w:hAnsi="Garamond" w:cs="Times New Roman"/>
          <w:i/>
          <w:iCs/>
        </w:rPr>
        <w:t>Hely, év/hónap/nap</w:t>
      </w:r>
    </w:p>
    <w:p w14:paraId="56CCD453" w14:textId="77777777" w:rsidR="005F03C1" w:rsidRPr="00735DC4" w:rsidRDefault="005F03C1" w:rsidP="005F03C1">
      <w:pPr>
        <w:tabs>
          <w:tab w:val="center" w:pos="7371"/>
        </w:tabs>
        <w:autoSpaceDN w:val="0"/>
        <w:jc w:val="both"/>
        <w:rPr>
          <w:rFonts w:ascii="Garamond" w:hAnsi="Garamond" w:cs="Times New Roman"/>
        </w:rPr>
      </w:pPr>
      <w:r w:rsidRPr="00735DC4">
        <w:rPr>
          <w:rFonts w:ascii="Garamond" w:hAnsi="Garamond" w:cs="Times New Roman"/>
        </w:rPr>
        <w:tab/>
        <w:t>……………………………….</w:t>
      </w:r>
    </w:p>
    <w:p w14:paraId="0AFA6B5E" w14:textId="77777777" w:rsidR="005F03C1" w:rsidRPr="00735DC4" w:rsidRDefault="005F03C1" w:rsidP="005F03C1">
      <w:pPr>
        <w:tabs>
          <w:tab w:val="center" w:pos="7371"/>
        </w:tabs>
        <w:autoSpaceDN w:val="0"/>
        <w:jc w:val="both"/>
        <w:rPr>
          <w:rFonts w:ascii="Garamond" w:hAnsi="Garamond" w:cs="Times New Roman"/>
          <w:bCs/>
        </w:rPr>
      </w:pPr>
      <w:r w:rsidRPr="00735DC4">
        <w:rPr>
          <w:rFonts w:ascii="Garamond" w:hAnsi="Garamond" w:cs="Times New Roman"/>
          <w:b/>
          <w:bCs/>
        </w:rPr>
        <w:tab/>
      </w:r>
      <w:r w:rsidRPr="00735DC4">
        <w:rPr>
          <w:rFonts w:ascii="Garamond" w:hAnsi="Garamond" w:cs="Times New Roman"/>
          <w:bCs/>
        </w:rPr>
        <w:t>cégszerű aláírás</w:t>
      </w:r>
    </w:p>
    <w:p w14:paraId="43F5A840" w14:textId="1E6FD932" w:rsidR="005F03C1" w:rsidRPr="00735DC4" w:rsidRDefault="005F03C1" w:rsidP="00A30128">
      <w:pPr>
        <w:pStyle w:val="Listaszerbekezds"/>
        <w:widowControl w:val="0"/>
        <w:numPr>
          <w:ilvl w:val="3"/>
          <w:numId w:val="86"/>
        </w:numPr>
        <w:autoSpaceDE w:val="0"/>
        <w:autoSpaceDN w:val="0"/>
        <w:spacing w:line="360" w:lineRule="auto"/>
        <w:jc w:val="right"/>
        <w:rPr>
          <w:rFonts w:ascii="Garamond" w:hAnsi="Garamond" w:cs="Times New Roman"/>
          <w:bCs/>
          <w:i/>
        </w:rPr>
      </w:pPr>
      <w:r w:rsidRPr="00735DC4">
        <w:rPr>
          <w:rFonts w:ascii="Garamond" w:hAnsi="Garamond" w:cs="Times New Roman"/>
          <w:highlight w:val="yellow"/>
        </w:rPr>
        <w:br w:type="page"/>
      </w:r>
      <w:r w:rsidRPr="00735DC4">
        <w:rPr>
          <w:rFonts w:ascii="Garamond" w:hAnsi="Garamond" w:cs="Times New Roman"/>
          <w:bCs/>
          <w:i/>
        </w:rPr>
        <w:lastRenderedPageBreak/>
        <w:t>számú melléklet</w:t>
      </w:r>
    </w:p>
    <w:p w14:paraId="42447472" w14:textId="77777777" w:rsidR="005F03C1" w:rsidRPr="00735DC4" w:rsidRDefault="005F03C1" w:rsidP="005F03C1">
      <w:pPr>
        <w:widowControl w:val="0"/>
        <w:autoSpaceDE w:val="0"/>
        <w:autoSpaceDN w:val="0"/>
        <w:spacing w:line="360" w:lineRule="auto"/>
        <w:jc w:val="center"/>
        <w:rPr>
          <w:rFonts w:ascii="Garamond" w:hAnsi="Garamond" w:cs="Times New Roman"/>
          <w:b/>
          <w:smallCaps/>
        </w:rPr>
      </w:pPr>
      <w:r w:rsidRPr="00735DC4">
        <w:rPr>
          <w:rFonts w:ascii="Garamond" w:hAnsi="Garamond" w:cs="Times New Roman"/>
          <w:b/>
          <w:smallCaps/>
        </w:rPr>
        <w:t>Szakmai önéletrajz</w:t>
      </w:r>
      <w:r w:rsidRPr="00735DC4">
        <w:rPr>
          <w:rFonts w:ascii="Garamond" w:hAnsi="Garamond" w:cs="Times New Roman"/>
          <w:b/>
          <w:smallCaps/>
          <w:vertAlign w:val="superscript"/>
        </w:rPr>
        <w:footnoteReference w:id="21"/>
      </w:r>
    </w:p>
    <w:p w14:paraId="5734010B" w14:textId="77777777" w:rsidR="005F03C1" w:rsidRPr="00735DC4" w:rsidRDefault="005F03C1" w:rsidP="005F03C1">
      <w:pPr>
        <w:widowControl w:val="0"/>
        <w:autoSpaceDE w:val="0"/>
        <w:autoSpaceDN w:val="0"/>
        <w:spacing w:line="360" w:lineRule="auto"/>
        <w:jc w:val="center"/>
        <w:rPr>
          <w:rFonts w:ascii="Garamond" w:hAnsi="Garamond" w:cs="Times New Roman"/>
          <w:b/>
          <w:smallCaps/>
        </w:rPr>
      </w:pPr>
      <w:r w:rsidRPr="00735DC4">
        <w:rPr>
          <w:rFonts w:ascii="Garamond" w:hAnsi="Garamond" w:cs="Times New Roman"/>
          <w:b/>
          <w:smallCaps/>
        </w:rPr>
        <w:t>(minta)</w:t>
      </w:r>
    </w:p>
    <w:tbl>
      <w:tblPr>
        <w:tblW w:w="0" w:type="auto"/>
        <w:tblInd w:w="7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70" w:type="dxa"/>
          <w:right w:w="70" w:type="dxa"/>
        </w:tblCellMar>
        <w:tblLook w:val="04A0" w:firstRow="1" w:lastRow="0" w:firstColumn="1" w:lastColumn="0" w:noHBand="0" w:noVBand="1"/>
      </w:tblPr>
      <w:tblGrid>
        <w:gridCol w:w="2158"/>
        <w:gridCol w:w="6660"/>
      </w:tblGrid>
      <w:tr w:rsidR="005F03C1" w:rsidRPr="00735DC4" w14:paraId="3597247B" w14:textId="77777777" w:rsidTr="005F03C1">
        <w:tc>
          <w:tcPr>
            <w:tcW w:w="8818" w:type="dxa"/>
            <w:gridSpan w:val="2"/>
            <w:tcBorders>
              <w:top w:val="outset" w:sz="6" w:space="0" w:color="auto"/>
              <w:left w:val="outset" w:sz="6" w:space="0" w:color="auto"/>
              <w:bottom w:val="outset" w:sz="6" w:space="0" w:color="auto"/>
              <w:right w:val="outset" w:sz="6" w:space="0" w:color="auto"/>
            </w:tcBorders>
            <w:shd w:val="clear" w:color="auto" w:fill="92D050"/>
            <w:hideMark/>
          </w:tcPr>
          <w:p w14:paraId="0118F5B7" w14:textId="77777777" w:rsidR="005F03C1" w:rsidRPr="00735DC4" w:rsidRDefault="005F03C1">
            <w:pPr>
              <w:keepNext/>
              <w:autoSpaceDE w:val="0"/>
              <w:autoSpaceDN w:val="0"/>
              <w:spacing w:before="240" w:after="240" w:line="360" w:lineRule="auto"/>
              <w:jc w:val="center"/>
              <w:outlineLvl w:val="7"/>
              <w:rPr>
                <w:rFonts w:ascii="Garamond" w:hAnsi="Garamond" w:cs="Times New Roman"/>
                <w:b/>
                <w:bCs/>
                <w:caps/>
              </w:rPr>
            </w:pPr>
            <w:r w:rsidRPr="00735DC4">
              <w:rPr>
                <w:rFonts w:ascii="Garamond" w:hAnsi="Garamond" w:cs="Times New Roman"/>
                <w:b/>
                <w:bCs/>
                <w:caps/>
              </w:rPr>
              <w:t>SZEMÉLYES ADATOK</w:t>
            </w:r>
          </w:p>
        </w:tc>
      </w:tr>
      <w:tr w:rsidR="005F03C1" w:rsidRPr="00735DC4" w14:paraId="3689CE22" w14:textId="77777777" w:rsidTr="005F03C1">
        <w:trPr>
          <w:trHeight w:val="338"/>
        </w:trPr>
        <w:tc>
          <w:tcPr>
            <w:tcW w:w="2158" w:type="dxa"/>
            <w:tcBorders>
              <w:top w:val="outset" w:sz="6" w:space="0" w:color="auto"/>
              <w:left w:val="outset" w:sz="6" w:space="0" w:color="auto"/>
              <w:bottom w:val="outset" w:sz="6" w:space="0" w:color="auto"/>
              <w:right w:val="outset" w:sz="6" w:space="0" w:color="auto"/>
            </w:tcBorders>
            <w:hideMark/>
          </w:tcPr>
          <w:p w14:paraId="025F429A" w14:textId="77777777" w:rsidR="005F03C1" w:rsidRPr="00735DC4" w:rsidRDefault="005F03C1">
            <w:pPr>
              <w:keepNext/>
              <w:widowControl w:val="0"/>
              <w:autoSpaceDE w:val="0"/>
              <w:autoSpaceDN w:val="0"/>
              <w:spacing w:line="360" w:lineRule="auto"/>
              <w:rPr>
                <w:rFonts w:ascii="Garamond" w:hAnsi="Garamond" w:cs="Times New Roman"/>
                <w:b/>
                <w:bCs/>
              </w:rPr>
            </w:pPr>
            <w:r w:rsidRPr="00735DC4">
              <w:rPr>
                <w:rFonts w:ascii="Garamond" w:hAnsi="Garamond" w:cs="Times New Roman"/>
                <w:b/>
                <w:bCs/>
              </w:rPr>
              <w:t>Név:</w:t>
            </w:r>
          </w:p>
        </w:tc>
        <w:tc>
          <w:tcPr>
            <w:tcW w:w="6660" w:type="dxa"/>
            <w:tcBorders>
              <w:top w:val="outset" w:sz="6" w:space="0" w:color="auto"/>
              <w:left w:val="outset" w:sz="6" w:space="0" w:color="auto"/>
              <w:bottom w:val="outset" w:sz="6" w:space="0" w:color="auto"/>
              <w:right w:val="outset" w:sz="6" w:space="0" w:color="auto"/>
            </w:tcBorders>
          </w:tcPr>
          <w:p w14:paraId="1B8ACA91" w14:textId="77777777" w:rsidR="005F03C1" w:rsidRPr="00735DC4" w:rsidRDefault="005F03C1">
            <w:pPr>
              <w:keepNext/>
              <w:widowControl w:val="0"/>
              <w:autoSpaceDE w:val="0"/>
              <w:autoSpaceDN w:val="0"/>
              <w:spacing w:line="360" w:lineRule="auto"/>
              <w:rPr>
                <w:rFonts w:ascii="Garamond" w:hAnsi="Garamond" w:cs="Times New Roman"/>
              </w:rPr>
            </w:pPr>
          </w:p>
        </w:tc>
      </w:tr>
      <w:tr w:rsidR="005F03C1" w:rsidRPr="00735DC4" w14:paraId="5B064B52" w14:textId="77777777" w:rsidTr="005F03C1">
        <w:trPr>
          <w:trHeight w:val="333"/>
        </w:trPr>
        <w:tc>
          <w:tcPr>
            <w:tcW w:w="2158" w:type="dxa"/>
            <w:tcBorders>
              <w:top w:val="outset" w:sz="6" w:space="0" w:color="auto"/>
              <w:left w:val="outset" w:sz="6" w:space="0" w:color="auto"/>
              <w:bottom w:val="outset" w:sz="6" w:space="0" w:color="auto"/>
              <w:right w:val="outset" w:sz="6" w:space="0" w:color="auto"/>
            </w:tcBorders>
            <w:hideMark/>
          </w:tcPr>
          <w:p w14:paraId="5FB5B455" w14:textId="77777777" w:rsidR="005F03C1" w:rsidRPr="00735DC4" w:rsidRDefault="005F03C1">
            <w:pPr>
              <w:keepNext/>
              <w:widowControl w:val="0"/>
              <w:autoSpaceDE w:val="0"/>
              <w:autoSpaceDN w:val="0"/>
              <w:spacing w:line="360" w:lineRule="auto"/>
              <w:rPr>
                <w:rFonts w:ascii="Garamond" w:hAnsi="Garamond" w:cs="Times New Roman"/>
                <w:b/>
                <w:bCs/>
              </w:rPr>
            </w:pPr>
            <w:r w:rsidRPr="00735DC4">
              <w:rPr>
                <w:rFonts w:ascii="Garamond" w:hAnsi="Garamond" w:cs="Times New Roman"/>
                <w:b/>
                <w:bCs/>
              </w:rPr>
              <w:t>Születési idő:</w:t>
            </w:r>
          </w:p>
        </w:tc>
        <w:tc>
          <w:tcPr>
            <w:tcW w:w="6660" w:type="dxa"/>
            <w:tcBorders>
              <w:top w:val="outset" w:sz="6" w:space="0" w:color="auto"/>
              <w:left w:val="outset" w:sz="6" w:space="0" w:color="auto"/>
              <w:bottom w:val="outset" w:sz="6" w:space="0" w:color="auto"/>
              <w:right w:val="outset" w:sz="6" w:space="0" w:color="auto"/>
            </w:tcBorders>
          </w:tcPr>
          <w:p w14:paraId="58D413BE" w14:textId="77777777" w:rsidR="005F03C1" w:rsidRPr="00735DC4" w:rsidRDefault="005F03C1">
            <w:pPr>
              <w:keepNext/>
              <w:widowControl w:val="0"/>
              <w:autoSpaceDE w:val="0"/>
              <w:autoSpaceDN w:val="0"/>
              <w:spacing w:line="360" w:lineRule="auto"/>
              <w:rPr>
                <w:rFonts w:ascii="Garamond" w:hAnsi="Garamond" w:cs="Times New Roman"/>
              </w:rPr>
            </w:pPr>
          </w:p>
        </w:tc>
      </w:tr>
      <w:tr w:rsidR="005F03C1" w:rsidRPr="00735DC4" w14:paraId="081D042A" w14:textId="77777777" w:rsidTr="005F03C1">
        <w:trPr>
          <w:trHeight w:val="333"/>
        </w:trPr>
        <w:tc>
          <w:tcPr>
            <w:tcW w:w="2158" w:type="dxa"/>
            <w:tcBorders>
              <w:top w:val="outset" w:sz="6" w:space="0" w:color="auto"/>
              <w:left w:val="outset" w:sz="6" w:space="0" w:color="auto"/>
              <w:bottom w:val="outset" w:sz="6" w:space="0" w:color="auto"/>
              <w:right w:val="outset" w:sz="6" w:space="0" w:color="auto"/>
            </w:tcBorders>
            <w:hideMark/>
          </w:tcPr>
          <w:p w14:paraId="1B8466D4" w14:textId="77777777" w:rsidR="005F03C1" w:rsidRPr="00735DC4" w:rsidRDefault="005F03C1">
            <w:pPr>
              <w:keepNext/>
              <w:widowControl w:val="0"/>
              <w:autoSpaceDE w:val="0"/>
              <w:autoSpaceDN w:val="0"/>
              <w:spacing w:line="360" w:lineRule="auto"/>
              <w:rPr>
                <w:rFonts w:ascii="Garamond" w:hAnsi="Garamond" w:cs="Times New Roman"/>
                <w:b/>
                <w:bCs/>
              </w:rPr>
            </w:pPr>
            <w:r w:rsidRPr="00735DC4">
              <w:rPr>
                <w:rFonts w:ascii="Garamond" w:hAnsi="Garamond" w:cs="Times New Roman"/>
                <w:b/>
                <w:bCs/>
              </w:rPr>
              <w:t>Állampolgárság:</w:t>
            </w:r>
          </w:p>
        </w:tc>
        <w:tc>
          <w:tcPr>
            <w:tcW w:w="6660" w:type="dxa"/>
            <w:tcBorders>
              <w:top w:val="outset" w:sz="6" w:space="0" w:color="auto"/>
              <w:left w:val="outset" w:sz="6" w:space="0" w:color="auto"/>
              <w:bottom w:val="outset" w:sz="6" w:space="0" w:color="auto"/>
              <w:right w:val="outset" w:sz="6" w:space="0" w:color="auto"/>
            </w:tcBorders>
          </w:tcPr>
          <w:p w14:paraId="416984EB" w14:textId="77777777" w:rsidR="005F03C1" w:rsidRPr="00735DC4" w:rsidRDefault="005F03C1">
            <w:pPr>
              <w:keepNext/>
              <w:widowControl w:val="0"/>
              <w:autoSpaceDE w:val="0"/>
              <w:autoSpaceDN w:val="0"/>
              <w:spacing w:line="360" w:lineRule="auto"/>
              <w:rPr>
                <w:rFonts w:ascii="Garamond" w:hAnsi="Garamond" w:cs="Times New Roman"/>
              </w:rPr>
            </w:pPr>
          </w:p>
        </w:tc>
      </w:tr>
    </w:tbl>
    <w:p w14:paraId="5C357C19" w14:textId="77777777" w:rsidR="005F03C1" w:rsidRPr="00735DC4" w:rsidRDefault="005F03C1" w:rsidP="005F03C1">
      <w:pPr>
        <w:widowControl w:val="0"/>
        <w:autoSpaceDE w:val="0"/>
        <w:autoSpaceDN w:val="0"/>
        <w:spacing w:line="360" w:lineRule="auto"/>
        <w:rPr>
          <w:rFonts w:ascii="Garamond" w:hAnsi="Garamond" w:cs="Times New Roman"/>
        </w:rPr>
      </w:pPr>
    </w:p>
    <w:tbl>
      <w:tblPr>
        <w:tblW w:w="0" w:type="auto"/>
        <w:tblInd w:w="7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70" w:type="dxa"/>
          <w:right w:w="70" w:type="dxa"/>
        </w:tblCellMar>
        <w:tblLook w:val="04A0" w:firstRow="1" w:lastRow="0" w:firstColumn="1" w:lastColumn="0" w:noHBand="0" w:noVBand="1"/>
      </w:tblPr>
      <w:tblGrid>
        <w:gridCol w:w="2883"/>
        <w:gridCol w:w="2903"/>
        <w:gridCol w:w="2964"/>
      </w:tblGrid>
      <w:tr w:rsidR="005F03C1" w:rsidRPr="00735DC4" w14:paraId="6212829E" w14:textId="77777777" w:rsidTr="005F03C1">
        <w:tc>
          <w:tcPr>
            <w:tcW w:w="8750" w:type="dxa"/>
            <w:gridSpan w:val="3"/>
            <w:tcBorders>
              <w:top w:val="outset" w:sz="6" w:space="0" w:color="auto"/>
              <w:left w:val="outset" w:sz="6" w:space="0" w:color="auto"/>
              <w:bottom w:val="outset" w:sz="6" w:space="0" w:color="auto"/>
              <w:right w:val="outset" w:sz="6" w:space="0" w:color="auto"/>
            </w:tcBorders>
            <w:shd w:val="clear" w:color="auto" w:fill="92D050"/>
            <w:hideMark/>
          </w:tcPr>
          <w:p w14:paraId="0AE6B7CE" w14:textId="77777777" w:rsidR="005F03C1" w:rsidRPr="00735DC4" w:rsidRDefault="005F03C1">
            <w:pPr>
              <w:widowControl w:val="0"/>
              <w:autoSpaceDE w:val="0"/>
              <w:autoSpaceDN w:val="0"/>
              <w:spacing w:line="360" w:lineRule="auto"/>
              <w:jc w:val="center"/>
              <w:rPr>
                <w:rFonts w:ascii="Garamond" w:hAnsi="Garamond" w:cs="Times New Roman"/>
              </w:rPr>
            </w:pPr>
            <w:r w:rsidRPr="00735DC4">
              <w:rPr>
                <w:rFonts w:ascii="Garamond" w:hAnsi="Garamond" w:cs="Times New Roman"/>
                <w:b/>
                <w:bCs/>
              </w:rPr>
              <w:t>ISKOLAI VÉGZETTSÉG, EGYÉB TANULMÁNYOK</w:t>
            </w:r>
          </w:p>
          <w:p w14:paraId="502622D1" w14:textId="77777777" w:rsidR="005F03C1" w:rsidRPr="00735DC4" w:rsidRDefault="005F03C1">
            <w:pPr>
              <w:widowControl w:val="0"/>
              <w:autoSpaceDE w:val="0"/>
              <w:autoSpaceDN w:val="0"/>
              <w:spacing w:line="360" w:lineRule="auto"/>
              <w:jc w:val="center"/>
              <w:rPr>
                <w:rFonts w:ascii="Garamond" w:hAnsi="Garamond" w:cs="Times New Roman"/>
              </w:rPr>
            </w:pPr>
            <w:r w:rsidRPr="00735DC4">
              <w:rPr>
                <w:rFonts w:ascii="Garamond" w:hAnsi="Garamond" w:cs="Times New Roman"/>
              </w:rPr>
              <w:t>(Kezdje a legfrissebbel, és úgy haladjon az időben visszafelé!)</w:t>
            </w:r>
          </w:p>
        </w:tc>
      </w:tr>
      <w:tr w:rsidR="005F03C1" w:rsidRPr="00735DC4" w14:paraId="0964EA17" w14:textId="77777777" w:rsidTr="005F03C1">
        <w:trPr>
          <w:trHeight w:val="333"/>
        </w:trPr>
        <w:tc>
          <w:tcPr>
            <w:tcW w:w="2883" w:type="dxa"/>
            <w:tcBorders>
              <w:top w:val="outset" w:sz="6" w:space="0" w:color="auto"/>
              <w:left w:val="outset" w:sz="6" w:space="0" w:color="auto"/>
              <w:bottom w:val="outset" w:sz="6" w:space="0" w:color="auto"/>
              <w:right w:val="outset" w:sz="6" w:space="0" w:color="auto"/>
            </w:tcBorders>
            <w:hideMark/>
          </w:tcPr>
          <w:p w14:paraId="7B29C74E" w14:textId="77777777" w:rsidR="005F03C1" w:rsidRPr="00735DC4" w:rsidRDefault="005F03C1">
            <w:pPr>
              <w:widowControl w:val="0"/>
              <w:autoSpaceDE w:val="0"/>
              <w:autoSpaceDN w:val="0"/>
              <w:spacing w:line="360" w:lineRule="auto"/>
              <w:jc w:val="center"/>
              <w:rPr>
                <w:rFonts w:ascii="Garamond" w:hAnsi="Garamond" w:cs="Times New Roman"/>
                <w:b/>
                <w:bCs/>
              </w:rPr>
            </w:pPr>
            <w:r w:rsidRPr="00735DC4">
              <w:rPr>
                <w:rFonts w:ascii="Garamond" w:hAnsi="Garamond" w:cs="Times New Roman"/>
                <w:b/>
                <w:bCs/>
              </w:rPr>
              <w:t>Mettől meddig (év)</w:t>
            </w:r>
          </w:p>
        </w:tc>
        <w:tc>
          <w:tcPr>
            <w:tcW w:w="2903" w:type="dxa"/>
            <w:tcBorders>
              <w:top w:val="outset" w:sz="6" w:space="0" w:color="auto"/>
              <w:left w:val="outset" w:sz="6" w:space="0" w:color="auto"/>
              <w:bottom w:val="outset" w:sz="6" w:space="0" w:color="auto"/>
              <w:right w:val="outset" w:sz="6" w:space="0" w:color="auto"/>
            </w:tcBorders>
            <w:hideMark/>
          </w:tcPr>
          <w:p w14:paraId="0CCFE85C" w14:textId="77777777" w:rsidR="005F03C1" w:rsidRPr="00735DC4" w:rsidRDefault="005F03C1">
            <w:pPr>
              <w:widowControl w:val="0"/>
              <w:autoSpaceDE w:val="0"/>
              <w:autoSpaceDN w:val="0"/>
              <w:spacing w:line="360" w:lineRule="auto"/>
              <w:jc w:val="center"/>
              <w:rPr>
                <w:rFonts w:ascii="Garamond" w:hAnsi="Garamond" w:cs="Times New Roman"/>
                <w:b/>
                <w:bCs/>
              </w:rPr>
            </w:pPr>
            <w:r w:rsidRPr="00735DC4">
              <w:rPr>
                <w:rFonts w:ascii="Garamond" w:hAnsi="Garamond" w:cs="Times New Roman"/>
                <w:b/>
                <w:bCs/>
              </w:rPr>
              <w:t xml:space="preserve">Intézmény megnevezése </w:t>
            </w:r>
          </w:p>
        </w:tc>
        <w:tc>
          <w:tcPr>
            <w:tcW w:w="2964" w:type="dxa"/>
            <w:tcBorders>
              <w:top w:val="outset" w:sz="6" w:space="0" w:color="auto"/>
              <w:left w:val="outset" w:sz="6" w:space="0" w:color="auto"/>
              <w:bottom w:val="outset" w:sz="6" w:space="0" w:color="auto"/>
              <w:right w:val="outset" w:sz="6" w:space="0" w:color="auto"/>
            </w:tcBorders>
            <w:hideMark/>
          </w:tcPr>
          <w:p w14:paraId="1F11CFFD" w14:textId="77777777" w:rsidR="005F03C1" w:rsidRPr="00735DC4" w:rsidRDefault="005F03C1">
            <w:pPr>
              <w:widowControl w:val="0"/>
              <w:autoSpaceDE w:val="0"/>
              <w:autoSpaceDN w:val="0"/>
              <w:spacing w:line="360" w:lineRule="auto"/>
              <w:jc w:val="center"/>
              <w:rPr>
                <w:rFonts w:ascii="Garamond" w:hAnsi="Garamond" w:cs="Times New Roman"/>
                <w:b/>
                <w:bCs/>
              </w:rPr>
            </w:pPr>
            <w:r w:rsidRPr="00735DC4">
              <w:rPr>
                <w:rFonts w:ascii="Garamond" w:hAnsi="Garamond" w:cs="Times New Roman"/>
                <w:b/>
                <w:bCs/>
              </w:rPr>
              <w:t>Végzettség és szakirány</w:t>
            </w:r>
          </w:p>
        </w:tc>
      </w:tr>
      <w:tr w:rsidR="005F03C1" w:rsidRPr="00735DC4" w14:paraId="42DAD416" w14:textId="77777777" w:rsidTr="005F03C1">
        <w:trPr>
          <w:trHeight w:val="333"/>
        </w:trPr>
        <w:tc>
          <w:tcPr>
            <w:tcW w:w="2883" w:type="dxa"/>
            <w:tcBorders>
              <w:top w:val="outset" w:sz="6" w:space="0" w:color="auto"/>
              <w:left w:val="outset" w:sz="6" w:space="0" w:color="auto"/>
              <w:bottom w:val="outset" w:sz="6" w:space="0" w:color="auto"/>
              <w:right w:val="outset" w:sz="6" w:space="0" w:color="auto"/>
            </w:tcBorders>
          </w:tcPr>
          <w:p w14:paraId="7F752B46" w14:textId="77777777" w:rsidR="005F03C1" w:rsidRPr="00735DC4" w:rsidRDefault="005F03C1">
            <w:pPr>
              <w:widowControl w:val="0"/>
              <w:autoSpaceDE w:val="0"/>
              <w:autoSpaceDN w:val="0"/>
              <w:spacing w:line="360" w:lineRule="auto"/>
              <w:rPr>
                <w:rFonts w:ascii="Garamond" w:hAnsi="Garamond" w:cs="Times New Roman"/>
              </w:rPr>
            </w:pPr>
          </w:p>
        </w:tc>
        <w:tc>
          <w:tcPr>
            <w:tcW w:w="2903" w:type="dxa"/>
            <w:tcBorders>
              <w:top w:val="outset" w:sz="6" w:space="0" w:color="auto"/>
              <w:left w:val="outset" w:sz="6" w:space="0" w:color="auto"/>
              <w:bottom w:val="outset" w:sz="6" w:space="0" w:color="auto"/>
              <w:right w:val="outset" w:sz="6" w:space="0" w:color="auto"/>
            </w:tcBorders>
          </w:tcPr>
          <w:p w14:paraId="4D0A221A" w14:textId="77777777" w:rsidR="005F03C1" w:rsidRPr="00735DC4" w:rsidRDefault="005F03C1">
            <w:pPr>
              <w:widowControl w:val="0"/>
              <w:autoSpaceDE w:val="0"/>
              <w:autoSpaceDN w:val="0"/>
              <w:spacing w:line="360" w:lineRule="auto"/>
              <w:rPr>
                <w:rFonts w:ascii="Garamond" w:hAnsi="Garamond" w:cs="Times New Roman"/>
              </w:rPr>
            </w:pPr>
          </w:p>
        </w:tc>
        <w:tc>
          <w:tcPr>
            <w:tcW w:w="2964" w:type="dxa"/>
            <w:tcBorders>
              <w:top w:val="outset" w:sz="6" w:space="0" w:color="auto"/>
              <w:left w:val="outset" w:sz="6" w:space="0" w:color="auto"/>
              <w:bottom w:val="outset" w:sz="6" w:space="0" w:color="auto"/>
              <w:right w:val="outset" w:sz="6" w:space="0" w:color="auto"/>
            </w:tcBorders>
          </w:tcPr>
          <w:p w14:paraId="18CB1B16" w14:textId="77777777" w:rsidR="005F03C1" w:rsidRPr="00735DC4" w:rsidRDefault="005F03C1">
            <w:pPr>
              <w:widowControl w:val="0"/>
              <w:autoSpaceDE w:val="0"/>
              <w:autoSpaceDN w:val="0"/>
              <w:spacing w:line="360" w:lineRule="auto"/>
              <w:rPr>
                <w:rFonts w:ascii="Garamond" w:hAnsi="Garamond" w:cs="Times New Roman"/>
              </w:rPr>
            </w:pPr>
          </w:p>
        </w:tc>
      </w:tr>
      <w:tr w:rsidR="005F03C1" w:rsidRPr="00735DC4" w14:paraId="7A283F57" w14:textId="77777777" w:rsidTr="005F03C1">
        <w:trPr>
          <w:trHeight w:val="333"/>
        </w:trPr>
        <w:tc>
          <w:tcPr>
            <w:tcW w:w="2883" w:type="dxa"/>
            <w:tcBorders>
              <w:top w:val="outset" w:sz="6" w:space="0" w:color="auto"/>
              <w:left w:val="outset" w:sz="6" w:space="0" w:color="auto"/>
              <w:bottom w:val="outset" w:sz="6" w:space="0" w:color="auto"/>
              <w:right w:val="outset" w:sz="6" w:space="0" w:color="auto"/>
            </w:tcBorders>
          </w:tcPr>
          <w:p w14:paraId="60073991" w14:textId="77777777" w:rsidR="005F03C1" w:rsidRPr="00735DC4" w:rsidRDefault="005F03C1">
            <w:pPr>
              <w:widowControl w:val="0"/>
              <w:autoSpaceDE w:val="0"/>
              <w:autoSpaceDN w:val="0"/>
              <w:spacing w:line="360" w:lineRule="auto"/>
              <w:rPr>
                <w:rFonts w:ascii="Garamond" w:hAnsi="Garamond" w:cs="Times New Roman"/>
              </w:rPr>
            </w:pPr>
          </w:p>
        </w:tc>
        <w:tc>
          <w:tcPr>
            <w:tcW w:w="2903" w:type="dxa"/>
            <w:tcBorders>
              <w:top w:val="outset" w:sz="6" w:space="0" w:color="auto"/>
              <w:left w:val="outset" w:sz="6" w:space="0" w:color="auto"/>
              <w:bottom w:val="outset" w:sz="6" w:space="0" w:color="auto"/>
              <w:right w:val="outset" w:sz="6" w:space="0" w:color="auto"/>
            </w:tcBorders>
          </w:tcPr>
          <w:p w14:paraId="103846E5" w14:textId="77777777" w:rsidR="005F03C1" w:rsidRPr="00735DC4" w:rsidRDefault="005F03C1">
            <w:pPr>
              <w:widowControl w:val="0"/>
              <w:autoSpaceDE w:val="0"/>
              <w:autoSpaceDN w:val="0"/>
              <w:spacing w:line="360" w:lineRule="auto"/>
              <w:rPr>
                <w:rFonts w:ascii="Garamond" w:hAnsi="Garamond" w:cs="Times New Roman"/>
              </w:rPr>
            </w:pPr>
          </w:p>
        </w:tc>
        <w:tc>
          <w:tcPr>
            <w:tcW w:w="2964" w:type="dxa"/>
            <w:tcBorders>
              <w:top w:val="outset" w:sz="6" w:space="0" w:color="auto"/>
              <w:left w:val="outset" w:sz="6" w:space="0" w:color="auto"/>
              <w:bottom w:val="outset" w:sz="6" w:space="0" w:color="auto"/>
              <w:right w:val="outset" w:sz="6" w:space="0" w:color="auto"/>
            </w:tcBorders>
          </w:tcPr>
          <w:p w14:paraId="5A048326" w14:textId="77777777" w:rsidR="005F03C1" w:rsidRPr="00735DC4" w:rsidRDefault="005F03C1">
            <w:pPr>
              <w:widowControl w:val="0"/>
              <w:autoSpaceDE w:val="0"/>
              <w:autoSpaceDN w:val="0"/>
              <w:spacing w:line="360" w:lineRule="auto"/>
              <w:rPr>
                <w:rFonts w:ascii="Garamond" w:hAnsi="Garamond" w:cs="Times New Roman"/>
              </w:rPr>
            </w:pPr>
          </w:p>
        </w:tc>
      </w:tr>
      <w:tr w:rsidR="005F03C1" w:rsidRPr="00735DC4" w14:paraId="79147A90" w14:textId="77777777" w:rsidTr="005F03C1">
        <w:trPr>
          <w:trHeight w:val="333"/>
        </w:trPr>
        <w:tc>
          <w:tcPr>
            <w:tcW w:w="2883" w:type="dxa"/>
            <w:tcBorders>
              <w:top w:val="outset" w:sz="6" w:space="0" w:color="auto"/>
              <w:left w:val="outset" w:sz="6" w:space="0" w:color="auto"/>
              <w:bottom w:val="outset" w:sz="6" w:space="0" w:color="auto"/>
              <w:right w:val="outset" w:sz="6" w:space="0" w:color="auto"/>
            </w:tcBorders>
          </w:tcPr>
          <w:p w14:paraId="7512D414" w14:textId="77777777" w:rsidR="005F03C1" w:rsidRPr="00735DC4" w:rsidRDefault="005F03C1">
            <w:pPr>
              <w:widowControl w:val="0"/>
              <w:autoSpaceDE w:val="0"/>
              <w:autoSpaceDN w:val="0"/>
              <w:spacing w:line="360" w:lineRule="auto"/>
              <w:rPr>
                <w:rFonts w:ascii="Garamond" w:hAnsi="Garamond" w:cs="Times New Roman"/>
              </w:rPr>
            </w:pPr>
          </w:p>
        </w:tc>
        <w:tc>
          <w:tcPr>
            <w:tcW w:w="2903" w:type="dxa"/>
            <w:tcBorders>
              <w:top w:val="outset" w:sz="6" w:space="0" w:color="auto"/>
              <w:left w:val="outset" w:sz="6" w:space="0" w:color="auto"/>
              <w:bottom w:val="outset" w:sz="6" w:space="0" w:color="auto"/>
              <w:right w:val="outset" w:sz="6" w:space="0" w:color="auto"/>
            </w:tcBorders>
          </w:tcPr>
          <w:p w14:paraId="6E5EFD9F" w14:textId="77777777" w:rsidR="005F03C1" w:rsidRPr="00735DC4" w:rsidRDefault="005F03C1">
            <w:pPr>
              <w:widowControl w:val="0"/>
              <w:autoSpaceDE w:val="0"/>
              <w:autoSpaceDN w:val="0"/>
              <w:spacing w:line="360" w:lineRule="auto"/>
              <w:rPr>
                <w:rFonts w:ascii="Garamond" w:hAnsi="Garamond" w:cs="Times New Roman"/>
              </w:rPr>
            </w:pPr>
          </w:p>
        </w:tc>
        <w:tc>
          <w:tcPr>
            <w:tcW w:w="2964" w:type="dxa"/>
            <w:tcBorders>
              <w:top w:val="outset" w:sz="6" w:space="0" w:color="auto"/>
              <w:left w:val="outset" w:sz="6" w:space="0" w:color="auto"/>
              <w:bottom w:val="outset" w:sz="6" w:space="0" w:color="auto"/>
              <w:right w:val="outset" w:sz="6" w:space="0" w:color="auto"/>
            </w:tcBorders>
          </w:tcPr>
          <w:p w14:paraId="4D34AE6D" w14:textId="77777777" w:rsidR="005F03C1" w:rsidRPr="00735DC4" w:rsidRDefault="005F03C1">
            <w:pPr>
              <w:widowControl w:val="0"/>
              <w:autoSpaceDE w:val="0"/>
              <w:autoSpaceDN w:val="0"/>
              <w:spacing w:line="360" w:lineRule="auto"/>
              <w:rPr>
                <w:rFonts w:ascii="Garamond" w:hAnsi="Garamond" w:cs="Times New Roman"/>
              </w:rPr>
            </w:pPr>
          </w:p>
        </w:tc>
      </w:tr>
    </w:tbl>
    <w:p w14:paraId="21AEE6E4" w14:textId="77777777" w:rsidR="005F03C1" w:rsidRPr="00735DC4" w:rsidRDefault="005F03C1" w:rsidP="005F03C1">
      <w:pPr>
        <w:widowControl w:val="0"/>
        <w:autoSpaceDE w:val="0"/>
        <w:autoSpaceDN w:val="0"/>
        <w:spacing w:line="360" w:lineRule="auto"/>
        <w:rPr>
          <w:rFonts w:ascii="Garamond" w:hAnsi="Garamond" w:cs="Times New Roman"/>
        </w:rPr>
      </w:pPr>
    </w:p>
    <w:tbl>
      <w:tblPr>
        <w:tblW w:w="0" w:type="auto"/>
        <w:tblInd w:w="7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70" w:type="dxa"/>
          <w:right w:w="70" w:type="dxa"/>
        </w:tblCellMar>
        <w:tblLook w:val="04A0" w:firstRow="1" w:lastRow="0" w:firstColumn="1" w:lastColumn="0" w:noHBand="0" w:noVBand="1"/>
      </w:tblPr>
      <w:tblGrid>
        <w:gridCol w:w="2883"/>
        <w:gridCol w:w="2903"/>
        <w:gridCol w:w="2964"/>
      </w:tblGrid>
      <w:tr w:rsidR="005F03C1" w:rsidRPr="00735DC4" w14:paraId="61F86D31" w14:textId="77777777" w:rsidTr="005F03C1">
        <w:tc>
          <w:tcPr>
            <w:tcW w:w="8750" w:type="dxa"/>
            <w:gridSpan w:val="3"/>
            <w:tcBorders>
              <w:top w:val="outset" w:sz="6" w:space="0" w:color="auto"/>
              <w:left w:val="outset" w:sz="6" w:space="0" w:color="auto"/>
              <w:bottom w:val="outset" w:sz="6" w:space="0" w:color="auto"/>
              <w:right w:val="outset" w:sz="6" w:space="0" w:color="auto"/>
            </w:tcBorders>
            <w:shd w:val="clear" w:color="auto" w:fill="92D050"/>
            <w:hideMark/>
          </w:tcPr>
          <w:p w14:paraId="4DDC86FA" w14:textId="77777777" w:rsidR="005F03C1" w:rsidRPr="00735DC4" w:rsidRDefault="005F03C1">
            <w:pPr>
              <w:widowControl w:val="0"/>
              <w:autoSpaceDE w:val="0"/>
              <w:autoSpaceDN w:val="0"/>
              <w:spacing w:line="360" w:lineRule="auto"/>
              <w:jc w:val="center"/>
              <w:rPr>
                <w:rFonts w:ascii="Garamond" w:hAnsi="Garamond" w:cs="Times New Roman"/>
              </w:rPr>
            </w:pPr>
            <w:r w:rsidRPr="00735DC4">
              <w:rPr>
                <w:rFonts w:ascii="Garamond" w:hAnsi="Garamond" w:cs="Times New Roman"/>
                <w:b/>
                <w:bCs/>
              </w:rPr>
              <w:t>MUNKAHELYEK, MUNKAKÖRÖK</w:t>
            </w:r>
          </w:p>
          <w:p w14:paraId="20330FF8" w14:textId="77777777" w:rsidR="005F03C1" w:rsidRPr="00735DC4" w:rsidRDefault="005F03C1">
            <w:pPr>
              <w:widowControl w:val="0"/>
              <w:autoSpaceDE w:val="0"/>
              <w:autoSpaceDN w:val="0"/>
              <w:spacing w:line="360" w:lineRule="auto"/>
              <w:jc w:val="center"/>
              <w:rPr>
                <w:rFonts w:ascii="Garamond" w:hAnsi="Garamond" w:cs="Times New Roman"/>
              </w:rPr>
            </w:pPr>
            <w:r w:rsidRPr="00735DC4">
              <w:rPr>
                <w:rFonts w:ascii="Garamond" w:hAnsi="Garamond" w:cs="Times New Roman"/>
              </w:rPr>
              <w:t>(Kezdje az aktuálissal, és úgy haladjon az időben visszafelé!)</w:t>
            </w:r>
          </w:p>
        </w:tc>
      </w:tr>
      <w:tr w:rsidR="005F03C1" w:rsidRPr="00735DC4" w14:paraId="73BA32D9" w14:textId="77777777" w:rsidTr="005F03C1">
        <w:trPr>
          <w:trHeight w:val="338"/>
        </w:trPr>
        <w:tc>
          <w:tcPr>
            <w:tcW w:w="2883" w:type="dxa"/>
            <w:tcBorders>
              <w:top w:val="outset" w:sz="6" w:space="0" w:color="auto"/>
              <w:left w:val="outset" w:sz="6" w:space="0" w:color="auto"/>
              <w:bottom w:val="outset" w:sz="6" w:space="0" w:color="auto"/>
              <w:right w:val="outset" w:sz="6" w:space="0" w:color="auto"/>
            </w:tcBorders>
            <w:hideMark/>
          </w:tcPr>
          <w:p w14:paraId="1281D150" w14:textId="77777777" w:rsidR="005F03C1" w:rsidRPr="00735DC4" w:rsidRDefault="005F03C1">
            <w:pPr>
              <w:widowControl w:val="0"/>
              <w:autoSpaceDE w:val="0"/>
              <w:autoSpaceDN w:val="0"/>
              <w:spacing w:line="360" w:lineRule="auto"/>
              <w:jc w:val="center"/>
              <w:rPr>
                <w:rFonts w:ascii="Garamond" w:hAnsi="Garamond" w:cs="Times New Roman"/>
                <w:b/>
                <w:bCs/>
              </w:rPr>
            </w:pPr>
            <w:r w:rsidRPr="00735DC4">
              <w:rPr>
                <w:rFonts w:ascii="Garamond" w:hAnsi="Garamond" w:cs="Times New Roman"/>
                <w:b/>
                <w:bCs/>
              </w:rPr>
              <w:t>Mettől meddig (év)</w:t>
            </w:r>
          </w:p>
        </w:tc>
        <w:tc>
          <w:tcPr>
            <w:tcW w:w="2903" w:type="dxa"/>
            <w:tcBorders>
              <w:top w:val="outset" w:sz="6" w:space="0" w:color="auto"/>
              <w:left w:val="outset" w:sz="6" w:space="0" w:color="auto"/>
              <w:bottom w:val="outset" w:sz="6" w:space="0" w:color="auto"/>
              <w:right w:val="outset" w:sz="6" w:space="0" w:color="auto"/>
            </w:tcBorders>
            <w:hideMark/>
          </w:tcPr>
          <w:p w14:paraId="19479BBE" w14:textId="77777777" w:rsidR="005F03C1" w:rsidRPr="00735DC4" w:rsidRDefault="005F03C1">
            <w:pPr>
              <w:widowControl w:val="0"/>
              <w:autoSpaceDE w:val="0"/>
              <w:autoSpaceDN w:val="0"/>
              <w:spacing w:line="360" w:lineRule="auto"/>
              <w:jc w:val="center"/>
              <w:rPr>
                <w:rFonts w:ascii="Garamond" w:hAnsi="Garamond" w:cs="Times New Roman"/>
                <w:b/>
                <w:bCs/>
              </w:rPr>
            </w:pPr>
            <w:r w:rsidRPr="00735DC4">
              <w:rPr>
                <w:rFonts w:ascii="Garamond" w:hAnsi="Garamond" w:cs="Times New Roman"/>
                <w:b/>
                <w:bCs/>
              </w:rPr>
              <w:t>Munkahely</w:t>
            </w:r>
          </w:p>
        </w:tc>
        <w:tc>
          <w:tcPr>
            <w:tcW w:w="2884" w:type="dxa"/>
            <w:tcBorders>
              <w:top w:val="outset" w:sz="6" w:space="0" w:color="auto"/>
              <w:left w:val="outset" w:sz="6" w:space="0" w:color="auto"/>
              <w:bottom w:val="outset" w:sz="6" w:space="0" w:color="auto"/>
              <w:right w:val="outset" w:sz="6" w:space="0" w:color="auto"/>
            </w:tcBorders>
            <w:hideMark/>
          </w:tcPr>
          <w:p w14:paraId="6B2E8BE8" w14:textId="77777777" w:rsidR="005F03C1" w:rsidRPr="00735DC4" w:rsidRDefault="005F03C1">
            <w:pPr>
              <w:widowControl w:val="0"/>
              <w:autoSpaceDE w:val="0"/>
              <w:autoSpaceDN w:val="0"/>
              <w:spacing w:line="360" w:lineRule="auto"/>
              <w:jc w:val="center"/>
              <w:rPr>
                <w:rFonts w:ascii="Garamond" w:hAnsi="Garamond" w:cs="Times New Roman"/>
                <w:b/>
                <w:bCs/>
              </w:rPr>
            </w:pPr>
            <w:r w:rsidRPr="00735DC4">
              <w:rPr>
                <w:rFonts w:ascii="Garamond" w:hAnsi="Garamond" w:cs="Times New Roman"/>
                <w:b/>
                <w:bCs/>
              </w:rPr>
              <w:t>Munkakör</w:t>
            </w:r>
          </w:p>
        </w:tc>
      </w:tr>
      <w:tr w:rsidR="005F03C1" w:rsidRPr="00735DC4" w14:paraId="0C24411D" w14:textId="77777777" w:rsidTr="005F03C1">
        <w:trPr>
          <w:trHeight w:val="338"/>
        </w:trPr>
        <w:tc>
          <w:tcPr>
            <w:tcW w:w="2883" w:type="dxa"/>
            <w:tcBorders>
              <w:top w:val="outset" w:sz="6" w:space="0" w:color="auto"/>
              <w:left w:val="outset" w:sz="6" w:space="0" w:color="auto"/>
              <w:bottom w:val="outset" w:sz="6" w:space="0" w:color="auto"/>
              <w:right w:val="outset" w:sz="6" w:space="0" w:color="auto"/>
            </w:tcBorders>
          </w:tcPr>
          <w:p w14:paraId="493D9A81" w14:textId="77777777" w:rsidR="005F03C1" w:rsidRPr="00735DC4" w:rsidRDefault="005F03C1">
            <w:pPr>
              <w:widowControl w:val="0"/>
              <w:autoSpaceDE w:val="0"/>
              <w:autoSpaceDN w:val="0"/>
              <w:spacing w:line="360" w:lineRule="auto"/>
              <w:rPr>
                <w:rFonts w:ascii="Garamond" w:hAnsi="Garamond" w:cs="Times New Roman"/>
              </w:rPr>
            </w:pPr>
          </w:p>
        </w:tc>
        <w:tc>
          <w:tcPr>
            <w:tcW w:w="2903" w:type="dxa"/>
            <w:tcBorders>
              <w:top w:val="outset" w:sz="6" w:space="0" w:color="auto"/>
              <w:left w:val="outset" w:sz="6" w:space="0" w:color="auto"/>
              <w:bottom w:val="outset" w:sz="6" w:space="0" w:color="auto"/>
              <w:right w:val="outset" w:sz="6" w:space="0" w:color="auto"/>
            </w:tcBorders>
          </w:tcPr>
          <w:p w14:paraId="5B5D2173" w14:textId="77777777" w:rsidR="005F03C1" w:rsidRPr="00735DC4" w:rsidRDefault="005F03C1">
            <w:pPr>
              <w:widowControl w:val="0"/>
              <w:autoSpaceDE w:val="0"/>
              <w:autoSpaceDN w:val="0"/>
              <w:spacing w:line="360" w:lineRule="auto"/>
              <w:rPr>
                <w:rFonts w:ascii="Garamond" w:hAnsi="Garamond" w:cs="Times New Roman"/>
              </w:rPr>
            </w:pPr>
          </w:p>
        </w:tc>
        <w:tc>
          <w:tcPr>
            <w:tcW w:w="2884" w:type="dxa"/>
            <w:tcBorders>
              <w:top w:val="outset" w:sz="6" w:space="0" w:color="auto"/>
              <w:left w:val="outset" w:sz="6" w:space="0" w:color="auto"/>
              <w:bottom w:val="outset" w:sz="6" w:space="0" w:color="auto"/>
              <w:right w:val="outset" w:sz="6" w:space="0" w:color="auto"/>
            </w:tcBorders>
          </w:tcPr>
          <w:p w14:paraId="1ED929C6" w14:textId="77777777" w:rsidR="005F03C1" w:rsidRPr="00735DC4" w:rsidRDefault="005F03C1">
            <w:pPr>
              <w:widowControl w:val="0"/>
              <w:autoSpaceDE w:val="0"/>
              <w:autoSpaceDN w:val="0"/>
              <w:spacing w:line="360" w:lineRule="auto"/>
              <w:rPr>
                <w:rFonts w:ascii="Garamond" w:hAnsi="Garamond" w:cs="Times New Roman"/>
              </w:rPr>
            </w:pPr>
          </w:p>
        </w:tc>
      </w:tr>
      <w:tr w:rsidR="005F03C1" w:rsidRPr="00735DC4" w14:paraId="7ED0FB5D" w14:textId="77777777" w:rsidTr="005F03C1">
        <w:trPr>
          <w:trHeight w:val="333"/>
        </w:trPr>
        <w:tc>
          <w:tcPr>
            <w:tcW w:w="2883" w:type="dxa"/>
            <w:tcBorders>
              <w:top w:val="outset" w:sz="6" w:space="0" w:color="auto"/>
              <w:left w:val="outset" w:sz="6" w:space="0" w:color="auto"/>
              <w:bottom w:val="outset" w:sz="6" w:space="0" w:color="auto"/>
              <w:right w:val="outset" w:sz="6" w:space="0" w:color="auto"/>
            </w:tcBorders>
          </w:tcPr>
          <w:p w14:paraId="65E2A124" w14:textId="77777777" w:rsidR="005F03C1" w:rsidRPr="00735DC4" w:rsidRDefault="005F03C1">
            <w:pPr>
              <w:widowControl w:val="0"/>
              <w:autoSpaceDE w:val="0"/>
              <w:autoSpaceDN w:val="0"/>
              <w:spacing w:line="360" w:lineRule="auto"/>
              <w:rPr>
                <w:rFonts w:ascii="Garamond" w:hAnsi="Garamond" w:cs="Times New Roman"/>
              </w:rPr>
            </w:pPr>
          </w:p>
        </w:tc>
        <w:tc>
          <w:tcPr>
            <w:tcW w:w="2903" w:type="dxa"/>
            <w:tcBorders>
              <w:top w:val="outset" w:sz="6" w:space="0" w:color="auto"/>
              <w:left w:val="outset" w:sz="6" w:space="0" w:color="auto"/>
              <w:bottom w:val="outset" w:sz="6" w:space="0" w:color="auto"/>
              <w:right w:val="outset" w:sz="6" w:space="0" w:color="auto"/>
            </w:tcBorders>
          </w:tcPr>
          <w:p w14:paraId="424CD757" w14:textId="77777777" w:rsidR="005F03C1" w:rsidRPr="00735DC4" w:rsidRDefault="005F03C1">
            <w:pPr>
              <w:widowControl w:val="0"/>
              <w:autoSpaceDE w:val="0"/>
              <w:autoSpaceDN w:val="0"/>
              <w:spacing w:line="360" w:lineRule="auto"/>
              <w:rPr>
                <w:rFonts w:ascii="Garamond" w:hAnsi="Garamond" w:cs="Times New Roman"/>
              </w:rPr>
            </w:pPr>
          </w:p>
        </w:tc>
        <w:tc>
          <w:tcPr>
            <w:tcW w:w="2884" w:type="dxa"/>
            <w:tcBorders>
              <w:top w:val="outset" w:sz="6" w:space="0" w:color="auto"/>
              <w:left w:val="outset" w:sz="6" w:space="0" w:color="auto"/>
              <w:bottom w:val="outset" w:sz="6" w:space="0" w:color="auto"/>
              <w:right w:val="outset" w:sz="6" w:space="0" w:color="auto"/>
            </w:tcBorders>
          </w:tcPr>
          <w:p w14:paraId="18EE08B6" w14:textId="77777777" w:rsidR="005F03C1" w:rsidRPr="00735DC4" w:rsidRDefault="005F03C1">
            <w:pPr>
              <w:widowControl w:val="0"/>
              <w:autoSpaceDE w:val="0"/>
              <w:autoSpaceDN w:val="0"/>
              <w:spacing w:line="360" w:lineRule="auto"/>
              <w:rPr>
                <w:rFonts w:ascii="Garamond" w:hAnsi="Garamond" w:cs="Times New Roman"/>
              </w:rPr>
            </w:pPr>
          </w:p>
        </w:tc>
      </w:tr>
      <w:tr w:rsidR="005F03C1" w:rsidRPr="00735DC4" w14:paraId="374EDE82" w14:textId="77777777" w:rsidTr="005F03C1">
        <w:trPr>
          <w:trHeight w:val="333"/>
        </w:trPr>
        <w:tc>
          <w:tcPr>
            <w:tcW w:w="2883" w:type="dxa"/>
            <w:tcBorders>
              <w:top w:val="outset" w:sz="6" w:space="0" w:color="auto"/>
              <w:left w:val="outset" w:sz="6" w:space="0" w:color="auto"/>
              <w:bottom w:val="outset" w:sz="6" w:space="0" w:color="auto"/>
              <w:right w:val="outset" w:sz="6" w:space="0" w:color="auto"/>
            </w:tcBorders>
          </w:tcPr>
          <w:p w14:paraId="32482967" w14:textId="77777777" w:rsidR="005F03C1" w:rsidRPr="00735DC4" w:rsidRDefault="005F03C1">
            <w:pPr>
              <w:widowControl w:val="0"/>
              <w:autoSpaceDE w:val="0"/>
              <w:autoSpaceDN w:val="0"/>
              <w:spacing w:line="360" w:lineRule="auto"/>
              <w:rPr>
                <w:rFonts w:ascii="Garamond" w:hAnsi="Garamond" w:cs="Times New Roman"/>
              </w:rPr>
            </w:pPr>
          </w:p>
        </w:tc>
        <w:tc>
          <w:tcPr>
            <w:tcW w:w="2903" w:type="dxa"/>
            <w:tcBorders>
              <w:top w:val="outset" w:sz="6" w:space="0" w:color="auto"/>
              <w:left w:val="outset" w:sz="6" w:space="0" w:color="auto"/>
              <w:bottom w:val="outset" w:sz="6" w:space="0" w:color="auto"/>
              <w:right w:val="outset" w:sz="6" w:space="0" w:color="auto"/>
            </w:tcBorders>
          </w:tcPr>
          <w:p w14:paraId="15692FC2" w14:textId="77777777" w:rsidR="005F03C1" w:rsidRPr="00735DC4" w:rsidRDefault="005F03C1">
            <w:pPr>
              <w:widowControl w:val="0"/>
              <w:autoSpaceDE w:val="0"/>
              <w:autoSpaceDN w:val="0"/>
              <w:spacing w:line="360" w:lineRule="auto"/>
              <w:rPr>
                <w:rFonts w:ascii="Garamond" w:hAnsi="Garamond" w:cs="Times New Roman"/>
              </w:rPr>
            </w:pPr>
          </w:p>
        </w:tc>
        <w:tc>
          <w:tcPr>
            <w:tcW w:w="2884" w:type="dxa"/>
            <w:tcBorders>
              <w:top w:val="outset" w:sz="6" w:space="0" w:color="auto"/>
              <w:left w:val="outset" w:sz="6" w:space="0" w:color="auto"/>
              <w:bottom w:val="outset" w:sz="6" w:space="0" w:color="auto"/>
              <w:right w:val="outset" w:sz="6" w:space="0" w:color="auto"/>
            </w:tcBorders>
          </w:tcPr>
          <w:p w14:paraId="7F59E90F" w14:textId="77777777" w:rsidR="005F03C1" w:rsidRPr="00735DC4" w:rsidRDefault="005F03C1">
            <w:pPr>
              <w:widowControl w:val="0"/>
              <w:autoSpaceDE w:val="0"/>
              <w:autoSpaceDN w:val="0"/>
              <w:spacing w:line="360" w:lineRule="auto"/>
              <w:rPr>
                <w:rFonts w:ascii="Garamond" w:hAnsi="Garamond" w:cs="Times New Roman"/>
              </w:rPr>
            </w:pPr>
          </w:p>
        </w:tc>
      </w:tr>
    </w:tbl>
    <w:p w14:paraId="67BAF704" w14:textId="77777777" w:rsidR="005F03C1" w:rsidRPr="00735DC4" w:rsidRDefault="005F03C1" w:rsidP="005F03C1">
      <w:pPr>
        <w:widowControl w:val="0"/>
        <w:autoSpaceDE w:val="0"/>
        <w:autoSpaceDN w:val="0"/>
        <w:spacing w:line="360" w:lineRule="auto"/>
        <w:rPr>
          <w:rFonts w:ascii="Garamond" w:hAnsi="Garamond" w:cs="Times New Roman"/>
        </w:rPr>
      </w:pPr>
    </w:p>
    <w:tbl>
      <w:tblPr>
        <w:tblW w:w="8717" w:type="dxa"/>
        <w:tblInd w:w="7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70" w:type="dxa"/>
          <w:right w:w="70" w:type="dxa"/>
        </w:tblCellMar>
        <w:tblLook w:val="04A0" w:firstRow="1" w:lastRow="0" w:firstColumn="1" w:lastColumn="0" w:noHBand="0" w:noVBand="1"/>
      </w:tblPr>
      <w:tblGrid>
        <w:gridCol w:w="4304"/>
        <w:gridCol w:w="4413"/>
      </w:tblGrid>
      <w:tr w:rsidR="005F03C1" w:rsidRPr="00735DC4" w14:paraId="79E37FFB" w14:textId="77777777" w:rsidTr="005F03C1">
        <w:tc>
          <w:tcPr>
            <w:tcW w:w="8717" w:type="dxa"/>
            <w:gridSpan w:val="2"/>
            <w:tcBorders>
              <w:top w:val="outset" w:sz="6" w:space="0" w:color="auto"/>
              <w:left w:val="outset" w:sz="6" w:space="0" w:color="auto"/>
              <w:bottom w:val="outset" w:sz="6" w:space="0" w:color="auto"/>
              <w:right w:val="outset" w:sz="6" w:space="0" w:color="auto"/>
            </w:tcBorders>
            <w:shd w:val="clear" w:color="auto" w:fill="92D050"/>
            <w:hideMark/>
          </w:tcPr>
          <w:p w14:paraId="0AA353D6" w14:textId="77777777" w:rsidR="005F03C1" w:rsidRPr="00735DC4" w:rsidRDefault="005F03C1">
            <w:pPr>
              <w:widowControl w:val="0"/>
              <w:autoSpaceDE w:val="0"/>
              <w:autoSpaceDN w:val="0"/>
              <w:spacing w:line="360" w:lineRule="auto"/>
              <w:jc w:val="center"/>
              <w:rPr>
                <w:rFonts w:ascii="Garamond" w:hAnsi="Garamond" w:cs="Times New Roman"/>
                <w:b/>
                <w:bCs/>
              </w:rPr>
            </w:pPr>
            <w:r w:rsidRPr="00735DC4">
              <w:rPr>
                <w:rFonts w:ascii="Garamond" w:hAnsi="Garamond" w:cs="Times New Roman"/>
              </w:rPr>
              <w:br w:type="page"/>
            </w:r>
            <w:r w:rsidRPr="00735DC4">
              <w:rPr>
                <w:rFonts w:ascii="Garamond" w:hAnsi="Garamond" w:cs="Times New Roman"/>
                <w:b/>
                <w:bCs/>
              </w:rPr>
              <w:t xml:space="preserve">JELENTŐSEBB KORÁBBI MUNKÁK, TAPASZTALATOK ISMERTETÉSE </w:t>
            </w:r>
          </w:p>
          <w:p w14:paraId="36D3E420" w14:textId="77777777" w:rsidR="005F03C1" w:rsidRPr="00735DC4" w:rsidRDefault="005F03C1">
            <w:pPr>
              <w:widowControl w:val="0"/>
              <w:autoSpaceDE w:val="0"/>
              <w:autoSpaceDN w:val="0"/>
              <w:spacing w:line="360" w:lineRule="auto"/>
              <w:jc w:val="center"/>
              <w:rPr>
                <w:rFonts w:ascii="Garamond" w:hAnsi="Garamond" w:cs="Times New Roman"/>
              </w:rPr>
            </w:pPr>
            <w:r w:rsidRPr="00735DC4">
              <w:rPr>
                <w:rFonts w:ascii="Garamond" w:hAnsi="Garamond" w:cs="Times New Roman"/>
              </w:rPr>
              <w:t>(Kezdje az aktuálissal, és úgy haladjon az időben visszafelé!)</w:t>
            </w:r>
          </w:p>
        </w:tc>
      </w:tr>
      <w:tr w:rsidR="005F03C1" w:rsidRPr="00735DC4" w14:paraId="3E8AB470" w14:textId="77777777" w:rsidTr="005F03C1">
        <w:trPr>
          <w:trHeight w:val="338"/>
        </w:trPr>
        <w:tc>
          <w:tcPr>
            <w:tcW w:w="4304" w:type="dxa"/>
            <w:tcBorders>
              <w:top w:val="outset" w:sz="6" w:space="0" w:color="auto"/>
              <w:left w:val="outset" w:sz="6" w:space="0" w:color="auto"/>
              <w:bottom w:val="outset" w:sz="6" w:space="0" w:color="auto"/>
              <w:right w:val="outset" w:sz="6" w:space="0" w:color="auto"/>
            </w:tcBorders>
            <w:hideMark/>
          </w:tcPr>
          <w:p w14:paraId="27B1B0A7" w14:textId="77777777" w:rsidR="005F03C1" w:rsidRPr="00735DC4" w:rsidRDefault="005F03C1">
            <w:pPr>
              <w:widowControl w:val="0"/>
              <w:autoSpaceDE w:val="0"/>
              <w:autoSpaceDN w:val="0"/>
              <w:spacing w:line="360" w:lineRule="auto"/>
              <w:jc w:val="center"/>
              <w:rPr>
                <w:rFonts w:ascii="Garamond" w:hAnsi="Garamond" w:cs="Times New Roman"/>
                <w:b/>
                <w:bCs/>
              </w:rPr>
            </w:pPr>
            <w:r w:rsidRPr="00735DC4">
              <w:rPr>
                <w:rFonts w:ascii="Garamond" w:hAnsi="Garamond" w:cs="Times New Roman"/>
                <w:b/>
                <w:bCs/>
              </w:rPr>
              <w:t>Korábbi projektek ismertetése, időpontjai, mettől meddig (év/hó)</w:t>
            </w:r>
          </w:p>
        </w:tc>
        <w:tc>
          <w:tcPr>
            <w:tcW w:w="4413" w:type="dxa"/>
            <w:tcBorders>
              <w:top w:val="outset" w:sz="6" w:space="0" w:color="auto"/>
              <w:left w:val="outset" w:sz="6" w:space="0" w:color="auto"/>
              <w:bottom w:val="outset" w:sz="6" w:space="0" w:color="auto"/>
              <w:right w:val="outset" w:sz="6" w:space="0" w:color="auto"/>
            </w:tcBorders>
            <w:hideMark/>
          </w:tcPr>
          <w:p w14:paraId="66D2C2DE" w14:textId="77777777" w:rsidR="005F03C1" w:rsidRPr="00735DC4" w:rsidRDefault="005F03C1">
            <w:pPr>
              <w:widowControl w:val="0"/>
              <w:autoSpaceDE w:val="0"/>
              <w:autoSpaceDN w:val="0"/>
              <w:spacing w:line="360" w:lineRule="auto"/>
              <w:jc w:val="center"/>
              <w:rPr>
                <w:rFonts w:ascii="Garamond" w:hAnsi="Garamond" w:cs="Times New Roman"/>
                <w:b/>
                <w:bCs/>
              </w:rPr>
            </w:pPr>
            <w:r w:rsidRPr="00735DC4">
              <w:rPr>
                <w:rFonts w:ascii="Garamond" w:hAnsi="Garamond" w:cs="Times New Roman"/>
                <w:b/>
                <w:bCs/>
              </w:rPr>
              <w:t>Ellátott funkciók és feladatok, kifejtett tevékenység bemutatása</w:t>
            </w:r>
          </w:p>
        </w:tc>
      </w:tr>
      <w:tr w:rsidR="005F03C1" w:rsidRPr="00735DC4" w14:paraId="2F3BB9AD" w14:textId="77777777" w:rsidTr="005F03C1">
        <w:trPr>
          <w:trHeight w:val="333"/>
        </w:trPr>
        <w:tc>
          <w:tcPr>
            <w:tcW w:w="4304" w:type="dxa"/>
            <w:tcBorders>
              <w:top w:val="outset" w:sz="6" w:space="0" w:color="auto"/>
              <w:left w:val="outset" w:sz="6" w:space="0" w:color="auto"/>
              <w:bottom w:val="outset" w:sz="6" w:space="0" w:color="auto"/>
              <w:right w:val="outset" w:sz="6" w:space="0" w:color="auto"/>
            </w:tcBorders>
          </w:tcPr>
          <w:p w14:paraId="6A38F4D7" w14:textId="77777777" w:rsidR="005F03C1" w:rsidRPr="00735DC4" w:rsidRDefault="005F03C1">
            <w:pPr>
              <w:keepNext/>
              <w:widowControl w:val="0"/>
              <w:autoSpaceDE w:val="0"/>
              <w:autoSpaceDN w:val="0"/>
              <w:spacing w:line="360" w:lineRule="auto"/>
              <w:rPr>
                <w:rFonts w:ascii="Garamond" w:hAnsi="Garamond" w:cs="Times New Roman"/>
              </w:rPr>
            </w:pPr>
          </w:p>
        </w:tc>
        <w:tc>
          <w:tcPr>
            <w:tcW w:w="4413" w:type="dxa"/>
            <w:tcBorders>
              <w:top w:val="outset" w:sz="6" w:space="0" w:color="auto"/>
              <w:left w:val="outset" w:sz="6" w:space="0" w:color="auto"/>
              <w:bottom w:val="outset" w:sz="6" w:space="0" w:color="auto"/>
              <w:right w:val="outset" w:sz="6" w:space="0" w:color="auto"/>
            </w:tcBorders>
          </w:tcPr>
          <w:p w14:paraId="2615D93D" w14:textId="77777777" w:rsidR="005F03C1" w:rsidRPr="00735DC4" w:rsidRDefault="005F03C1">
            <w:pPr>
              <w:keepNext/>
              <w:widowControl w:val="0"/>
              <w:autoSpaceDE w:val="0"/>
              <w:autoSpaceDN w:val="0"/>
              <w:spacing w:line="360" w:lineRule="auto"/>
              <w:rPr>
                <w:rFonts w:ascii="Garamond" w:hAnsi="Garamond" w:cs="Times New Roman"/>
              </w:rPr>
            </w:pPr>
          </w:p>
        </w:tc>
      </w:tr>
      <w:tr w:rsidR="005F03C1" w:rsidRPr="00735DC4" w14:paraId="0D6E7612" w14:textId="77777777" w:rsidTr="005F03C1">
        <w:trPr>
          <w:trHeight w:val="333"/>
        </w:trPr>
        <w:tc>
          <w:tcPr>
            <w:tcW w:w="4304" w:type="dxa"/>
            <w:tcBorders>
              <w:top w:val="outset" w:sz="6" w:space="0" w:color="auto"/>
              <w:left w:val="outset" w:sz="6" w:space="0" w:color="auto"/>
              <w:bottom w:val="outset" w:sz="6" w:space="0" w:color="auto"/>
              <w:right w:val="outset" w:sz="6" w:space="0" w:color="auto"/>
            </w:tcBorders>
          </w:tcPr>
          <w:p w14:paraId="214EE463" w14:textId="77777777" w:rsidR="005F03C1" w:rsidRPr="00735DC4" w:rsidRDefault="005F03C1">
            <w:pPr>
              <w:keepNext/>
              <w:widowControl w:val="0"/>
              <w:autoSpaceDE w:val="0"/>
              <w:autoSpaceDN w:val="0"/>
              <w:spacing w:line="360" w:lineRule="auto"/>
              <w:rPr>
                <w:rFonts w:ascii="Garamond" w:hAnsi="Garamond" w:cs="Times New Roman"/>
              </w:rPr>
            </w:pPr>
          </w:p>
        </w:tc>
        <w:tc>
          <w:tcPr>
            <w:tcW w:w="4413" w:type="dxa"/>
            <w:tcBorders>
              <w:top w:val="outset" w:sz="6" w:space="0" w:color="auto"/>
              <w:left w:val="outset" w:sz="6" w:space="0" w:color="auto"/>
              <w:bottom w:val="outset" w:sz="6" w:space="0" w:color="auto"/>
              <w:right w:val="outset" w:sz="6" w:space="0" w:color="auto"/>
            </w:tcBorders>
          </w:tcPr>
          <w:p w14:paraId="6A9C68D4" w14:textId="77777777" w:rsidR="005F03C1" w:rsidRPr="00735DC4" w:rsidRDefault="005F03C1">
            <w:pPr>
              <w:keepNext/>
              <w:widowControl w:val="0"/>
              <w:autoSpaceDE w:val="0"/>
              <w:autoSpaceDN w:val="0"/>
              <w:spacing w:line="360" w:lineRule="auto"/>
              <w:rPr>
                <w:rFonts w:ascii="Garamond" w:hAnsi="Garamond" w:cs="Times New Roman"/>
              </w:rPr>
            </w:pPr>
          </w:p>
        </w:tc>
      </w:tr>
      <w:tr w:rsidR="005F03C1" w:rsidRPr="00735DC4" w14:paraId="01B4EF0B" w14:textId="77777777" w:rsidTr="005F03C1">
        <w:trPr>
          <w:trHeight w:val="333"/>
        </w:trPr>
        <w:tc>
          <w:tcPr>
            <w:tcW w:w="4304" w:type="dxa"/>
            <w:tcBorders>
              <w:top w:val="outset" w:sz="6" w:space="0" w:color="auto"/>
              <w:left w:val="outset" w:sz="6" w:space="0" w:color="auto"/>
              <w:bottom w:val="outset" w:sz="6" w:space="0" w:color="auto"/>
              <w:right w:val="outset" w:sz="6" w:space="0" w:color="auto"/>
            </w:tcBorders>
          </w:tcPr>
          <w:p w14:paraId="61B436FA" w14:textId="77777777" w:rsidR="005F03C1" w:rsidRPr="00735DC4" w:rsidRDefault="005F03C1">
            <w:pPr>
              <w:keepNext/>
              <w:widowControl w:val="0"/>
              <w:autoSpaceDE w:val="0"/>
              <w:autoSpaceDN w:val="0"/>
              <w:spacing w:line="360" w:lineRule="auto"/>
              <w:rPr>
                <w:rFonts w:ascii="Garamond" w:hAnsi="Garamond" w:cs="Times New Roman"/>
              </w:rPr>
            </w:pPr>
          </w:p>
        </w:tc>
        <w:tc>
          <w:tcPr>
            <w:tcW w:w="4413" w:type="dxa"/>
            <w:tcBorders>
              <w:top w:val="outset" w:sz="6" w:space="0" w:color="auto"/>
              <w:left w:val="outset" w:sz="6" w:space="0" w:color="auto"/>
              <w:bottom w:val="outset" w:sz="6" w:space="0" w:color="auto"/>
              <w:right w:val="outset" w:sz="6" w:space="0" w:color="auto"/>
            </w:tcBorders>
          </w:tcPr>
          <w:p w14:paraId="59ADF5A0" w14:textId="77777777" w:rsidR="005F03C1" w:rsidRPr="00735DC4" w:rsidRDefault="005F03C1">
            <w:pPr>
              <w:keepNext/>
              <w:widowControl w:val="0"/>
              <w:autoSpaceDE w:val="0"/>
              <w:autoSpaceDN w:val="0"/>
              <w:spacing w:line="360" w:lineRule="auto"/>
              <w:rPr>
                <w:rFonts w:ascii="Garamond" w:hAnsi="Garamond" w:cs="Times New Roman"/>
              </w:rPr>
            </w:pPr>
          </w:p>
        </w:tc>
      </w:tr>
    </w:tbl>
    <w:p w14:paraId="15432C66" w14:textId="77777777" w:rsidR="005F03C1" w:rsidRPr="00735DC4" w:rsidRDefault="005F03C1" w:rsidP="005F03C1">
      <w:pPr>
        <w:widowControl w:val="0"/>
        <w:autoSpaceDE w:val="0"/>
        <w:autoSpaceDN w:val="0"/>
        <w:spacing w:line="360" w:lineRule="auto"/>
        <w:rPr>
          <w:rFonts w:ascii="Garamond" w:hAnsi="Garamond" w:cs="Times New Roman"/>
        </w:rPr>
      </w:pPr>
    </w:p>
    <w:p w14:paraId="4D0B0FC3" w14:textId="77777777" w:rsidR="005F03C1" w:rsidRPr="00735DC4" w:rsidRDefault="005F03C1" w:rsidP="005F03C1">
      <w:pPr>
        <w:widowControl w:val="0"/>
        <w:autoSpaceDE w:val="0"/>
        <w:autoSpaceDN w:val="0"/>
        <w:spacing w:line="360" w:lineRule="auto"/>
        <w:rPr>
          <w:rFonts w:ascii="Garamond" w:hAnsi="Garamond" w:cs="Times New Roman"/>
          <w:b/>
          <w:bCs/>
        </w:rPr>
      </w:pPr>
      <w:r w:rsidRPr="00735DC4">
        <w:rPr>
          <w:rFonts w:ascii="Garamond" w:hAnsi="Garamond" w:cs="Times New Roman"/>
          <w:b/>
          <w:bCs/>
        </w:rPr>
        <w:t>EGYÉB</w:t>
      </w:r>
    </w:p>
    <w:p w14:paraId="3C6879FE" w14:textId="77777777" w:rsidR="005F03C1" w:rsidRPr="00735DC4" w:rsidRDefault="005F03C1" w:rsidP="005F03C1">
      <w:pPr>
        <w:widowControl w:val="0"/>
        <w:autoSpaceDE w:val="0"/>
        <w:autoSpaceDN w:val="0"/>
        <w:rPr>
          <w:rFonts w:ascii="Garamond" w:hAnsi="Garamond" w:cs="Times New Roman"/>
        </w:rPr>
      </w:pPr>
    </w:p>
    <w:p w14:paraId="0F1CCA10" w14:textId="77777777" w:rsidR="005F03C1" w:rsidRPr="00735DC4" w:rsidRDefault="005F03C1" w:rsidP="005F03C1">
      <w:pPr>
        <w:widowControl w:val="0"/>
        <w:autoSpaceDE w:val="0"/>
        <w:autoSpaceDN w:val="0"/>
        <w:rPr>
          <w:rFonts w:ascii="Garamond" w:hAnsi="Garamond" w:cs="Times New Roman"/>
        </w:rPr>
      </w:pPr>
      <w:r w:rsidRPr="00735DC4">
        <w:rPr>
          <w:rFonts w:ascii="Garamond" w:hAnsi="Garamond" w:cs="Times New Roman"/>
        </w:rPr>
        <w:t>Szakmai testületi tagság (adott esetben):</w:t>
      </w:r>
    </w:p>
    <w:p w14:paraId="5E80718C" w14:textId="77777777" w:rsidR="005F03C1" w:rsidRPr="00735DC4" w:rsidRDefault="005F03C1" w:rsidP="005F03C1">
      <w:pPr>
        <w:widowControl w:val="0"/>
        <w:tabs>
          <w:tab w:val="num" w:pos="1800"/>
        </w:tabs>
        <w:autoSpaceDE w:val="0"/>
        <w:autoSpaceDN w:val="0"/>
        <w:rPr>
          <w:rFonts w:ascii="Garamond" w:hAnsi="Garamond" w:cs="Times New Roman"/>
          <w:b/>
        </w:rPr>
      </w:pPr>
    </w:p>
    <w:p w14:paraId="0090E85F" w14:textId="77777777" w:rsidR="005F03C1" w:rsidRPr="00735DC4" w:rsidRDefault="005F03C1" w:rsidP="005F03C1">
      <w:pPr>
        <w:widowControl w:val="0"/>
        <w:tabs>
          <w:tab w:val="num" w:pos="1800"/>
        </w:tabs>
        <w:autoSpaceDE w:val="0"/>
        <w:autoSpaceDN w:val="0"/>
        <w:rPr>
          <w:rFonts w:ascii="Garamond" w:hAnsi="Garamond" w:cs="Times New Roman"/>
          <w:b/>
        </w:rPr>
      </w:pPr>
    </w:p>
    <w:p w14:paraId="24924271" w14:textId="77777777" w:rsidR="002172C6" w:rsidRPr="00735DC4" w:rsidRDefault="005F03C1" w:rsidP="002172C6">
      <w:pPr>
        <w:jc w:val="center"/>
        <w:rPr>
          <w:rFonts w:ascii="Garamond" w:eastAsia="Calibri" w:hAnsi="Garamond"/>
          <w:b/>
          <w:caps/>
          <w:noProof/>
          <w:lang w:eastAsia="en-US"/>
        </w:rPr>
      </w:pPr>
      <w:r w:rsidRPr="00735DC4">
        <w:rPr>
          <w:rFonts w:ascii="Garamond" w:hAnsi="Garamond" w:cs="Times New Roman"/>
        </w:rPr>
        <w:t>Kijelentem, hogy nyertes ajánlattétel esetén</w:t>
      </w:r>
      <w:r w:rsidR="003F319C" w:rsidRPr="00735DC4">
        <w:rPr>
          <w:rFonts w:ascii="Garamond" w:hAnsi="Garamond" w:cs="Times New Roman"/>
        </w:rPr>
        <w:t xml:space="preserve"> a</w:t>
      </w:r>
      <w:r w:rsidRPr="00735DC4">
        <w:rPr>
          <w:rFonts w:ascii="Garamond" w:hAnsi="Garamond" w:cs="Times New Roman"/>
        </w:rPr>
        <w:t xml:space="preserve"> </w:t>
      </w:r>
      <w:proofErr w:type="spellStart"/>
      <w:r w:rsidR="002172C6" w:rsidRPr="00735DC4">
        <w:rPr>
          <w:rFonts w:ascii="Garamond" w:hAnsi="Garamond" w:cs="Times New Roman"/>
          <w:b/>
          <w:bCs/>
        </w:rPr>
        <w:t>a</w:t>
      </w:r>
      <w:proofErr w:type="spellEnd"/>
      <w:r w:rsidR="002172C6" w:rsidRPr="00735DC4">
        <w:rPr>
          <w:rFonts w:ascii="Garamond" w:hAnsi="Garamond" w:cs="Times New Roman"/>
          <w:b/>
          <w:bCs/>
        </w:rPr>
        <w:t xml:space="preserve"> </w:t>
      </w:r>
      <w:r w:rsidR="002172C6" w:rsidRPr="00735DC4">
        <w:rPr>
          <w:rFonts w:ascii="Garamond" w:eastAsia="Calibri" w:hAnsi="Garamond"/>
          <w:b/>
          <w:bCs/>
          <w:caps/>
          <w:noProof/>
          <w:lang w:eastAsia="en-US"/>
        </w:rPr>
        <w:t>„Budapest I. Csónak utca 1. szám alatt található, 14357. helyrajzi számon, 16025. műemléki törzsszámon nyilvántartott villaépület művészeti galéria és étterem létesítmény kialakítását szolgáló teljes körű befejező kivitelezési  munkálatainak II. ütemének tervezése és kivitelezése vállalkozási szerződés keretében”</w:t>
      </w:r>
    </w:p>
    <w:p w14:paraId="1A0BB7F4" w14:textId="77777777" w:rsidR="002172C6" w:rsidRPr="00735DC4" w:rsidRDefault="002172C6" w:rsidP="002172C6">
      <w:pPr>
        <w:jc w:val="center"/>
        <w:rPr>
          <w:rFonts w:ascii="Garamond" w:eastAsia="Calibri" w:hAnsi="Garamond"/>
          <w:b/>
          <w:bCs/>
          <w:caps/>
          <w:noProof/>
          <w:lang w:eastAsia="en-US"/>
        </w:rPr>
      </w:pPr>
      <w:r w:rsidRPr="00735DC4">
        <w:rPr>
          <w:rFonts w:ascii="Garamond" w:eastAsia="Calibri" w:hAnsi="Garamond"/>
          <w:b/>
          <w:caps/>
          <w:noProof/>
          <w:lang w:eastAsia="en-US"/>
        </w:rPr>
        <w:t xml:space="preserve">tárgyában </w:t>
      </w:r>
      <w:r w:rsidRPr="00735DC4">
        <w:rPr>
          <w:rFonts w:ascii="Garamond" w:eastAsia="Calibri" w:hAnsi="Garamond"/>
          <w:b/>
          <w:bCs/>
          <w:caps/>
          <w:noProof/>
          <w:lang w:eastAsia="en-US"/>
        </w:rPr>
        <w:t>megindított uniós értékhatárt elérő, nyílt közbeszerzési eljáráshoz</w:t>
      </w:r>
    </w:p>
    <w:p w14:paraId="4E9CC962" w14:textId="77777777" w:rsidR="002172C6" w:rsidRPr="00735DC4" w:rsidRDefault="002172C6" w:rsidP="002172C6">
      <w:pPr>
        <w:jc w:val="center"/>
        <w:rPr>
          <w:rFonts w:ascii="Garamond" w:eastAsia="Calibri" w:hAnsi="Garamond"/>
          <w:b/>
          <w:caps/>
          <w:noProof/>
          <w:lang w:eastAsia="en-US"/>
        </w:rPr>
      </w:pPr>
      <w:r w:rsidRPr="00735DC4">
        <w:rPr>
          <w:rFonts w:ascii="Garamond" w:eastAsia="Calibri" w:hAnsi="Garamond"/>
          <w:b/>
          <w:caps/>
          <w:noProof/>
          <w:lang w:eastAsia="en-US"/>
        </w:rPr>
        <w:t>kapcsolódó,</w:t>
      </w:r>
    </w:p>
    <w:p w14:paraId="6FE681DA" w14:textId="77777777" w:rsidR="002172C6" w:rsidRPr="00735DC4" w:rsidRDefault="002172C6" w:rsidP="002172C6">
      <w:pPr>
        <w:jc w:val="center"/>
        <w:rPr>
          <w:rFonts w:ascii="Garamond" w:eastAsia="Calibri" w:hAnsi="Garamond"/>
          <w:b/>
          <w:caps/>
          <w:noProof/>
          <w:lang w:eastAsia="en-US"/>
        </w:rPr>
      </w:pPr>
    </w:p>
    <w:p w14:paraId="79106C72" w14:textId="77777777" w:rsidR="002172C6" w:rsidRPr="00735DC4" w:rsidRDefault="002172C6" w:rsidP="002172C6">
      <w:pPr>
        <w:jc w:val="center"/>
        <w:rPr>
          <w:rFonts w:ascii="Garamond" w:eastAsia="Calibri" w:hAnsi="Garamond"/>
          <w:b/>
          <w:caps/>
          <w:noProof/>
          <w:lang w:eastAsia="en-US"/>
        </w:rPr>
      </w:pPr>
      <w:r w:rsidRPr="00735DC4">
        <w:rPr>
          <w:rFonts w:ascii="Garamond" w:eastAsia="Calibri" w:hAnsi="Garamond"/>
          <w:b/>
          <w:caps/>
          <w:noProof/>
          <w:lang w:eastAsia="en-US"/>
        </w:rPr>
        <w:t>tűzjelző hálózat, strukturált hálózat, audio-vizuális rendszerek, IT rendszerek, biztonságtechnikai rendszerek (biztonságtechnika és biztonsági világítás), konyhatechnológiai munkák, épületautomatikai rendszerek, hő- és füstelvezető rendszerek kivitelezésére irányuló</w:t>
      </w:r>
    </w:p>
    <w:p w14:paraId="061D531E" w14:textId="77777777" w:rsidR="002172C6" w:rsidRDefault="002172C6" w:rsidP="002172C6">
      <w:pPr>
        <w:widowControl w:val="0"/>
        <w:autoSpaceDE w:val="0"/>
        <w:autoSpaceDN w:val="0"/>
        <w:jc w:val="center"/>
        <w:rPr>
          <w:rFonts w:ascii="Garamond" w:hAnsi="Garamond" w:cs="Times New Roman"/>
          <w:b/>
          <w:bCs/>
        </w:rPr>
      </w:pPr>
    </w:p>
    <w:p w14:paraId="2BAE0A21" w14:textId="6D1A49E8" w:rsidR="00C80636" w:rsidRPr="00735DC4" w:rsidRDefault="00C80636" w:rsidP="003F319C">
      <w:pPr>
        <w:widowControl w:val="0"/>
        <w:tabs>
          <w:tab w:val="num" w:pos="1800"/>
        </w:tabs>
        <w:autoSpaceDE w:val="0"/>
        <w:autoSpaceDN w:val="0"/>
        <w:jc w:val="both"/>
        <w:rPr>
          <w:rFonts w:ascii="Garamond" w:hAnsi="Garamond" w:cs="Times New Roman"/>
          <w:b/>
        </w:rPr>
      </w:pPr>
    </w:p>
    <w:p w14:paraId="522F3630" w14:textId="16357DE7" w:rsidR="005F03C1" w:rsidRPr="00735DC4" w:rsidRDefault="003F319C" w:rsidP="005F03C1">
      <w:pPr>
        <w:widowControl w:val="0"/>
        <w:tabs>
          <w:tab w:val="num" w:pos="1800"/>
        </w:tabs>
        <w:autoSpaceDE w:val="0"/>
        <w:autoSpaceDN w:val="0"/>
        <w:jc w:val="both"/>
        <w:rPr>
          <w:rFonts w:ascii="Garamond" w:hAnsi="Garamond" w:cs="Times New Roman"/>
        </w:rPr>
      </w:pPr>
      <w:r w:rsidRPr="00735DC4">
        <w:rPr>
          <w:rFonts w:ascii="Garamond" w:hAnsi="Garamond" w:cs="Times New Roman"/>
        </w:rPr>
        <w:t xml:space="preserve">tárgyú közbeszerzési eredményeként megkötésre kerülő szerződés </w:t>
      </w:r>
      <w:r w:rsidR="005F03C1" w:rsidRPr="00735DC4">
        <w:rPr>
          <w:rFonts w:ascii="Garamond" w:hAnsi="Garamond" w:cs="Times New Roman"/>
        </w:rPr>
        <w:t xml:space="preserve">teljesítésében személyesen részt veszek a </w:t>
      </w:r>
      <w:r w:rsidRPr="00735DC4">
        <w:rPr>
          <w:rFonts w:ascii="Garamond" w:hAnsi="Garamond" w:cs="Times New Roman"/>
        </w:rPr>
        <w:t xml:space="preserve">szerződés </w:t>
      </w:r>
      <w:r w:rsidR="005F03C1" w:rsidRPr="00735DC4">
        <w:rPr>
          <w:rFonts w:ascii="Garamond" w:hAnsi="Garamond" w:cs="Times New Roman"/>
        </w:rPr>
        <w:t xml:space="preserve">teljesítésének időtartama alatt. </w:t>
      </w:r>
    </w:p>
    <w:p w14:paraId="783EB9AF" w14:textId="77777777" w:rsidR="005F03C1" w:rsidRPr="00735DC4" w:rsidRDefault="005F03C1" w:rsidP="005F03C1">
      <w:pPr>
        <w:widowControl w:val="0"/>
        <w:tabs>
          <w:tab w:val="num" w:pos="1800"/>
        </w:tabs>
        <w:autoSpaceDE w:val="0"/>
        <w:autoSpaceDN w:val="0"/>
        <w:spacing w:line="360" w:lineRule="auto"/>
        <w:rPr>
          <w:rFonts w:ascii="Garamond" w:hAnsi="Garamond" w:cs="Times New Roman"/>
          <w:b/>
        </w:rPr>
      </w:pPr>
    </w:p>
    <w:p w14:paraId="1966699C" w14:textId="622271E5" w:rsidR="005F03C1" w:rsidRPr="00735DC4" w:rsidRDefault="005F03C1" w:rsidP="005F03C1">
      <w:pPr>
        <w:widowControl w:val="0"/>
        <w:autoSpaceDE w:val="0"/>
        <w:autoSpaceDN w:val="0"/>
        <w:spacing w:line="360" w:lineRule="auto"/>
        <w:rPr>
          <w:rFonts w:ascii="Garamond" w:hAnsi="Garamond" w:cs="Times New Roman"/>
        </w:rPr>
      </w:pPr>
      <w:r w:rsidRPr="00735DC4">
        <w:rPr>
          <w:rFonts w:ascii="Garamond" w:hAnsi="Garamond" w:cs="Times New Roman"/>
        </w:rPr>
        <w:t>Kelt:</w:t>
      </w:r>
      <w:r w:rsidR="003F319C" w:rsidRPr="00735DC4">
        <w:rPr>
          <w:rFonts w:ascii="Garamond" w:hAnsi="Garamond" w:cs="Times New Roman"/>
        </w:rPr>
        <w:t xml:space="preserve"> </w:t>
      </w:r>
      <w:r w:rsidR="003F319C" w:rsidRPr="00735DC4">
        <w:rPr>
          <w:rFonts w:ascii="Garamond" w:hAnsi="Garamond" w:cs="Times New Roman"/>
          <w:i/>
          <w:iCs/>
        </w:rPr>
        <w:t>Hely, év/hónap/nap</w:t>
      </w:r>
    </w:p>
    <w:p w14:paraId="08EE430B" w14:textId="77777777" w:rsidR="005F03C1" w:rsidRPr="00735DC4" w:rsidRDefault="005F03C1" w:rsidP="005F03C1">
      <w:pPr>
        <w:widowControl w:val="0"/>
        <w:autoSpaceDE w:val="0"/>
        <w:autoSpaceDN w:val="0"/>
        <w:spacing w:line="360" w:lineRule="auto"/>
        <w:rPr>
          <w:rFonts w:ascii="Garamond" w:hAnsi="Garamond" w:cs="Times New Roman"/>
        </w:rPr>
      </w:pPr>
    </w:p>
    <w:p w14:paraId="378EA768" w14:textId="77777777" w:rsidR="005F03C1" w:rsidRPr="00735DC4" w:rsidRDefault="005F03C1" w:rsidP="005F03C1">
      <w:pPr>
        <w:tabs>
          <w:tab w:val="center" w:pos="7371"/>
        </w:tabs>
        <w:autoSpaceDN w:val="0"/>
        <w:jc w:val="both"/>
        <w:rPr>
          <w:rFonts w:ascii="Garamond" w:hAnsi="Garamond" w:cs="Times New Roman"/>
        </w:rPr>
      </w:pPr>
      <w:r w:rsidRPr="00735DC4">
        <w:rPr>
          <w:rFonts w:ascii="Garamond" w:hAnsi="Garamond" w:cs="Times New Roman"/>
        </w:rPr>
        <w:tab/>
        <w:t>……………………………….</w:t>
      </w:r>
    </w:p>
    <w:p w14:paraId="76B91346" w14:textId="77777777" w:rsidR="005F03C1" w:rsidRPr="00735DC4" w:rsidRDefault="005F03C1" w:rsidP="005F03C1">
      <w:pPr>
        <w:tabs>
          <w:tab w:val="center" w:pos="7371"/>
        </w:tabs>
        <w:autoSpaceDN w:val="0"/>
        <w:jc w:val="both"/>
        <w:rPr>
          <w:rFonts w:ascii="Garamond" w:hAnsi="Garamond" w:cs="Times New Roman"/>
          <w:bCs/>
        </w:rPr>
      </w:pPr>
      <w:r w:rsidRPr="00735DC4">
        <w:rPr>
          <w:rFonts w:ascii="Garamond" w:hAnsi="Garamond" w:cs="Times New Roman"/>
          <w:b/>
          <w:bCs/>
        </w:rPr>
        <w:tab/>
      </w:r>
      <w:r w:rsidRPr="00735DC4">
        <w:rPr>
          <w:rFonts w:ascii="Garamond" w:hAnsi="Garamond" w:cs="Times New Roman"/>
          <w:bCs/>
        </w:rPr>
        <w:t>aláírás</w:t>
      </w:r>
    </w:p>
    <w:p w14:paraId="3525641C" w14:textId="77777777" w:rsidR="005F03C1" w:rsidRPr="00735DC4" w:rsidRDefault="005F03C1" w:rsidP="005F03C1">
      <w:pPr>
        <w:widowControl w:val="0"/>
        <w:tabs>
          <w:tab w:val="num" w:pos="1800"/>
        </w:tabs>
        <w:autoSpaceDE w:val="0"/>
        <w:autoSpaceDN w:val="0"/>
        <w:spacing w:line="360" w:lineRule="auto"/>
        <w:jc w:val="right"/>
        <w:rPr>
          <w:rFonts w:ascii="Garamond" w:hAnsi="Garamond" w:cs="Times New Roman"/>
          <w:highlight w:val="yellow"/>
        </w:rPr>
      </w:pPr>
    </w:p>
    <w:p w14:paraId="767E4D6D" w14:textId="77777777" w:rsidR="005F03C1" w:rsidRPr="00735DC4" w:rsidRDefault="005F03C1" w:rsidP="005F03C1">
      <w:pPr>
        <w:widowControl w:val="0"/>
        <w:tabs>
          <w:tab w:val="num" w:pos="1800"/>
        </w:tabs>
        <w:autoSpaceDE w:val="0"/>
        <w:autoSpaceDN w:val="0"/>
        <w:spacing w:line="360" w:lineRule="auto"/>
        <w:jc w:val="right"/>
        <w:rPr>
          <w:rFonts w:ascii="Garamond" w:hAnsi="Garamond" w:cs="Times New Roman"/>
          <w:highlight w:val="yellow"/>
        </w:rPr>
      </w:pPr>
    </w:p>
    <w:p w14:paraId="666D44D5" w14:textId="77777777" w:rsidR="005F03C1" w:rsidRPr="00735DC4" w:rsidRDefault="005F03C1" w:rsidP="005F03C1">
      <w:pPr>
        <w:widowControl w:val="0"/>
        <w:autoSpaceDE w:val="0"/>
        <w:autoSpaceDN w:val="0"/>
        <w:spacing w:line="360" w:lineRule="auto"/>
        <w:jc w:val="right"/>
        <w:rPr>
          <w:rFonts w:ascii="Garamond" w:hAnsi="Garamond" w:cs="Times New Roman"/>
          <w:highlight w:val="yellow"/>
        </w:rPr>
      </w:pPr>
    </w:p>
    <w:p w14:paraId="08F69180" w14:textId="77777777" w:rsidR="005F03C1" w:rsidRPr="00735DC4" w:rsidRDefault="005F03C1" w:rsidP="005F03C1">
      <w:pPr>
        <w:rPr>
          <w:rFonts w:ascii="Garamond" w:hAnsi="Garamond" w:cs="Times New Roman"/>
          <w:highlight w:val="yellow"/>
        </w:rPr>
      </w:pPr>
      <w:r w:rsidRPr="00735DC4">
        <w:rPr>
          <w:rFonts w:ascii="Garamond" w:hAnsi="Garamond" w:cs="Times New Roman"/>
          <w:highlight w:val="yellow"/>
        </w:rPr>
        <w:br w:type="page"/>
      </w:r>
    </w:p>
    <w:p w14:paraId="7638811C" w14:textId="43EC1819" w:rsidR="005F03C1" w:rsidRPr="00735DC4" w:rsidRDefault="005F03C1" w:rsidP="00A30128">
      <w:pPr>
        <w:pStyle w:val="Listaszerbekezds"/>
        <w:widowControl w:val="0"/>
        <w:numPr>
          <w:ilvl w:val="3"/>
          <w:numId w:val="86"/>
        </w:numPr>
        <w:autoSpaceDE w:val="0"/>
        <w:autoSpaceDN w:val="0"/>
        <w:spacing w:line="360" w:lineRule="auto"/>
        <w:jc w:val="right"/>
        <w:rPr>
          <w:rFonts w:ascii="Garamond" w:hAnsi="Garamond" w:cs="Times New Roman"/>
          <w:bCs/>
          <w:i/>
        </w:rPr>
      </w:pPr>
      <w:r w:rsidRPr="00735DC4">
        <w:rPr>
          <w:rFonts w:ascii="Garamond" w:hAnsi="Garamond" w:cs="Times New Roman"/>
          <w:bCs/>
          <w:i/>
        </w:rPr>
        <w:lastRenderedPageBreak/>
        <w:t>számú melléklet</w:t>
      </w:r>
    </w:p>
    <w:p w14:paraId="6F0D65C0" w14:textId="05F7013D" w:rsidR="005F03C1" w:rsidRPr="00735DC4" w:rsidRDefault="005F03C1" w:rsidP="009D3007">
      <w:pPr>
        <w:tabs>
          <w:tab w:val="center" w:pos="7371"/>
        </w:tabs>
        <w:autoSpaceDN w:val="0"/>
        <w:jc w:val="both"/>
        <w:rPr>
          <w:rFonts w:ascii="Garamond" w:hAnsi="Garamond" w:cs="Times New Roman"/>
          <w:bCs/>
          <w:i/>
        </w:rPr>
      </w:pPr>
    </w:p>
    <w:p w14:paraId="70056A70" w14:textId="77777777" w:rsidR="005F03C1" w:rsidRPr="00735DC4" w:rsidRDefault="005F03C1" w:rsidP="005F03C1">
      <w:pPr>
        <w:widowControl w:val="0"/>
        <w:autoSpaceDE w:val="0"/>
        <w:autoSpaceDN w:val="0"/>
        <w:jc w:val="center"/>
        <w:rPr>
          <w:rFonts w:ascii="Garamond" w:hAnsi="Garamond" w:cs="Times New Roman"/>
          <w:b/>
          <w:smallCaps/>
        </w:rPr>
      </w:pPr>
      <w:r w:rsidRPr="00735DC4">
        <w:rPr>
          <w:rFonts w:ascii="Garamond" w:hAnsi="Garamond" w:cs="Times New Roman"/>
          <w:b/>
          <w:smallCaps/>
        </w:rPr>
        <w:t>Nyilatkozat</w:t>
      </w:r>
      <w:r w:rsidRPr="00735DC4">
        <w:rPr>
          <w:rFonts w:ascii="Garamond" w:hAnsi="Garamond" w:cs="Times New Roman"/>
          <w:i/>
          <w:color w:val="000000"/>
          <w:vertAlign w:val="superscript"/>
        </w:rPr>
        <w:footnoteReference w:id="22"/>
      </w:r>
    </w:p>
    <w:p w14:paraId="1AD135EA" w14:textId="77777777" w:rsidR="005F03C1" w:rsidRPr="00735DC4" w:rsidRDefault="005F03C1" w:rsidP="005F03C1">
      <w:pPr>
        <w:widowControl w:val="0"/>
        <w:autoSpaceDE w:val="0"/>
        <w:autoSpaceDN w:val="0"/>
        <w:jc w:val="center"/>
        <w:rPr>
          <w:rFonts w:ascii="Garamond" w:hAnsi="Garamond" w:cs="Times New Roman"/>
          <w:highlight w:val="yellow"/>
        </w:rPr>
      </w:pPr>
    </w:p>
    <w:p w14:paraId="670E02C9" w14:textId="77777777" w:rsidR="005F03C1" w:rsidRPr="00735DC4" w:rsidRDefault="005F03C1" w:rsidP="005F03C1">
      <w:pPr>
        <w:widowControl w:val="0"/>
        <w:autoSpaceDE w:val="0"/>
        <w:autoSpaceDN w:val="0"/>
        <w:jc w:val="center"/>
        <w:rPr>
          <w:rFonts w:ascii="Garamond" w:hAnsi="Garamond" w:cs="Times New Roman"/>
          <w:b/>
          <w:bCs/>
          <w:iCs/>
          <w:caps/>
          <w:spacing w:val="40"/>
        </w:rPr>
      </w:pPr>
      <w:r w:rsidRPr="00735DC4">
        <w:rPr>
          <w:rFonts w:ascii="Garamond" w:hAnsi="Garamond" w:cs="Times New Roman"/>
          <w:b/>
          <w:spacing w:val="40"/>
        </w:rPr>
        <w:t>a Kbt. 66. § (6) bekezdése alapján</w:t>
      </w:r>
      <w:r w:rsidRPr="00735DC4">
        <w:rPr>
          <w:rFonts w:ascii="Garamond" w:hAnsi="Garamond" w:cs="Times New Roman"/>
          <w:b/>
          <w:vertAlign w:val="superscript"/>
        </w:rPr>
        <w:footnoteReference w:id="23"/>
      </w:r>
    </w:p>
    <w:p w14:paraId="1F8DBC60" w14:textId="77777777" w:rsidR="005F03C1" w:rsidRPr="00735DC4" w:rsidRDefault="005F03C1" w:rsidP="005F03C1">
      <w:pPr>
        <w:autoSpaceDN w:val="0"/>
        <w:rPr>
          <w:rFonts w:ascii="Garamond" w:hAnsi="Garamond" w:cs="Times New Roman"/>
        </w:rPr>
      </w:pPr>
    </w:p>
    <w:p w14:paraId="1B80832C" w14:textId="77777777" w:rsidR="005F03C1" w:rsidRPr="00735DC4" w:rsidRDefault="005F03C1" w:rsidP="005F03C1">
      <w:pPr>
        <w:autoSpaceDN w:val="0"/>
        <w:rPr>
          <w:rFonts w:ascii="Garamond" w:hAnsi="Garamond" w:cs="Times New Roman"/>
        </w:rPr>
      </w:pPr>
    </w:p>
    <w:p w14:paraId="2C34EFB9" w14:textId="0B855FBC" w:rsidR="005F03C1" w:rsidRPr="00735DC4" w:rsidRDefault="005F03C1" w:rsidP="005F03C1">
      <w:pPr>
        <w:autoSpaceDN w:val="0"/>
        <w:jc w:val="both"/>
        <w:rPr>
          <w:rFonts w:ascii="Garamond" w:hAnsi="Garamond" w:cs="Times New Roman"/>
        </w:rPr>
      </w:pPr>
      <w:r w:rsidRPr="00735DC4">
        <w:rPr>
          <w:rFonts w:ascii="Garamond" w:hAnsi="Garamond" w:cs="Times New Roman"/>
        </w:rPr>
        <w:t xml:space="preserve">Alulírott </w:t>
      </w:r>
      <w:r w:rsidRPr="00735DC4">
        <w:rPr>
          <w:rFonts w:ascii="Garamond" w:hAnsi="Garamond" w:cs="Times New Roman"/>
          <w:b/>
          <w:i/>
        </w:rPr>
        <w:t>[név]</w:t>
      </w:r>
      <w:r w:rsidRPr="00735DC4">
        <w:rPr>
          <w:rFonts w:ascii="Garamond" w:hAnsi="Garamond" w:cs="Times New Roman"/>
        </w:rPr>
        <w:t xml:space="preserve"> mint a(z) </w:t>
      </w:r>
      <w:r w:rsidRPr="00735DC4">
        <w:rPr>
          <w:rFonts w:ascii="Garamond" w:hAnsi="Garamond" w:cs="Times New Roman"/>
          <w:b/>
          <w:i/>
        </w:rPr>
        <w:t>[cégnév, székhely]</w:t>
      </w:r>
      <w:r w:rsidRPr="00735DC4">
        <w:rPr>
          <w:rFonts w:ascii="Garamond" w:hAnsi="Garamond" w:cs="Times New Roman"/>
        </w:rPr>
        <w:t xml:space="preserve"> ajánlattevő képviselője a Kbt. 66. § (6) bekezdésében foglaltaknak megfelelően ezennel felelősségem tudatában</w:t>
      </w:r>
    </w:p>
    <w:p w14:paraId="05DD63A7" w14:textId="77777777" w:rsidR="005F03C1" w:rsidRPr="00735DC4" w:rsidRDefault="005F03C1" w:rsidP="005F03C1">
      <w:pPr>
        <w:autoSpaceDN w:val="0"/>
        <w:rPr>
          <w:rFonts w:ascii="Garamond" w:hAnsi="Garamond" w:cs="Times New Roman"/>
        </w:rPr>
      </w:pPr>
    </w:p>
    <w:p w14:paraId="1944B02C" w14:textId="77777777" w:rsidR="005F03C1" w:rsidRPr="00735DC4" w:rsidRDefault="005F03C1" w:rsidP="005F03C1">
      <w:pPr>
        <w:autoSpaceDN w:val="0"/>
        <w:rPr>
          <w:rFonts w:ascii="Garamond" w:hAnsi="Garamond" w:cs="Times New Roman"/>
        </w:rPr>
      </w:pPr>
    </w:p>
    <w:p w14:paraId="7B274BCB" w14:textId="77777777" w:rsidR="005F03C1" w:rsidRPr="00735DC4" w:rsidRDefault="005F03C1" w:rsidP="005F03C1">
      <w:pPr>
        <w:autoSpaceDN w:val="0"/>
        <w:jc w:val="center"/>
        <w:rPr>
          <w:rFonts w:ascii="Garamond" w:hAnsi="Garamond" w:cs="Times New Roman"/>
          <w:b/>
        </w:rPr>
      </w:pPr>
      <w:r w:rsidRPr="00735DC4">
        <w:rPr>
          <w:rFonts w:ascii="Garamond" w:hAnsi="Garamond" w:cs="Times New Roman"/>
          <w:b/>
        </w:rPr>
        <w:t>n y i l a t k o z o m</w:t>
      </w:r>
    </w:p>
    <w:p w14:paraId="2D939359" w14:textId="77777777" w:rsidR="005F03C1" w:rsidRPr="00735DC4" w:rsidRDefault="005F03C1" w:rsidP="005F03C1">
      <w:pPr>
        <w:autoSpaceDN w:val="0"/>
        <w:jc w:val="center"/>
        <w:rPr>
          <w:rFonts w:ascii="Garamond" w:hAnsi="Garamond" w:cs="Times New Roman"/>
          <w:b/>
          <w:highlight w:val="yellow"/>
        </w:rPr>
      </w:pPr>
    </w:p>
    <w:p w14:paraId="118886B1" w14:textId="77777777" w:rsidR="005F03C1" w:rsidRPr="00735DC4" w:rsidRDefault="005F03C1" w:rsidP="005F03C1">
      <w:pPr>
        <w:autoSpaceDN w:val="0"/>
        <w:jc w:val="center"/>
        <w:rPr>
          <w:rFonts w:ascii="Garamond" w:hAnsi="Garamond" w:cs="Times New Roman"/>
          <w:b/>
          <w:highlight w:val="yellow"/>
        </w:rPr>
      </w:pPr>
    </w:p>
    <w:p w14:paraId="60806D9C" w14:textId="4ED17F3D" w:rsidR="002172C6" w:rsidRPr="00735DC4" w:rsidRDefault="007A5C24" w:rsidP="002172C6">
      <w:pPr>
        <w:jc w:val="center"/>
        <w:rPr>
          <w:rFonts w:ascii="Garamond" w:eastAsia="Calibri" w:hAnsi="Garamond"/>
          <w:b/>
          <w:caps/>
          <w:noProof/>
          <w:lang w:eastAsia="en-US"/>
        </w:rPr>
      </w:pPr>
      <w:r w:rsidRPr="00735DC4">
        <w:rPr>
          <w:rFonts w:ascii="Garamond" w:hAnsi="Garamond" w:cs="Times New Roman"/>
        </w:rPr>
        <w:t>a</w:t>
      </w:r>
      <w:r w:rsidR="005F03C1" w:rsidRPr="00735DC4">
        <w:rPr>
          <w:rFonts w:ascii="Garamond" w:hAnsi="Garamond" w:cs="Times New Roman"/>
        </w:rPr>
        <w:t xml:space="preserve"> </w:t>
      </w:r>
      <w:r w:rsidR="002172C6" w:rsidRPr="00735DC4">
        <w:rPr>
          <w:rFonts w:ascii="Garamond" w:eastAsia="Calibri" w:hAnsi="Garamond"/>
          <w:b/>
          <w:bCs/>
          <w:caps/>
          <w:noProof/>
          <w:lang w:eastAsia="en-US"/>
        </w:rPr>
        <w:t>„Budapest I. Csónak utca 1. szám alatt található, 14357. helyrajzi számon, 16025. műemléki törzsszámon nyilvántartott villaépület művészeti galéria és étterem létesítmény kialakítását szolgáló teljes körű befejező kivitelezési  munkálatainak II. ütemének tervezése és kivitelezése vállalkozási szerződés keretében”</w:t>
      </w:r>
    </w:p>
    <w:p w14:paraId="39F9F1A2" w14:textId="77777777" w:rsidR="002172C6" w:rsidRPr="00735DC4" w:rsidRDefault="002172C6" w:rsidP="002172C6">
      <w:pPr>
        <w:jc w:val="center"/>
        <w:rPr>
          <w:rFonts w:ascii="Garamond" w:eastAsia="Calibri" w:hAnsi="Garamond"/>
          <w:b/>
          <w:bCs/>
          <w:caps/>
          <w:noProof/>
          <w:lang w:eastAsia="en-US"/>
        </w:rPr>
      </w:pPr>
      <w:r w:rsidRPr="00735DC4">
        <w:rPr>
          <w:rFonts w:ascii="Garamond" w:eastAsia="Calibri" w:hAnsi="Garamond"/>
          <w:b/>
          <w:caps/>
          <w:noProof/>
          <w:lang w:eastAsia="en-US"/>
        </w:rPr>
        <w:t xml:space="preserve">tárgyában </w:t>
      </w:r>
      <w:r w:rsidRPr="00735DC4">
        <w:rPr>
          <w:rFonts w:ascii="Garamond" w:eastAsia="Calibri" w:hAnsi="Garamond"/>
          <w:b/>
          <w:bCs/>
          <w:caps/>
          <w:noProof/>
          <w:lang w:eastAsia="en-US"/>
        </w:rPr>
        <w:t>megindított uniós értékhatárt elérő, nyílt közbeszerzési eljáráshoz</w:t>
      </w:r>
    </w:p>
    <w:p w14:paraId="44B7A646" w14:textId="77777777" w:rsidR="002172C6" w:rsidRPr="00735DC4" w:rsidRDefault="002172C6" w:rsidP="002172C6">
      <w:pPr>
        <w:jc w:val="center"/>
        <w:rPr>
          <w:rFonts w:ascii="Garamond" w:eastAsia="Calibri" w:hAnsi="Garamond"/>
          <w:b/>
          <w:caps/>
          <w:noProof/>
          <w:lang w:eastAsia="en-US"/>
        </w:rPr>
      </w:pPr>
      <w:r w:rsidRPr="00735DC4">
        <w:rPr>
          <w:rFonts w:ascii="Garamond" w:eastAsia="Calibri" w:hAnsi="Garamond"/>
          <w:b/>
          <w:caps/>
          <w:noProof/>
          <w:lang w:eastAsia="en-US"/>
        </w:rPr>
        <w:t>kapcsolódó,</w:t>
      </w:r>
    </w:p>
    <w:p w14:paraId="54729DC6" w14:textId="77777777" w:rsidR="002172C6" w:rsidRPr="00735DC4" w:rsidRDefault="002172C6" w:rsidP="002172C6">
      <w:pPr>
        <w:jc w:val="center"/>
        <w:rPr>
          <w:rFonts w:ascii="Garamond" w:eastAsia="Calibri" w:hAnsi="Garamond"/>
          <w:b/>
          <w:caps/>
          <w:noProof/>
          <w:lang w:eastAsia="en-US"/>
        </w:rPr>
      </w:pPr>
    </w:p>
    <w:p w14:paraId="4C1BA6AC" w14:textId="77777777" w:rsidR="002172C6" w:rsidRPr="00735DC4" w:rsidRDefault="002172C6" w:rsidP="002172C6">
      <w:pPr>
        <w:jc w:val="center"/>
        <w:rPr>
          <w:rFonts w:ascii="Garamond" w:eastAsia="Calibri" w:hAnsi="Garamond"/>
          <w:b/>
          <w:caps/>
          <w:noProof/>
          <w:lang w:eastAsia="en-US"/>
        </w:rPr>
      </w:pPr>
      <w:r w:rsidRPr="00735DC4">
        <w:rPr>
          <w:rFonts w:ascii="Garamond" w:eastAsia="Calibri" w:hAnsi="Garamond"/>
          <w:b/>
          <w:caps/>
          <w:noProof/>
          <w:lang w:eastAsia="en-US"/>
        </w:rPr>
        <w:t>tűzjelző hálózat, strukturált hálózat, audio-vizuális rendszerek, IT rendszerek, biztonságtechnikai rendszerek (biztonságtechnika és biztonsági világítás), konyhatechnológiai munkák, épületautomatikai rendszerek, hő- és füstelvezető rendszerek kivitelezésére irányuló</w:t>
      </w:r>
    </w:p>
    <w:p w14:paraId="5BD5E3FB" w14:textId="77777777" w:rsidR="002172C6" w:rsidRDefault="002172C6" w:rsidP="002172C6">
      <w:pPr>
        <w:widowControl w:val="0"/>
        <w:autoSpaceDE w:val="0"/>
        <w:autoSpaceDN w:val="0"/>
        <w:jc w:val="center"/>
        <w:rPr>
          <w:rFonts w:ascii="Garamond" w:hAnsi="Garamond" w:cs="Times New Roman"/>
          <w:b/>
          <w:bCs/>
        </w:rPr>
      </w:pPr>
    </w:p>
    <w:p w14:paraId="7A8C1EFA" w14:textId="2E0A698F" w:rsidR="00380FD6" w:rsidRPr="00735DC4" w:rsidRDefault="00380FD6" w:rsidP="004035B4">
      <w:pPr>
        <w:widowControl w:val="0"/>
        <w:autoSpaceDE w:val="0"/>
        <w:autoSpaceDN w:val="0"/>
        <w:spacing w:before="120"/>
        <w:jc w:val="both"/>
        <w:rPr>
          <w:rFonts w:ascii="Garamond" w:hAnsi="Garamond" w:cs="Times New Roman"/>
          <w:b/>
        </w:rPr>
      </w:pPr>
    </w:p>
    <w:p w14:paraId="3DA3E11C" w14:textId="560B2C8A" w:rsidR="005F03C1" w:rsidRPr="00735DC4" w:rsidRDefault="005F03C1" w:rsidP="005F03C1">
      <w:pPr>
        <w:widowControl w:val="0"/>
        <w:autoSpaceDE w:val="0"/>
        <w:autoSpaceDN w:val="0"/>
        <w:spacing w:before="120"/>
        <w:jc w:val="both"/>
        <w:rPr>
          <w:rFonts w:ascii="Garamond" w:hAnsi="Garamond" w:cs="Times New Roman"/>
        </w:rPr>
      </w:pPr>
      <w:r w:rsidRPr="00735DC4">
        <w:rPr>
          <w:rFonts w:ascii="Garamond" w:hAnsi="Garamond" w:cs="Times New Roman"/>
        </w:rPr>
        <w:t>közbeszerzési eljárásban, hogy</w:t>
      </w:r>
    </w:p>
    <w:p w14:paraId="52FFBA79" w14:textId="77777777" w:rsidR="005F03C1" w:rsidRPr="00735DC4" w:rsidRDefault="005F03C1" w:rsidP="005F03C1">
      <w:pPr>
        <w:autoSpaceDN w:val="0"/>
        <w:spacing w:after="60"/>
        <w:ind w:right="-1"/>
        <w:jc w:val="both"/>
        <w:outlineLvl w:val="1"/>
        <w:rPr>
          <w:rFonts w:ascii="Garamond" w:hAnsi="Garamond" w:cs="Times New Roman"/>
          <w:highlight w:val="yellow"/>
        </w:rPr>
      </w:pPr>
    </w:p>
    <w:p w14:paraId="37A1A2DA" w14:textId="77777777" w:rsidR="005F03C1" w:rsidRPr="00735DC4" w:rsidRDefault="005F03C1" w:rsidP="001153F1">
      <w:pPr>
        <w:widowControl w:val="0"/>
        <w:numPr>
          <w:ilvl w:val="3"/>
          <w:numId w:val="57"/>
        </w:numPr>
        <w:autoSpaceDE w:val="0"/>
        <w:autoSpaceDN w:val="0"/>
        <w:spacing w:after="60"/>
        <w:ind w:right="-1"/>
        <w:jc w:val="both"/>
        <w:rPr>
          <w:rFonts w:ascii="Garamond" w:hAnsi="Garamond" w:cs="Times New Roman"/>
        </w:rPr>
      </w:pPr>
      <w:r w:rsidRPr="00735DC4">
        <w:rPr>
          <w:rFonts w:ascii="Garamond" w:hAnsi="Garamond" w:cs="Times New Roman"/>
        </w:rPr>
        <w:t>a szerződés teljesítéséhez a közbeszerzésnek az alábbi része(i) vonatkozásában kívánunk alvállalkozót igénybe venni:</w:t>
      </w:r>
    </w:p>
    <w:p w14:paraId="4EF15871" w14:textId="77777777" w:rsidR="005F03C1" w:rsidRPr="00735DC4" w:rsidRDefault="005F03C1" w:rsidP="005F03C1">
      <w:pPr>
        <w:autoSpaceDN w:val="0"/>
        <w:spacing w:after="60"/>
        <w:jc w:val="center"/>
        <w:outlineLvl w:val="1"/>
        <w:rPr>
          <w:rFonts w:ascii="Garamond" w:hAnsi="Garamond" w:cs="Times New Roman"/>
          <w:highlight w:val="yellow"/>
        </w:rPr>
      </w:pPr>
    </w:p>
    <w:tbl>
      <w:tblPr>
        <w:tblW w:w="311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5741"/>
      </w:tblGrid>
      <w:tr w:rsidR="005F03C1" w:rsidRPr="00735DC4" w14:paraId="31046990" w14:textId="77777777" w:rsidTr="005F03C1">
        <w:trPr>
          <w:jc w:val="center"/>
        </w:trPr>
        <w:tc>
          <w:tcPr>
            <w:tcW w:w="5000" w:type="pct"/>
            <w:tcBorders>
              <w:top w:val="single" w:sz="4" w:space="0" w:color="auto"/>
              <w:left w:val="single" w:sz="4" w:space="0" w:color="auto"/>
              <w:bottom w:val="single" w:sz="4" w:space="0" w:color="auto"/>
              <w:right w:val="single" w:sz="4" w:space="0" w:color="auto"/>
            </w:tcBorders>
            <w:shd w:val="clear" w:color="auto" w:fill="92D050"/>
            <w:hideMark/>
          </w:tcPr>
          <w:p w14:paraId="1BDAB953" w14:textId="77777777" w:rsidR="005F03C1" w:rsidRPr="00735DC4" w:rsidRDefault="005F03C1">
            <w:pPr>
              <w:autoSpaceDN w:val="0"/>
              <w:jc w:val="center"/>
              <w:rPr>
                <w:rFonts w:ascii="Garamond" w:hAnsi="Garamond" w:cs="Times New Roman"/>
                <w:b/>
                <w:highlight w:val="yellow"/>
              </w:rPr>
            </w:pPr>
            <w:r w:rsidRPr="00735DC4">
              <w:rPr>
                <w:rFonts w:ascii="Garamond" w:hAnsi="Garamond" w:cs="Times New Roman"/>
                <w:b/>
              </w:rPr>
              <w:t>Közbeszerzés része(i)</w:t>
            </w:r>
          </w:p>
        </w:tc>
      </w:tr>
      <w:tr w:rsidR="005F03C1" w:rsidRPr="00735DC4" w14:paraId="26F57B93" w14:textId="77777777" w:rsidTr="005F03C1">
        <w:trPr>
          <w:jc w:val="center"/>
        </w:trPr>
        <w:tc>
          <w:tcPr>
            <w:tcW w:w="5000" w:type="pct"/>
            <w:tcBorders>
              <w:top w:val="single" w:sz="4" w:space="0" w:color="auto"/>
              <w:left w:val="single" w:sz="4" w:space="0" w:color="auto"/>
              <w:bottom w:val="single" w:sz="4" w:space="0" w:color="auto"/>
              <w:right w:val="single" w:sz="4" w:space="0" w:color="auto"/>
            </w:tcBorders>
          </w:tcPr>
          <w:p w14:paraId="11528CF0" w14:textId="77777777" w:rsidR="005F03C1" w:rsidRPr="00735DC4" w:rsidRDefault="005F03C1">
            <w:pPr>
              <w:autoSpaceDN w:val="0"/>
              <w:spacing w:line="288" w:lineRule="auto"/>
              <w:jc w:val="center"/>
              <w:rPr>
                <w:rFonts w:ascii="Garamond" w:hAnsi="Garamond" w:cs="Times New Roman"/>
                <w:highlight w:val="yellow"/>
              </w:rPr>
            </w:pPr>
          </w:p>
        </w:tc>
      </w:tr>
      <w:tr w:rsidR="005F03C1" w:rsidRPr="00735DC4" w14:paraId="3B279288" w14:textId="77777777" w:rsidTr="005F03C1">
        <w:trPr>
          <w:jc w:val="center"/>
        </w:trPr>
        <w:tc>
          <w:tcPr>
            <w:tcW w:w="5000" w:type="pct"/>
            <w:tcBorders>
              <w:top w:val="single" w:sz="4" w:space="0" w:color="auto"/>
              <w:left w:val="single" w:sz="4" w:space="0" w:color="auto"/>
              <w:bottom w:val="single" w:sz="4" w:space="0" w:color="auto"/>
              <w:right w:val="single" w:sz="4" w:space="0" w:color="auto"/>
            </w:tcBorders>
          </w:tcPr>
          <w:p w14:paraId="32928C92" w14:textId="77777777" w:rsidR="005F03C1" w:rsidRPr="00735DC4" w:rsidRDefault="005F03C1">
            <w:pPr>
              <w:autoSpaceDN w:val="0"/>
              <w:jc w:val="center"/>
              <w:rPr>
                <w:rFonts w:ascii="Garamond" w:hAnsi="Garamond" w:cs="Times New Roman"/>
                <w:highlight w:val="yellow"/>
              </w:rPr>
            </w:pPr>
          </w:p>
        </w:tc>
      </w:tr>
    </w:tbl>
    <w:p w14:paraId="782D4EE8" w14:textId="77777777" w:rsidR="005F03C1" w:rsidRPr="00735DC4" w:rsidRDefault="005F03C1" w:rsidP="005F03C1">
      <w:pPr>
        <w:autoSpaceDN w:val="0"/>
        <w:rPr>
          <w:rFonts w:ascii="Garamond" w:hAnsi="Garamond" w:cs="Times New Roman"/>
          <w:highlight w:val="yellow"/>
        </w:rPr>
      </w:pPr>
    </w:p>
    <w:p w14:paraId="7D3922DF" w14:textId="6C9C3551" w:rsidR="005F03C1" w:rsidRPr="00735DC4" w:rsidRDefault="005F03C1" w:rsidP="001153F1">
      <w:pPr>
        <w:widowControl w:val="0"/>
        <w:numPr>
          <w:ilvl w:val="3"/>
          <w:numId w:val="57"/>
        </w:numPr>
        <w:autoSpaceDE w:val="0"/>
        <w:autoSpaceDN w:val="0"/>
        <w:spacing w:after="60"/>
        <w:ind w:right="-1"/>
        <w:jc w:val="both"/>
        <w:rPr>
          <w:rFonts w:ascii="Garamond" w:hAnsi="Garamond" w:cs="Times New Roman"/>
        </w:rPr>
      </w:pPr>
      <w:r w:rsidRPr="00735DC4">
        <w:rPr>
          <w:rFonts w:ascii="Garamond" w:hAnsi="Garamond" w:cs="Times New Roman"/>
        </w:rPr>
        <w:t>a közbeszerzés fenti pontban megjelölt része(i) tekintetében – az ajánlat benyújtásakor már ismert - alábbi alvállalkozó(ka)t kívánjuk igénybe venni:</w:t>
      </w:r>
    </w:p>
    <w:p w14:paraId="13FBCA50" w14:textId="77777777" w:rsidR="005F03C1" w:rsidRPr="00735DC4" w:rsidRDefault="005F03C1" w:rsidP="005F03C1">
      <w:pPr>
        <w:widowControl w:val="0"/>
        <w:autoSpaceDE w:val="0"/>
        <w:autoSpaceDN w:val="0"/>
        <w:spacing w:after="60"/>
        <w:ind w:right="-1"/>
        <w:jc w:val="both"/>
        <w:rPr>
          <w:rFonts w:ascii="Garamond" w:hAnsi="Garamond" w:cs="Times New Roman"/>
          <w:highlight w:val="yellow"/>
        </w:rPr>
      </w:pPr>
    </w:p>
    <w:tbl>
      <w:tblPr>
        <w:tblW w:w="5000"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9212"/>
      </w:tblGrid>
      <w:tr w:rsidR="005F03C1" w:rsidRPr="00735DC4" w14:paraId="68DC007E" w14:textId="77777777" w:rsidTr="005F03C1">
        <w:tc>
          <w:tcPr>
            <w:tcW w:w="5000" w:type="pct"/>
            <w:tcBorders>
              <w:top w:val="single" w:sz="4" w:space="0" w:color="auto"/>
              <w:left w:val="single" w:sz="4" w:space="0" w:color="auto"/>
              <w:bottom w:val="single" w:sz="4" w:space="0" w:color="auto"/>
              <w:right w:val="single" w:sz="4" w:space="0" w:color="auto"/>
            </w:tcBorders>
            <w:shd w:val="clear" w:color="auto" w:fill="92D050"/>
            <w:hideMark/>
          </w:tcPr>
          <w:p w14:paraId="3D8D17EF" w14:textId="77777777" w:rsidR="005F03C1" w:rsidRPr="00735DC4" w:rsidRDefault="005F03C1">
            <w:pPr>
              <w:tabs>
                <w:tab w:val="center" w:pos="1735"/>
              </w:tabs>
              <w:autoSpaceDN w:val="0"/>
              <w:ind w:left="-2548" w:firstLine="2548"/>
              <w:jc w:val="center"/>
              <w:rPr>
                <w:rFonts w:ascii="Garamond" w:hAnsi="Garamond" w:cs="Times New Roman"/>
                <w:b/>
                <w:highlight w:val="yellow"/>
              </w:rPr>
            </w:pPr>
            <w:r w:rsidRPr="00735DC4">
              <w:rPr>
                <w:rFonts w:ascii="Garamond" w:hAnsi="Garamond" w:cs="Times New Roman"/>
                <w:b/>
              </w:rPr>
              <w:t>Az ajánlat benyújtásakor ismert alvállalkozó neve, címe (székhelye, lakóhelye)</w:t>
            </w:r>
          </w:p>
        </w:tc>
      </w:tr>
      <w:tr w:rsidR="005F03C1" w:rsidRPr="00735DC4" w14:paraId="6D9EF6E4" w14:textId="77777777" w:rsidTr="005F03C1">
        <w:tc>
          <w:tcPr>
            <w:tcW w:w="5000" w:type="pct"/>
            <w:tcBorders>
              <w:top w:val="single" w:sz="4" w:space="0" w:color="auto"/>
              <w:left w:val="single" w:sz="4" w:space="0" w:color="auto"/>
              <w:bottom w:val="single" w:sz="4" w:space="0" w:color="auto"/>
              <w:right w:val="single" w:sz="4" w:space="0" w:color="auto"/>
            </w:tcBorders>
          </w:tcPr>
          <w:p w14:paraId="5B0BC55A" w14:textId="77777777" w:rsidR="005F03C1" w:rsidRPr="00735DC4" w:rsidRDefault="005F03C1">
            <w:pPr>
              <w:autoSpaceDN w:val="0"/>
              <w:ind w:left="-2548" w:firstLine="2548"/>
              <w:rPr>
                <w:rFonts w:ascii="Garamond" w:hAnsi="Garamond" w:cs="Times New Roman"/>
                <w:highlight w:val="yellow"/>
              </w:rPr>
            </w:pPr>
          </w:p>
        </w:tc>
      </w:tr>
      <w:tr w:rsidR="005F03C1" w:rsidRPr="00735DC4" w14:paraId="73224819" w14:textId="77777777" w:rsidTr="005F03C1">
        <w:tc>
          <w:tcPr>
            <w:tcW w:w="5000" w:type="pct"/>
            <w:tcBorders>
              <w:top w:val="single" w:sz="4" w:space="0" w:color="auto"/>
              <w:left w:val="single" w:sz="4" w:space="0" w:color="auto"/>
              <w:bottom w:val="single" w:sz="4" w:space="0" w:color="auto"/>
              <w:right w:val="single" w:sz="4" w:space="0" w:color="auto"/>
            </w:tcBorders>
          </w:tcPr>
          <w:p w14:paraId="067289EF" w14:textId="77777777" w:rsidR="005F03C1" w:rsidRPr="00735DC4" w:rsidRDefault="005F03C1">
            <w:pPr>
              <w:autoSpaceDN w:val="0"/>
              <w:spacing w:line="288" w:lineRule="auto"/>
              <w:ind w:left="-2548" w:firstLine="2548"/>
              <w:rPr>
                <w:rFonts w:ascii="Garamond" w:hAnsi="Garamond" w:cs="Times New Roman"/>
                <w:highlight w:val="yellow"/>
              </w:rPr>
            </w:pPr>
          </w:p>
        </w:tc>
      </w:tr>
      <w:tr w:rsidR="005F03C1" w:rsidRPr="00735DC4" w14:paraId="58EA553B" w14:textId="77777777" w:rsidTr="005F03C1">
        <w:tc>
          <w:tcPr>
            <w:tcW w:w="5000" w:type="pct"/>
            <w:tcBorders>
              <w:top w:val="single" w:sz="4" w:space="0" w:color="auto"/>
              <w:left w:val="single" w:sz="4" w:space="0" w:color="auto"/>
              <w:bottom w:val="single" w:sz="4" w:space="0" w:color="auto"/>
              <w:right w:val="single" w:sz="4" w:space="0" w:color="auto"/>
            </w:tcBorders>
          </w:tcPr>
          <w:p w14:paraId="0534E2B8" w14:textId="77777777" w:rsidR="005F03C1" w:rsidRPr="00735DC4" w:rsidRDefault="005F03C1">
            <w:pPr>
              <w:autoSpaceDN w:val="0"/>
              <w:spacing w:line="288" w:lineRule="auto"/>
              <w:ind w:left="-2548" w:firstLine="2548"/>
              <w:rPr>
                <w:rFonts w:ascii="Garamond" w:hAnsi="Garamond" w:cs="Times New Roman"/>
                <w:highlight w:val="yellow"/>
              </w:rPr>
            </w:pPr>
          </w:p>
        </w:tc>
      </w:tr>
    </w:tbl>
    <w:p w14:paraId="30D48E9A" w14:textId="77777777" w:rsidR="005F03C1" w:rsidRPr="00735DC4" w:rsidRDefault="005F03C1" w:rsidP="005F03C1">
      <w:pPr>
        <w:autoSpaceDN w:val="0"/>
        <w:rPr>
          <w:rFonts w:ascii="Garamond" w:hAnsi="Garamond" w:cs="Times New Roman"/>
          <w:highlight w:val="yellow"/>
        </w:rPr>
      </w:pPr>
    </w:p>
    <w:p w14:paraId="656F7F70" w14:textId="7E13D9AC" w:rsidR="005F03C1" w:rsidRPr="00735DC4" w:rsidRDefault="005F03C1" w:rsidP="005F03C1">
      <w:pPr>
        <w:autoSpaceDN w:val="0"/>
        <w:rPr>
          <w:rFonts w:ascii="Garamond" w:hAnsi="Garamond" w:cs="Times New Roman"/>
        </w:rPr>
      </w:pPr>
      <w:r w:rsidRPr="00735DC4">
        <w:rPr>
          <w:rFonts w:ascii="Garamond" w:hAnsi="Garamond" w:cs="Times New Roman"/>
        </w:rPr>
        <w:t>Kelt:</w:t>
      </w:r>
      <w:r w:rsidR="004035B4" w:rsidRPr="00735DC4">
        <w:rPr>
          <w:rFonts w:ascii="Garamond" w:hAnsi="Garamond" w:cs="Times New Roman"/>
          <w:i/>
          <w:iCs/>
        </w:rPr>
        <w:t xml:space="preserve"> Hely, év/hónap/nap</w:t>
      </w:r>
    </w:p>
    <w:p w14:paraId="12B16D09" w14:textId="77777777" w:rsidR="005F03C1" w:rsidRPr="00735DC4" w:rsidRDefault="005F03C1" w:rsidP="005F03C1">
      <w:pPr>
        <w:autoSpaceDN w:val="0"/>
        <w:rPr>
          <w:rFonts w:ascii="Garamond" w:hAnsi="Garamond" w:cs="Times New Roman"/>
        </w:rPr>
      </w:pPr>
    </w:p>
    <w:p w14:paraId="3BB0AAC4" w14:textId="77777777" w:rsidR="005F03C1" w:rsidRPr="00735DC4" w:rsidRDefault="005F03C1" w:rsidP="005F03C1">
      <w:pPr>
        <w:tabs>
          <w:tab w:val="center" w:pos="7371"/>
        </w:tabs>
        <w:autoSpaceDN w:val="0"/>
        <w:jc w:val="both"/>
        <w:rPr>
          <w:rFonts w:ascii="Garamond" w:hAnsi="Garamond" w:cs="Times New Roman"/>
        </w:rPr>
      </w:pPr>
      <w:r w:rsidRPr="00735DC4">
        <w:rPr>
          <w:rFonts w:ascii="Garamond" w:hAnsi="Garamond" w:cs="Times New Roman"/>
        </w:rPr>
        <w:tab/>
        <w:t>……………………………….</w:t>
      </w:r>
    </w:p>
    <w:p w14:paraId="039404E6" w14:textId="77777777" w:rsidR="005F03C1" w:rsidRPr="00735DC4" w:rsidRDefault="005F03C1" w:rsidP="005F03C1">
      <w:pPr>
        <w:tabs>
          <w:tab w:val="center" w:pos="7371"/>
        </w:tabs>
        <w:autoSpaceDN w:val="0"/>
        <w:jc w:val="both"/>
        <w:rPr>
          <w:rFonts w:ascii="Garamond" w:hAnsi="Garamond" w:cs="Times New Roman"/>
          <w:bCs/>
        </w:rPr>
      </w:pPr>
      <w:r w:rsidRPr="00735DC4">
        <w:rPr>
          <w:rFonts w:ascii="Garamond" w:hAnsi="Garamond" w:cs="Times New Roman"/>
          <w:b/>
          <w:bCs/>
        </w:rPr>
        <w:tab/>
      </w:r>
      <w:r w:rsidRPr="00735DC4">
        <w:rPr>
          <w:rFonts w:ascii="Garamond" w:hAnsi="Garamond" w:cs="Times New Roman"/>
          <w:bCs/>
        </w:rPr>
        <w:t>cégszerű aláírás</w:t>
      </w:r>
    </w:p>
    <w:p w14:paraId="1B19226D" w14:textId="77777777" w:rsidR="005F03C1" w:rsidRPr="00735DC4" w:rsidRDefault="005F03C1" w:rsidP="005F03C1">
      <w:pPr>
        <w:autoSpaceDN w:val="0"/>
        <w:jc w:val="center"/>
        <w:rPr>
          <w:rFonts w:ascii="Garamond" w:hAnsi="Garamond" w:cs="Times New Roman"/>
          <w:b/>
          <w:highlight w:val="yellow"/>
        </w:rPr>
      </w:pPr>
      <w:r w:rsidRPr="00735DC4">
        <w:rPr>
          <w:rFonts w:ascii="Garamond" w:hAnsi="Garamond" w:cs="Times New Roman"/>
          <w:b/>
          <w:highlight w:val="yellow"/>
        </w:rPr>
        <w:br w:type="page"/>
      </w:r>
    </w:p>
    <w:p w14:paraId="2E4A78CE" w14:textId="77777777" w:rsidR="005F03C1" w:rsidRPr="00735DC4" w:rsidRDefault="005F03C1" w:rsidP="005F03C1">
      <w:pPr>
        <w:autoSpaceDN w:val="0"/>
        <w:jc w:val="right"/>
        <w:rPr>
          <w:rFonts w:ascii="Garamond" w:hAnsi="Garamond" w:cs="Times New Roman"/>
          <w:b/>
        </w:rPr>
      </w:pPr>
    </w:p>
    <w:p w14:paraId="7A093C11" w14:textId="6FF73E39" w:rsidR="005F03C1" w:rsidRPr="00735DC4" w:rsidRDefault="005F03C1" w:rsidP="00D93AB4">
      <w:pPr>
        <w:pStyle w:val="Listaszerbekezds"/>
        <w:widowControl w:val="0"/>
        <w:numPr>
          <w:ilvl w:val="3"/>
          <w:numId w:val="86"/>
        </w:numPr>
        <w:autoSpaceDE w:val="0"/>
        <w:autoSpaceDN w:val="0"/>
        <w:spacing w:line="360" w:lineRule="auto"/>
        <w:jc w:val="right"/>
        <w:rPr>
          <w:rFonts w:ascii="Garamond" w:hAnsi="Garamond" w:cs="Times New Roman"/>
          <w:bCs/>
          <w:i/>
        </w:rPr>
      </w:pPr>
      <w:r w:rsidRPr="00735DC4">
        <w:rPr>
          <w:rFonts w:ascii="Garamond" w:hAnsi="Garamond" w:cs="Times New Roman"/>
          <w:bCs/>
          <w:i/>
        </w:rPr>
        <w:t>számú melléklet</w:t>
      </w:r>
    </w:p>
    <w:p w14:paraId="4F525215" w14:textId="77777777" w:rsidR="005F03C1" w:rsidRPr="00735DC4" w:rsidRDefault="005F03C1" w:rsidP="005F03C1">
      <w:pPr>
        <w:widowControl w:val="0"/>
        <w:autoSpaceDE w:val="0"/>
        <w:autoSpaceDN w:val="0"/>
        <w:jc w:val="center"/>
        <w:rPr>
          <w:rFonts w:ascii="Garamond" w:hAnsi="Garamond" w:cs="Times New Roman"/>
          <w:b/>
          <w:smallCaps/>
        </w:rPr>
      </w:pPr>
    </w:p>
    <w:p w14:paraId="2423DDDA" w14:textId="77777777" w:rsidR="005F03C1" w:rsidRPr="00735DC4" w:rsidRDefault="005F03C1" w:rsidP="005F03C1">
      <w:pPr>
        <w:widowControl w:val="0"/>
        <w:autoSpaceDE w:val="0"/>
        <w:autoSpaceDN w:val="0"/>
        <w:jc w:val="center"/>
        <w:rPr>
          <w:rFonts w:ascii="Garamond" w:hAnsi="Garamond" w:cs="Times New Roman"/>
          <w:b/>
          <w:smallCaps/>
        </w:rPr>
      </w:pPr>
      <w:r w:rsidRPr="00735DC4">
        <w:rPr>
          <w:rFonts w:ascii="Garamond" w:hAnsi="Garamond" w:cs="Times New Roman"/>
          <w:b/>
          <w:smallCaps/>
        </w:rPr>
        <w:t>Nyilatkozat</w:t>
      </w:r>
    </w:p>
    <w:p w14:paraId="0F02AF18" w14:textId="77777777" w:rsidR="005F03C1" w:rsidRPr="00735DC4" w:rsidRDefault="005F03C1" w:rsidP="005F03C1">
      <w:pPr>
        <w:widowControl w:val="0"/>
        <w:autoSpaceDE w:val="0"/>
        <w:autoSpaceDN w:val="0"/>
        <w:jc w:val="center"/>
        <w:rPr>
          <w:rFonts w:ascii="Garamond" w:hAnsi="Garamond" w:cs="Times New Roman"/>
          <w:bCs/>
        </w:rPr>
      </w:pPr>
    </w:p>
    <w:p w14:paraId="7503D65A" w14:textId="77777777" w:rsidR="005F03C1" w:rsidRPr="00735DC4" w:rsidRDefault="005F03C1" w:rsidP="005F03C1">
      <w:pPr>
        <w:widowControl w:val="0"/>
        <w:autoSpaceDE w:val="0"/>
        <w:autoSpaceDN w:val="0"/>
        <w:jc w:val="center"/>
        <w:rPr>
          <w:rFonts w:ascii="Garamond" w:hAnsi="Garamond" w:cs="Times New Roman"/>
          <w:b/>
          <w:bCs/>
          <w:iCs/>
          <w:caps/>
          <w:spacing w:val="40"/>
        </w:rPr>
      </w:pPr>
      <w:r w:rsidRPr="00735DC4">
        <w:rPr>
          <w:rFonts w:ascii="Garamond" w:hAnsi="Garamond" w:cs="Times New Roman"/>
          <w:b/>
          <w:spacing w:val="40"/>
        </w:rPr>
        <w:t>a Kbt. 67. § (4) bekezdése alapján</w:t>
      </w:r>
      <w:r w:rsidRPr="00735DC4">
        <w:rPr>
          <w:rFonts w:ascii="Garamond" w:hAnsi="Garamond" w:cs="Times New Roman"/>
          <w:b/>
          <w:i/>
          <w:color w:val="000000"/>
          <w:vertAlign w:val="superscript"/>
        </w:rPr>
        <w:footnoteReference w:id="24"/>
      </w:r>
    </w:p>
    <w:p w14:paraId="2F432219" w14:textId="77777777" w:rsidR="005F03C1" w:rsidRPr="00735DC4" w:rsidRDefault="005F03C1" w:rsidP="005F03C1">
      <w:pPr>
        <w:autoSpaceDN w:val="0"/>
        <w:rPr>
          <w:rFonts w:ascii="Garamond" w:hAnsi="Garamond" w:cs="Times New Roman"/>
        </w:rPr>
      </w:pPr>
    </w:p>
    <w:p w14:paraId="3D7FE609" w14:textId="77777777" w:rsidR="005F03C1" w:rsidRPr="00735DC4" w:rsidRDefault="005F03C1" w:rsidP="005F03C1">
      <w:pPr>
        <w:autoSpaceDN w:val="0"/>
        <w:rPr>
          <w:rFonts w:ascii="Garamond" w:hAnsi="Garamond" w:cs="Times New Roman"/>
        </w:rPr>
      </w:pPr>
    </w:p>
    <w:p w14:paraId="6EA8AFA6" w14:textId="16B653CA" w:rsidR="005F03C1" w:rsidRPr="00735DC4" w:rsidRDefault="005F03C1" w:rsidP="005F03C1">
      <w:pPr>
        <w:autoSpaceDN w:val="0"/>
        <w:jc w:val="both"/>
        <w:rPr>
          <w:rFonts w:ascii="Garamond" w:hAnsi="Garamond" w:cs="Times New Roman"/>
        </w:rPr>
      </w:pPr>
      <w:r w:rsidRPr="00735DC4">
        <w:rPr>
          <w:rFonts w:ascii="Garamond" w:hAnsi="Garamond" w:cs="Times New Roman"/>
        </w:rPr>
        <w:t xml:space="preserve">Alulírott </w:t>
      </w:r>
      <w:r w:rsidRPr="00735DC4">
        <w:rPr>
          <w:rFonts w:ascii="Garamond" w:hAnsi="Garamond" w:cs="Times New Roman"/>
          <w:b/>
          <w:i/>
        </w:rPr>
        <w:t>[név]</w:t>
      </w:r>
      <w:r w:rsidRPr="00735DC4">
        <w:rPr>
          <w:rFonts w:ascii="Garamond" w:hAnsi="Garamond" w:cs="Times New Roman"/>
        </w:rPr>
        <w:t xml:space="preserve"> mint a(z) </w:t>
      </w:r>
      <w:r w:rsidRPr="00735DC4">
        <w:rPr>
          <w:rFonts w:ascii="Garamond" w:hAnsi="Garamond" w:cs="Times New Roman"/>
          <w:b/>
          <w:i/>
        </w:rPr>
        <w:t>[cégnév, székhely]</w:t>
      </w:r>
      <w:r w:rsidRPr="00735DC4">
        <w:rPr>
          <w:rFonts w:ascii="Garamond" w:hAnsi="Garamond" w:cs="Times New Roman"/>
        </w:rPr>
        <w:t xml:space="preserve"> ajánlattevő képviselője a Kbt. 67. § (4) bekezdésében foglaltaknak megfelelően ezennel felelősségem tudatában</w:t>
      </w:r>
    </w:p>
    <w:p w14:paraId="58675EFA" w14:textId="77777777" w:rsidR="005F03C1" w:rsidRPr="00735DC4" w:rsidRDefault="005F03C1" w:rsidP="005F03C1">
      <w:pPr>
        <w:autoSpaceDN w:val="0"/>
        <w:rPr>
          <w:rFonts w:ascii="Garamond" w:hAnsi="Garamond" w:cs="Times New Roman"/>
          <w:b/>
        </w:rPr>
      </w:pPr>
    </w:p>
    <w:p w14:paraId="10B37769" w14:textId="77777777" w:rsidR="005F03C1" w:rsidRPr="00735DC4" w:rsidRDefault="005F03C1" w:rsidP="005F03C1">
      <w:pPr>
        <w:autoSpaceDN w:val="0"/>
        <w:jc w:val="center"/>
        <w:rPr>
          <w:rFonts w:ascii="Garamond" w:hAnsi="Garamond" w:cs="Times New Roman"/>
          <w:b/>
        </w:rPr>
      </w:pPr>
      <w:r w:rsidRPr="00735DC4">
        <w:rPr>
          <w:rFonts w:ascii="Garamond" w:hAnsi="Garamond" w:cs="Times New Roman"/>
          <w:b/>
        </w:rPr>
        <w:t>n y i l a t k o z o m</w:t>
      </w:r>
    </w:p>
    <w:p w14:paraId="4FF8C1C6" w14:textId="77777777" w:rsidR="005F03C1" w:rsidRPr="00735DC4" w:rsidRDefault="005F03C1" w:rsidP="005F03C1">
      <w:pPr>
        <w:autoSpaceDN w:val="0"/>
        <w:rPr>
          <w:rFonts w:ascii="Garamond" w:hAnsi="Garamond" w:cs="Times New Roman"/>
          <w:b/>
        </w:rPr>
      </w:pPr>
    </w:p>
    <w:p w14:paraId="114A290A" w14:textId="77777777" w:rsidR="002172C6" w:rsidRPr="00735DC4" w:rsidRDefault="002172C6" w:rsidP="002172C6">
      <w:pPr>
        <w:jc w:val="center"/>
        <w:rPr>
          <w:rFonts w:ascii="Garamond" w:eastAsia="Calibri" w:hAnsi="Garamond"/>
          <w:b/>
          <w:caps/>
          <w:noProof/>
          <w:lang w:eastAsia="en-US"/>
        </w:rPr>
      </w:pPr>
      <w:r w:rsidRPr="00735DC4">
        <w:rPr>
          <w:rFonts w:ascii="Garamond" w:hAnsi="Garamond" w:cs="Times New Roman"/>
          <w:b/>
          <w:bCs/>
        </w:rPr>
        <w:t xml:space="preserve">a </w:t>
      </w:r>
      <w:r w:rsidRPr="00735DC4">
        <w:rPr>
          <w:rFonts w:ascii="Garamond" w:eastAsia="Calibri" w:hAnsi="Garamond"/>
          <w:b/>
          <w:bCs/>
          <w:caps/>
          <w:noProof/>
          <w:lang w:eastAsia="en-US"/>
        </w:rPr>
        <w:t>„Budapest I. Csónak utca 1. szám alatt található, 14357. helyrajzi számon, 16025. műemléki törzsszámon nyilvántartott villaépület művészeti galéria és étterem létesítmény kialakítását szolgáló teljes körű befejező kivitelezési  munkálatainak II. ütemének tervezése és kivitelezése vállalkozási szerződés keretében”</w:t>
      </w:r>
    </w:p>
    <w:p w14:paraId="65151FD3" w14:textId="77777777" w:rsidR="002172C6" w:rsidRPr="00735DC4" w:rsidRDefault="002172C6" w:rsidP="002172C6">
      <w:pPr>
        <w:jc w:val="center"/>
        <w:rPr>
          <w:rFonts w:ascii="Garamond" w:eastAsia="Calibri" w:hAnsi="Garamond"/>
          <w:b/>
          <w:bCs/>
          <w:caps/>
          <w:noProof/>
          <w:lang w:eastAsia="en-US"/>
        </w:rPr>
      </w:pPr>
      <w:r w:rsidRPr="00735DC4">
        <w:rPr>
          <w:rFonts w:ascii="Garamond" w:eastAsia="Calibri" w:hAnsi="Garamond"/>
          <w:b/>
          <w:caps/>
          <w:noProof/>
          <w:lang w:eastAsia="en-US"/>
        </w:rPr>
        <w:t xml:space="preserve">tárgyában </w:t>
      </w:r>
      <w:r w:rsidRPr="00735DC4">
        <w:rPr>
          <w:rFonts w:ascii="Garamond" w:eastAsia="Calibri" w:hAnsi="Garamond"/>
          <w:b/>
          <w:bCs/>
          <w:caps/>
          <w:noProof/>
          <w:lang w:eastAsia="en-US"/>
        </w:rPr>
        <w:t>megindított uniós értékhatárt elérő, nyílt közbeszerzési eljáráshoz</w:t>
      </w:r>
    </w:p>
    <w:p w14:paraId="7672CE85" w14:textId="77777777" w:rsidR="002172C6" w:rsidRPr="00735DC4" w:rsidRDefault="002172C6" w:rsidP="002172C6">
      <w:pPr>
        <w:jc w:val="center"/>
        <w:rPr>
          <w:rFonts w:ascii="Garamond" w:eastAsia="Calibri" w:hAnsi="Garamond"/>
          <w:b/>
          <w:caps/>
          <w:noProof/>
          <w:lang w:eastAsia="en-US"/>
        </w:rPr>
      </w:pPr>
      <w:r w:rsidRPr="00735DC4">
        <w:rPr>
          <w:rFonts w:ascii="Garamond" w:eastAsia="Calibri" w:hAnsi="Garamond"/>
          <w:b/>
          <w:caps/>
          <w:noProof/>
          <w:lang w:eastAsia="en-US"/>
        </w:rPr>
        <w:t>kapcsolódó,</w:t>
      </w:r>
    </w:p>
    <w:p w14:paraId="2D69C199" w14:textId="77777777" w:rsidR="002172C6" w:rsidRPr="00735DC4" w:rsidRDefault="002172C6" w:rsidP="002172C6">
      <w:pPr>
        <w:jc w:val="center"/>
        <w:rPr>
          <w:rFonts w:ascii="Garamond" w:eastAsia="Calibri" w:hAnsi="Garamond"/>
          <w:b/>
          <w:caps/>
          <w:noProof/>
          <w:lang w:eastAsia="en-US"/>
        </w:rPr>
      </w:pPr>
    </w:p>
    <w:p w14:paraId="4D34D908" w14:textId="77777777" w:rsidR="002172C6" w:rsidRPr="00735DC4" w:rsidRDefault="002172C6" w:rsidP="002172C6">
      <w:pPr>
        <w:jc w:val="center"/>
        <w:rPr>
          <w:rFonts w:ascii="Garamond" w:eastAsia="Calibri" w:hAnsi="Garamond"/>
          <w:b/>
          <w:caps/>
          <w:noProof/>
          <w:lang w:eastAsia="en-US"/>
        </w:rPr>
      </w:pPr>
      <w:r w:rsidRPr="00735DC4">
        <w:rPr>
          <w:rFonts w:ascii="Garamond" w:eastAsia="Calibri" w:hAnsi="Garamond"/>
          <w:b/>
          <w:caps/>
          <w:noProof/>
          <w:lang w:eastAsia="en-US"/>
        </w:rPr>
        <w:t>tűzjelző hálózat, strukturált hálózat, audio-vizuális rendszerek, IT rendszerek, biztonságtechnikai rendszerek (biztonságtechnika és biztonsági világítás), konyhatechnológiai munkák, épületautomatikai rendszerek, hő- és füstelvezető rendszerek kivitelezésére irányuló</w:t>
      </w:r>
    </w:p>
    <w:p w14:paraId="7F76E88F" w14:textId="77777777" w:rsidR="002172C6" w:rsidRDefault="002172C6" w:rsidP="002172C6">
      <w:pPr>
        <w:widowControl w:val="0"/>
        <w:autoSpaceDE w:val="0"/>
        <w:autoSpaceDN w:val="0"/>
        <w:jc w:val="center"/>
        <w:rPr>
          <w:rFonts w:ascii="Garamond" w:hAnsi="Garamond" w:cs="Times New Roman"/>
          <w:b/>
          <w:bCs/>
        </w:rPr>
      </w:pPr>
    </w:p>
    <w:p w14:paraId="152E9F7A" w14:textId="05B87AC2" w:rsidR="005F03C1" w:rsidRPr="00735DC4" w:rsidRDefault="005F03C1" w:rsidP="005F03C1">
      <w:pPr>
        <w:tabs>
          <w:tab w:val="left" w:pos="9071"/>
        </w:tabs>
        <w:autoSpaceDN w:val="0"/>
        <w:spacing w:after="60"/>
        <w:ind w:right="-1"/>
        <w:jc w:val="both"/>
        <w:rPr>
          <w:rFonts w:ascii="Garamond" w:hAnsi="Garamond" w:cs="Times New Roman"/>
          <w:b/>
        </w:rPr>
      </w:pPr>
      <w:r w:rsidRPr="00735DC4">
        <w:rPr>
          <w:rFonts w:ascii="Garamond" w:hAnsi="Garamond" w:cs="Times New Roman"/>
        </w:rPr>
        <w:t>közbeszerzési eljárásban, hogy</w:t>
      </w:r>
    </w:p>
    <w:p w14:paraId="38A8B6EE" w14:textId="77777777" w:rsidR="005F03C1" w:rsidRPr="00735DC4" w:rsidRDefault="005F03C1" w:rsidP="005F03C1">
      <w:pPr>
        <w:tabs>
          <w:tab w:val="left" w:pos="9071"/>
        </w:tabs>
        <w:autoSpaceDN w:val="0"/>
        <w:spacing w:after="60"/>
        <w:ind w:right="-1"/>
        <w:jc w:val="both"/>
        <w:rPr>
          <w:rFonts w:ascii="Garamond" w:hAnsi="Garamond" w:cs="Times New Roman"/>
          <w:b/>
        </w:rPr>
      </w:pPr>
    </w:p>
    <w:p w14:paraId="3B7E975C" w14:textId="18A92A40" w:rsidR="005F03C1" w:rsidRPr="00735DC4" w:rsidRDefault="005F03C1" w:rsidP="005F03C1">
      <w:pPr>
        <w:tabs>
          <w:tab w:val="left" w:pos="9071"/>
        </w:tabs>
        <w:autoSpaceDN w:val="0"/>
        <w:ind w:right="-1"/>
        <w:jc w:val="both"/>
        <w:rPr>
          <w:rFonts w:ascii="Garamond" w:hAnsi="Garamond" w:cs="Times New Roman"/>
        </w:rPr>
      </w:pPr>
      <w:r w:rsidRPr="00735DC4">
        <w:rPr>
          <w:rFonts w:ascii="Garamond" w:hAnsi="Garamond" w:cs="Times New Roman"/>
        </w:rPr>
        <w:t xml:space="preserve">a szerződés teljesítéséhez nem veszünk igénybe a közbeszerzésekről szóló 2015. évi </w:t>
      </w:r>
      <w:r w:rsidRPr="00735DC4">
        <w:rPr>
          <w:rFonts w:ascii="Garamond" w:hAnsi="Garamond" w:cs="Times New Roman"/>
          <w:b/>
          <w:bCs/>
        </w:rPr>
        <w:t> </w:t>
      </w:r>
      <w:r w:rsidRPr="00735DC4">
        <w:rPr>
          <w:rFonts w:ascii="Garamond" w:hAnsi="Garamond" w:cs="Times New Roman"/>
          <w:bCs/>
        </w:rPr>
        <w:t>CXLIII</w:t>
      </w:r>
      <w:r w:rsidRPr="00735DC4">
        <w:rPr>
          <w:rFonts w:ascii="Garamond" w:hAnsi="Garamond" w:cs="Times New Roman"/>
        </w:rPr>
        <w:t>. törvény 62. §-ában meghatározott kizáró okok hatálya alá eső alvállalkozót.</w:t>
      </w:r>
    </w:p>
    <w:p w14:paraId="02818888" w14:textId="77777777" w:rsidR="005F03C1" w:rsidRPr="00735DC4" w:rsidRDefault="005F03C1" w:rsidP="005F03C1">
      <w:pPr>
        <w:tabs>
          <w:tab w:val="left" w:pos="9071"/>
        </w:tabs>
        <w:autoSpaceDN w:val="0"/>
        <w:ind w:right="-1"/>
        <w:jc w:val="both"/>
        <w:rPr>
          <w:rFonts w:ascii="Garamond" w:hAnsi="Garamond" w:cs="Times New Roman"/>
        </w:rPr>
      </w:pPr>
    </w:p>
    <w:p w14:paraId="3E5F704B" w14:textId="77777777" w:rsidR="005F03C1" w:rsidRPr="00735DC4" w:rsidRDefault="005F03C1" w:rsidP="005F03C1">
      <w:pPr>
        <w:tabs>
          <w:tab w:val="left" w:pos="9071"/>
        </w:tabs>
        <w:autoSpaceDN w:val="0"/>
        <w:ind w:right="-1"/>
        <w:jc w:val="both"/>
        <w:rPr>
          <w:rFonts w:ascii="Garamond" w:hAnsi="Garamond" w:cs="Times New Roman"/>
        </w:rPr>
      </w:pPr>
    </w:p>
    <w:p w14:paraId="6E63D180" w14:textId="22DB56AA" w:rsidR="005F03C1" w:rsidRPr="00735DC4" w:rsidRDefault="005F03C1" w:rsidP="005F03C1">
      <w:pPr>
        <w:autoSpaceDN w:val="0"/>
        <w:rPr>
          <w:rFonts w:ascii="Garamond" w:hAnsi="Garamond" w:cs="Times New Roman"/>
        </w:rPr>
      </w:pPr>
      <w:r w:rsidRPr="00735DC4">
        <w:rPr>
          <w:rFonts w:ascii="Garamond" w:hAnsi="Garamond" w:cs="Times New Roman"/>
        </w:rPr>
        <w:t>Kelt:</w:t>
      </w:r>
      <w:r w:rsidR="004035B4" w:rsidRPr="00735DC4">
        <w:rPr>
          <w:rFonts w:ascii="Garamond" w:hAnsi="Garamond" w:cs="Times New Roman"/>
          <w:i/>
          <w:iCs/>
        </w:rPr>
        <w:t xml:space="preserve"> Hely, év/hónap/nap</w:t>
      </w:r>
    </w:p>
    <w:p w14:paraId="073F1240" w14:textId="77777777" w:rsidR="005F03C1" w:rsidRPr="00735DC4" w:rsidRDefault="005F03C1" w:rsidP="005F03C1">
      <w:pPr>
        <w:autoSpaceDN w:val="0"/>
        <w:rPr>
          <w:rFonts w:ascii="Garamond" w:hAnsi="Garamond" w:cs="Times New Roman"/>
        </w:rPr>
      </w:pPr>
    </w:p>
    <w:p w14:paraId="19ABD7A7" w14:textId="77777777" w:rsidR="005F03C1" w:rsidRPr="00735DC4" w:rsidRDefault="005F03C1" w:rsidP="005F03C1">
      <w:pPr>
        <w:autoSpaceDN w:val="0"/>
        <w:rPr>
          <w:rFonts w:ascii="Garamond" w:hAnsi="Garamond" w:cs="Times New Roman"/>
        </w:rPr>
      </w:pPr>
    </w:p>
    <w:p w14:paraId="707CD032" w14:textId="77777777" w:rsidR="005F03C1" w:rsidRPr="00735DC4" w:rsidRDefault="005F03C1" w:rsidP="005F03C1">
      <w:pPr>
        <w:tabs>
          <w:tab w:val="center" w:pos="7371"/>
        </w:tabs>
        <w:autoSpaceDN w:val="0"/>
        <w:rPr>
          <w:rFonts w:ascii="Garamond" w:hAnsi="Garamond" w:cs="Times New Roman"/>
        </w:rPr>
      </w:pPr>
      <w:r w:rsidRPr="00735DC4">
        <w:rPr>
          <w:rFonts w:ascii="Garamond" w:hAnsi="Garamond" w:cs="Times New Roman"/>
        </w:rPr>
        <w:tab/>
        <w:t>……………………………….</w:t>
      </w:r>
    </w:p>
    <w:p w14:paraId="7F4C06A5" w14:textId="77777777" w:rsidR="005F03C1" w:rsidRPr="00735DC4" w:rsidRDefault="005F03C1" w:rsidP="005F03C1">
      <w:pPr>
        <w:tabs>
          <w:tab w:val="center" w:pos="7371"/>
        </w:tabs>
        <w:autoSpaceDN w:val="0"/>
        <w:rPr>
          <w:rFonts w:ascii="Garamond" w:hAnsi="Garamond" w:cs="Times New Roman"/>
          <w:bCs/>
        </w:rPr>
      </w:pPr>
      <w:r w:rsidRPr="00735DC4">
        <w:rPr>
          <w:rFonts w:ascii="Garamond" w:hAnsi="Garamond" w:cs="Times New Roman"/>
          <w:b/>
          <w:bCs/>
        </w:rPr>
        <w:tab/>
      </w:r>
      <w:r w:rsidRPr="00735DC4">
        <w:rPr>
          <w:rFonts w:ascii="Garamond" w:hAnsi="Garamond" w:cs="Times New Roman"/>
          <w:bCs/>
        </w:rPr>
        <w:t>cégszerű aláírás</w:t>
      </w:r>
    </w:p>
    <w:p w14:paraId="22A7EB25" w14:textId="77777777" w:rsidR="005F03C1" w:rsidRPr="00735DC4" w:rsidRDefault="005F03C1" w:rsidP="005F03C1">
      <w:pPr>
        <w:tabs>
          <w:tab w:val="center" w:pos="7371"/>
        </w:tabs>
        <w:autoSpaceDN w:val="0"/>
        <w:rPr>
          <w:rFonts w:ascii="Garamond" w:hAnsi="Garamond" w:cs="Times New Roman"/>
          <w:highlight w:val="yellow"/>
        </w:rPr>
      </w:pPr>
    </w:p>
    <w:p w14:paraId="1EF4A004" w14:textId="77777777" w:rsidR="005F03C1" w:rsidRPr="00735DC4" w:rsidRDefault="005F03C1" w:rsidP="005F03C1">
      <w:pPr>
        <w:autoSpaceDE w:val="0"/>
        <w:autoSpaceDN w:val="0"/>
        <w:jc w:val="both"/>
        <w:rPr>
          <w:rFonts w:ascii="Garamond" w:hAnsi="Garamond" w:cs="Times New Roman"/>
          <w:highlight w:val="yellow"/>
        </w:rPr>
      </w:pPr>
    </w:p>
    <w:p w14:paraId="29AB8E6C" w14:textId="77777777" w:rsidR="005F03C1" w:rsidRPr="00735DC4" w:rsidRDefault="005F03C1" w:rsidP="005F03C1">
      <w:pPr>
        <w:autoSpaceDN w:val="0"/>
        <w:jc w:val="center"/>
        <w:rPr>
          <w:rFonts w:ascii="Garamond" w:hAnsi="Garamond" w:cs="Times New Roman"/>
          <w:b/>
          <w:bCs/>
          <w:highlight w:val="yellow"/>
        </w:rPr>
      </w:pPr>
      <w:r w:rsidRPr="00735DC4">
        <w:rPr>
          <w:rFonts w:ascii="Garamond" w:hAnsi="Garamond" w:cs="Times New Roman"/>
          <w:b/>
          <w:bCs/>
          <w:highlight w:val="yellow"/>
        </w:rPr>
        <w:br w:type="page"/>
      </w:r>
    </w:p>
    <w:p w14:paraId="35839E53" w14:textId="77777777" w:rsidR="005F03C1" w:rsidRPr="00735DC4" w:rsidRDefault="005F03C1" w:rsidP="005F03C1">
      <w:pPr>
        <w:autoSpaceDN w:val="0"/>
        <w:jc w:val="right"/>
        <w:rPr>
          <w:rFonts w:ascii="Garamond" w:hAnsi="Garamond" w:cs="Times New Roman"/>
          <w:b/>
          <w:bCs/>
          <w:highlight w:val="yellow"/>
        </w:rPr>
      </w:pPr>
    </w:p>
    <w:p w14:paraId="155DAEDF" w14:textId="7B1B1254" w:rsidR="005F03C1" w:rsidRPr="00735DC4" w:rsidRDefault="005F03C1" w:rsidP="00D93AB4">
      <w:pPr>
        <w:pStyle w:val="Listaszerbekezds"/>
        <w:widowControl w:val="0"/>
        <w:numPr>
          <w:ilvl w:val="3"/>
          <w:numId w:val="86"/>
        </w:numPr>
        <w:autoSpaceDE w:val="0"/>
        <w:autoSpaceDN w:val="0"/>
        <w:spacing w:line="360" w:lineRule="auto"/>
        <w:jc w:val="right"/>
        <w:rPr>
          <w:rFonts w:ascii="Garamond" w:hAnsi="Garamond" w:cs="Times New Roman"/>
          <w:bCs/>
          <w:i/>
        </w:rPr>
      </w:pPr>
      <w:r w:rsidRPr="00735DC4">
        <w:rPr>
          <w:rFonts w:ascii="Garamond" w:hAnsi="Garamond" w:cs="Times New Roman"/>
          <w:bCs/>
          <w:i/>
        </w:rPr>
        <w:t>számú melléklet</w:t>
      </w:r>
    </w:p>
    <w:p w14:paraId="460A56E3" w14:textId="77777777" w:rsidR="005F03C1" w:rsidRPr="00735DC4" w:rsidRDefault="005F03C1" w:rsidP="005F03C1">
      <w:pPr>
        <w:widowControl w:val="0"/>
        <w:autoSpaceDE w:val="0"/>
        <w:autoSpaceDN w:val="0"/>
        <w:jc w:val="center"/>
        <w:rPr>
          <w:rFonts w:ascii="Garamond" w:hAnsi="Garamond" w:cs="Times New Roman"/>
          <w:b/>
          <w:smallCaps/>
        </w:rPr>
      </w:pPr>
    </w:p>
    <w:p w14:paraId="15B40CF2" w14:textId="77777777" w:rsidR="005F03C1" w:rsidRPr="00735DC4" w:rsidRDefault="005F03C1" w:rsidP="005F03C1">
      <w:pPr>
        <w:widowControl w:val="0"/>
        <w:autoSpaceDE w:val="0"/>
        <w:autoSpaceDN w:val="0"/>
        <w:jc w:val="center"/>
        <w:rPr>
          <w:rFonts w:ascii="Garamond" w:hAnsi="Garamond" w:cs="Times New Roman"/>
          <w:b/>
          <w:smallCaps/>
        </w:rPr>
      </w:pPr>
      <w:r w:rsidRPr="00735DC4">
        <w:rPr>
          <w:rFonts w:ascii="Garamond" w:hAnsi="Garamond" w:cs="Times New Roman"/>
          <w:b/>
          <w:smallCaps/>
        </w:rPr>
        <w:t>Nyilatkozat</w:t>
      </w:r>
    </w:p>
    <w:p w14:paraId="37616885" w14:textId="77777777" w:rsidR="005F03C1" w:rsidRPr="00735DC4" w:rsidRDefault="005F03C1" w:rsidP="005F03C1">
      <w:pPr>
        <w:widowControl w:val="0"/>
        <w:autoSpaceDE w:val="0"/>
        <w:autoSpaceDN w:val="0"/>
        <w:jc w:val="center"/>
        <w:rPr>
          <w:rFonts w:ascii="Garamond" w:hAnsi="Garamond" w:cs="Times New Roman"/>
        </w:rPr>
      </w:pPr>
    </w:p>
    <w:p w14:paraId="2EF39088" w14:textId="77777777" w:rsidR="005F03C1" w:rsidRPr="00735DC4" w:rsidRDefault="005F03C1" w:rsidP="005F03C1">
      <w:pPr>
        <w:widowControl w:val="0"/>
        <w:autoSpaceDE w:val="0"/>
        <w:autoSpaceDN w:val="0"/>
        <w:jc w:val="center"/>
        <w:rPr>
          <w:rFonts w:ascii="Garamond" w:hAnsi="Garamond" w:cs="Times New Roman"/>
        </w:rPr>
      </w:pPr>
      <w:r w:rsidRPr="00735DC4">
        <w:rPr>
          <w:rFonts w:ascii="Garamond" w:hAnsi="Garamond" w:cs="Times New Roman"/>
          <w:b/>
          <w:spacing w:val="40"/>
        </w:rPr>
        <w:t>a Kbt. 66. § (4) bekezdése alapján</w:t>
      </w:r>
      <w:r w:rsidRPr="00735DC4">
        <w:rPr>
          <w:rFonts w:ascii="Garamond" w:hAnsi="Garamond" w:cs="Times New Roman"/>
          <w:i/>
          <w:color w:val="000000"/>
          <w:vertAlign w:val="superscript"/>
        </w:rPr>
        <w:footnoteReference w:id="25"/>
      </w:r>
    </w:p>
    <w:p w14:paraId="50FC7F8E" w14:textId="77777777" w:rsidR="005F03C1" w:rsidRPr="00735DC4" w:rsidRDefault="005F03C1" w:rsidP="005F03C1">
      <w:pPr>
        <w:widowControl w:val="0"/>
        <w:autoSpaceDE w:val="0"/>
        <w:autoSpaceDN w:val="0"/>
        <w:jc w:val="center"/>
        <w:rPr>
          <w:rFonts w:ascii="Garamond" w:hAnsi="Garamond" w:cs="Times New Roman"/>
          <w:highlight w:val="yellow"/>
        </w:rPr>
      </w:pPr>
    </w:p>
    <w:p w14:paraId="01B655BD" w14:textId="77777777" w:rsidR="005F03C1" w:rsidRPr="00735DC4" w:rsidRDefault="005F03C1" w:rsidP="005F03C1">
      <w:pPr>
        <w:widowControl w:val="0"/>
        <w:autoSpaceDE w:val="0"/>
        <w:autoSpaceDN w:val="0"/>
        <w:jc w:val="center"/>
        <w:rPr>
          <w:rFonts w:ascii="Garamond" w:hAnsi="Garamond" w:cs="Times New Roman"/>
          <w:highlight w:val="yellow"/>
        </w:rPr>
      </w:pPr>
    </w:p>
    <w:p w14:paraId="4B03DD65" w14:textId="77777777" w:rsidR="005F03C1" w:rsidRPr="00735DC4" w:rsidRDefault="005F03C1" w:rsidP="005F03C1">
      <w:pPr>
        <w:widowControl w:val="0"/>
        <w:autoSpaceDE w:val="0"/>
        <w:autoSpaceDN w:val="0"/>
        <w:jc w:val="center"/>
        <w:rPr>
          <w:rFonts w:ascii="Garamond" w:hAnsi="Garamond" w:cs="Times New Roman"/>
          <w:highlight w:val="yellow"/>
        </w:rPr>
      </w:pPr>
    </w:p>
    <w:p w14:paraId="6E514C33" w14:textId="6BB93177" w:rsidR="005F03C1" w:rsidRPr="00735DC4" w:rsidRDefault="005F03C1" w:rsidP="005F03C1">
      <w:pPr>
        <w:autoSpaceDN w:val="0"/>
        <w:jc w:val="both"/>
        <w:rPr>
          <w:rFonts w:ascii="Garamond" w:hAnsi="Garamond" w:cs="Times New Roman"/>
        </w:rPr>
      </w:pPr>
      <w:r w:rsidRPr="00735DC4">
        <w:rPr>
          <w:rFonts w:ascii="Garamond" w:hAnsi="Garamond" w:cs="Times New Roman"/>
        </w:rPr>
        <w:t xml:space="preserve">Alulírott </w:t>
      </w:r>
      <w:r w:rsidRPr="00735DC4">
        <w:rPr>
          <w:rFonts w:ascii="Garamond" w:hAnsi="Garamond" w:cs="Times New Roman"/>
          <w:b/>
          <w:i/>
        </w:rPr>
        <w:t>[név]</w:t>
      </w:r>
      <w:r w:rsidRPr="00735DC4">
        <w:rPr>
          <w:rFonts w:ascii="Garamond" w:hAnsi="Garamond" w:cs="Times New Roman"/>
        </w:rPr>
        <w:t xml:space="preserve"> mint a(z) </w:t>
      </w:r>
      <w:r w:rsidRPr="00735DC4">
        <w:rPr>
          <w:rFonts w:ascii="Garamond" w:hAnsi="Garamond" w:cs="Times New Roman"/>
          <w:b/>
          <w:i/>
        </w:rPr>
        <w:t>[cégnév, székhely]</w:t>
      </w:r>
      <w:r w:rsidRPr="00735DC4">
        <w:rPr>
          <w:rFonts w:ascii="Garamond" w:hAnsi="Garamond" w:cs="Times New Roman"/>
        </w:rPr>
        <w:t xml:space="preserve"> ajánlattevő képviselője a Kbt. 66. § (4) bekezdésében foglaltaknak megfelelően ezennel felelősségem tudatában</w:t>
      </w:r>
    </w:p>
    <w:p w14:paraId="3FE52F92" w14:textId="77777777" w:rsidR="005F03C1" w:rsidRPr="00735DC4" w:rsidRDefault="005F03C1" w:rsidP="005F03C1">
      <w:pPr>
        <w:autoSpaceDN w:val="0"/>
        <w:rPr>
          <w:rFonts w:ascii="Garamond" w:hAnsi="Garamond" w:cs="Times New Roman"/>
          <w:b/>
        </w:rPr>
      </w:pPr>
    </w:p>
    <w:p w14:paraId="565ED55F" w14:textId="77777777" w:rsidR="005F03C1" w:rsidRPr="00735DC4" w:rsidRDefault="005F03C1" w:rsidP="005F03C1">
      <w:pPr>
        <w:autoSpaceDN w:val="0"/>
        <w:jc w:val="center"/>
        <w:rPr>
          <w:rFonts w:ascii="Garamond" w:hAnsi="Garamond" w:cs="Times New Roman"/>
          <w:b/>
        </w:rPr>
      </w:pPr>
      <w:r w:rsidRPr="00735DC4">
        <w:rPr>
          <w:rFonts w:ascii="Garamond" w:hAnsi="Garamond" w:cs="Times New Roman"/>
          <w:b/>
        </w:rPr>
        <w:t>n y i l a t k o z o m</w:t>
      </w:r>
    </w:p>
    <w:p w14:paraId="0F2C757B" w14:textId="77777777" w:rsidR="005F03C1" w:rsidRPr="00735DC4" w:rsidRDefault="005F03C1" w:rsidP="005F03C1">
      <w:pPr>
        <w:autoSpaceDN w:val="0"/>
        <w:rPr>
          <w:rFonts w:ascii="Garamond" w:hAnsi="Garamond" w:cs="Times New Roman"/>
          <w:b/>
        </w:rPr>
      </w:pPr>
    </w:p>
    <w:p w14:paraId="0A5E72F8" w14:textId="77777777" w:rsidR="002172C6" w:rsidRPr="00735DC4" w:rsidRDefault="002172C6" w:rsidP="002172C6">
      <w:pPr>
        <w:jc w:val="center"/>
        <w:rPr>
          <w:rFonts w:ascii="Garamond" w:eastAsia="Calibri" w:hAnsi="Garamond"/>
          <w:b/>
          <w:caps/>
          <w:noProof/>
          <w:lang w:eastAsia="en-US"/>
        </w:rPr>
      </w:pPr>
      <w:r w:rsidRPr="00735DC4">
        <w:rPr>
          <w:rFonts w:ascii="Garamond" w:hAnsi="Garamond" w:cs="Times New Roman"/>
          <w:b/>
          <w:bCs/>
        </w:rPr>
        <w:t xml:space="preserve">a </w:t>
      </w:r>
      <w:r w:rsidRPr="00735DC4">
        <w:rPr>
          <w:rFonts w:ascii="Garamond" w:eastAsia="Calibri" w:hAnsi="Garamond"/>
          <w:b/>
          <w:bCs/>
          <w:caps/>
          <w:noProof/>
          <w:lang w:eastAsia="en-US"/>
        </w:rPr>
        <w:t>„Budapest I. Csónak utca 1. szám alatt található, 14357. helyrajzi számon, 16025. műemléki törzsszámon nyilvántartott villaépület művészeti galéria és étterem létesítmény kialakítását szolgáló teljes körű befejező kivitelezési  munkálatainak II. ütemének tervezése és kivitelezése vállalkozási szerződés keretében”</w:t>
      </w:r>
    </w:p>
    <w:p w14:paraId="646D3EA7" w14:textId="77777777" w:rsidR="002172C6" w:rsidRPr="00735DC4" w:rsidRDefault="002172C6" w:rsidP="002172C6">
      <w:pPr>
        <w:jc w:val="center"/>
        <w:rPr>
          <w:rFonts w:ascii="Garamond" w:eastAsia="Calibri" w:hAnsi="Garamond"/>
          <w:b/>
          <w:bCs/>
          <w:caps/>
          <w:noProof/>
          <w:lang w:eastAsia="en-US"/>
        </w:rPr>
      </w:pPr>
      <w:r w:rsidRPr="00735DC4">
        <w:rPr>
          <w:rFonts w:ascii="Garamond" w:eastAsia="Calibri" w:hAnsi="Garamond"/>
          <w:b/>
          <w:caps/>
          <w:noProof/>
          <w:lang w:eastAsia="en-US"/>
        </w:rPr>
        <w:t xml:space="preserve">tárgyában </w:t>
      </w:r>
      <w:r w:rsidRPr="00735DC4">
        <w:rPr>
          <w:rFonts w:ascii="Garamond" w:eastAsia="Calibri" w:hAnsi="Garamond"/>
          <w:b/>
          <w:bCs/>
          <w:caps/>
          <w:noProof/>
          <w:lang w:eastAsia="en-US"/>
        </w:rPr>
        <w:t>megindított uniós értékhatárt elérő, nyílt közbeszerzési eljáráshoz</w:t>
      </w:r>
    </w:p>
    <w:p w14:paraId="4E096D1A" w14:textId="77777777" w:rsidR="002172C6" w:rsidRPr="00735DC4" w:rsidRDefault="002172C6" w:rsidP="002172C6">
      <w:pPr>
        <w:jc w:val="center"/>
        <w:rPr>
          <w:rFonts w:ascii="Garamond" w:eastAsia="Calibri" w:hAnsi="Garamond"/>
          <w:b/>
          <w:caps/>
          <w:noProof/>
          <w:lang w:eastAsia="en-US"/>
        </w:rPr>
      </w:pPr>
      <w:r w:rsidRPr="00735DC4">
        <w:rPr>
          <w:rFonts w:ascii="Garamond" w:eastAsia="Calibri" w:hAnsi="Garamond"/>
          <w:b/>
          <w:caps/>
          <w:noProof/>
          <w:lang w:eastAsia="en-US"/>
        </w:rPr>
        <w:t>kapcsolódó,</w:t>
      </w:r>
    </w:p>
    <w:p w14:paraId="5AAB4F84" w14:textId="77777777" w:rsidR="002172C6" w:rsidRPr="00735DC4" w:rsidRDefault="002172C6" w:rsidP="002172C6">
      <w:pPr>
        <w:jc w:val="center"/>
        <w:rPr>
          <w:rFonts w:ascii="Garamond" w:eastAsia="Calibri" w:hAnsi="Garamond"/>
          <w:b/>
          <w:caps/>
          <w:noProof/>
          <w:lang w:eastAsia="en-US"/>
        </w:rPr>
      </w:pPr>
    </w:p>
    <w:p w14:paraId="79166952" w14:textId="77777777" w:rsidR="002172C6" w:rsidRPr="00735DC4" w:rsidRDefault="002172C6" w:rsidP="002172C6">
      <w:pPr>
        <w:jc w:val="center"/>
        <w:rPr>
          <w:rFonts w:ascii="Garamond" w:eastAsia="Calibri" w:hAnsi="Garamond"/>
          <w:b/>
          <w:caps/>
          <w:noProof/>
          <w:lang w:eastAsia="en-US"/>
        </w:rPr>
      </w:pPr>
      <w:r w:rsidRPr="00735DC4">
        <w:rPr>
          <w:rFonts w:ascii="Garamond" w:eastAsia="Calibri" w:hAnsi="Garamond"/>
          <w:b/>
          <w:caps/>
          <w:noProof/>
          <w:lang w:eastAsia="en-US"/>
        </w:rPr>
        <w:t>tűzjelző hálózat, strukturált hálózat, audio-vizuális rendszerek, IT rendszerek, biztonságtechnikai rendszerek (biztonságtechnika és biztonsági világítás), konyhatechnológiai munkák, épületautomatikai rendszerek, hő- és füstelvezető rendszerek kivitelezésére irányuló</w:t>
      </w:r>
    </w:p>
    <w:p w14:paraId="6BD35DFB" w14:textId="77777777" w:rsidR="002172C6" w:rsidRDefault="002172C6" w:rsidP="002172C6">
      <w:pPr>
        <w:widowControl w:val="0"/>
        <w:autoSpaceDE w:val="0"/>
        <w:autoSpaceDN w:val="0"/>
        <w:jc w:val="center"/>
        <w:rPr>
          <w:rFonts w:ascii="Garamond" w:hAnsi="Garamond" w:cs="Times New Roman"/>
          <w:b/>
          <w:bCs/>
        </w:rPr>
      </w:pPr>
    </w:p>
    <w:p w14:paraId="37A3AC9A" w14:textId="0FC4C24B" w:rsidR="005F03C1" w:rsidRPr="00735DC4" w:rsidRDefault="005F03C1" w:rsidP="005F03C1">
      <w:pPr>
        <w:widowControl w:val="0"/>
        <w:autoSpaceDE w:val="0"/>
        <w:autoSpaceDN w:val="0"/>
        <w:jc w:val="both"/>
        <w:rPr>
          <w:rFonts w:ascii="Garamond" w:hAnsi="Garamond" w:cs="Times New Roman"/>
        </w:rPr>
      </w:pPr>
      <w:r w:rsidRPr="00735DC4">
        <w:rPr>
          <w:rFonts w:ascii="Garamond" w:hAnsi="Garamond" w:cs="Times New Roman"/>
        </w:rPr>
        <w:t xml:space="preserve">közbeszerzési eljárásban, hogy cégünk </w:t>
      </w:r>
    </w:p>
    <w:p w14:paraId="1D215D46" w14:textId="77777777" w:rsidR="005F03C1" w:rsidRPr="00735DC4" w:rsidRDefault="005F03C1" w:rsidP="005F03C1">
      <w:pPr>
        <w:widowControl w:val="0"/>
        <w:autoSpaceDE w:val="0"/>
        <w:autoSpaceDN w:val="0"/>
        <w:jc w:val="center"/>
        <w:rPr>
          <w:rFonts w:ascii="Garamond" w:hAnsi="Garamond" w:cs="Times New Roman"/>
        </w:rPr>
      </w:pPr>
    </w:p>
    <w:p w14:paraId="24040B4A" w14:textId="77777777" w:rsidR="005F03C1" w:rsidRPr="00735DC4" w:rsidRDefault="005F03C1" w:rsidP="005F03C1">
      <w:pPr>
        <w:widowControl w:val="0"/>
        <w:autoSpaceDE w:val="0"/>
        <w:autoSpaceDN w:val="0"/>
        <w:jc w:val="center"/>
        <w:rPr>
          <w:rFonts w:ascii="Garamond" w:hAnsi="Garamond" w:cs="Times New Roman"/>
        </w:rPr>
      </w:pPr>
    </w:p>
    <w:p w14:paraId="4A31ECF3" w14:textId="77777777" w:rsidR="005F03C1" w:rsidRPr="00735DC4" w:rsidRDefault="005F03C1" w:rsidP="001153F1">
      <w:pPr>
        <w:widowControl w:val="0"/>
        <w:numPr>
          <w:ilvl w:val="0"/>
          <w:numId w:val="58"/>
        </w:numPr>
        <w:autoSpaceDE w:val="0"/>
        <w:autoSpaceDN w:val="0"/>
        <w:spacing w:after="120" w:line="360" w:lineRule="auto"/>
        <w:jc w:val="both"/>
        <w:rPr>
          <w:rFonts w:ascii="Garamond" w:hAnsi="Garamond" w:cs="Times New Roman"/>
        </w:rPr>
      </w:pPr>
      <w:r w:rsidRPr="00735DC4">
        <w:rPr>
          <w:rFonts w:ascii="Garamond" w:hAnsi="Garamond" w:cs="Times New Roman"/>
        </w:rPr>
        <w:t>nem tartozik a kis- és középvállalkozásokról, fejlődésük támogatásáról szóló törvény hatálya alá.</w:t>
      </w:r>
    </w:p>
    <w:p w14:paraId="785C02A9" w14:textId="77777777" w:rsidR="005F03C1" w:rsidRPr="00735DC4" w:rsidRDefault="005F03C1" w:rsidP="005F03C1">
      <w:pPr>
        <w:widowControl w:val="0"/>
        <w:autoSpaceDE w:val="0"/>
        <w:autoSpaceDN w:val="0"/>
        <w:spacing w:after="120" w:line="360" w:lineRule="auto"/>
        <w:ind w:left="360"/>
        <w:jc w:val="both"/>
        <w:rPr>
          <w:rFonts w:ascii="Garamond" w:hAnsi="Garamond" w:cs="Times New Roman"/>
        </w:rPr>
      </w:pPr>
    </w:p>
    <w:p w14:paraId="7CDF0C2B" w14:textId="77777777" w:rsidR="005F03C1" w:rsidRPr="00735DC4" w:rsidRDefault="005F03C1" w:rsidP="005F03C1">
      <w:pPr>
        <w:widowControl w:val="0"/>
        <w:autoSpaceDE w:val="0"/>
        <w:autoSpaceDN w:val="0"/>
        <w:spacing w:after="120" w:line="360" w:lineRule="auto"/>
        <w:ind w:left="360"/>
        <w:jc w:val="center"/>
        <w:rPr>
          <w:rFonts w:ascii="Garamond" w:hAnsi="Garamond" w:cs="Times New Roman"/>
        </w:rPr>
      </w:pPr>
      <w:r w:rsidRPr="00735DC4">
        <w:rPr>
          <w:rFonts w:ascii="Garamond" w:hAnsi="Garamond" w:cs="Times New Roman"/>
        </w:rPr>
        <w:t>VAGY</w:t>
      </w:r>
      <w:r w:rsidRPr="00735DC4">
        <w:rPr>
          <w:rStyle w:val="Lbjegyzet-hivatkozs"/>
          <w:rFonts w:ascii="Garamond" w:hAnsi="Garamond"/>
        </w:rPr>
        <w:footnoteReference w:id="26"/>
      </w:r>
    </w:p>
    <w:p w14:paraId="13E2DAB7" w14:textId="77777777" w:rsidR="005F03C1" w:rsidRPr="00735DC4" w:rsidRDefault="005F03C1" w:rsidP="005F03C1">
      <w:pPr>
        <w:autoSpaceDN w:val="0"/>
        <w:spacing w:after="120" w:line="360" w:lineRule="auto"/>
        <w:ind w:left="360"/>
        <w:jc w:val="both"/>
        <w:rPr>
          <w:rFonts w:ascii="Garamond" w:hAnsi="Garamond" w:cs="Times New Roman"/>
        </w:rPr>
      </w:pPr>
    </w:p>
    <w:p w14:paraId="00ED5329" w14:textId="77777777" w:rsidR="005F03C1" w:rsidRPr="00735DC4" w:rsidRDefault="005F03C1" w:rsidP="001153F1">
      <w:pPr>
        <w:widowControl w:val="0"/>
        <w:numPr>
          <w:ilvl w:val="0"/>
          <w:numId w:val="58"/>
        </w:numPr>
        <w:autoSpaceDE w:val="0"/>
        <w:autoSpaceDN w:val="0"/>
        <w:spacing w:after="120" w:line="360" w:lineRule="auto"/>
        <w:jc w:val="both"/>
        <w:rPr>
          <w:rFonts w:ascii="Garamond" w:hAnsi="Garamond" w:cs="Times New Roman"/>
        </w:rPr>
      </w:pPr>
      <w:r w:rsidRPr="00735DC4">
        <w:rPr>
          <w:rFonts w:ascii="Garamond" w:hAnsi="Garamond" w:cs="Times New Roman"/>
        </w:rPr>
        <w:t>a kis- és középvállalkozásokról, fejlődésük támogatásáról szóló törvény szerint mikrovállalkozásnak / kisvállalkozásnak / középvállalkozásnak</w:t>
      </w:r>
      <w:r w:rsidRPr="00735DC4">
        <w:rPr>
          <w:rFonts w:ascii="Garamond" w:hAnsi="Garamond" w:cs="Times New Roman"/>
          <w:vertAlign w:val="superscript"/>
        </w:rPr>
        <w:footnoteReference w:id="27"/>
      </w:r>
      <w:r w:rsidRPr="00735DC4">
        <w:rPr>
          <w:rFonts w:ascii="Garamond" w:hAnsi="Garamond" w:cs="Times New Roman"/>
        </w:rPr>
        <w:t xml:space="preserve"> minősül.</w:t>
      </w:r>
    </w:p>
    <w:p w14:paraId="2B9BF39C" w14:textId="77777777" w:rsidR="005F03C1" w:rsidRPr="00735DC4" w:rsidRDefault="005F03C1" w:rsidP="005F03C1">
      <w:pPr>
        <w:widowControl w:val="0"/>
        <w:autoSpaceDE w:val="0"/>
        <w:autoSpaceDN w:val="0"/>
        <w:jc w:val="center"/>
        <w:rPr>
          <w:rFonts w:ascii="Garamond" w:hAnsi="Garamond" w:cs="Times New Roman"/>
        </w:rPr>
      </w:pPr>
    </w:p>
    <w:p w14:paraId="18DD657E" w14:textId="47681428" w:rsidR="005F03C1" w:rsidRPr="00735DC4" w:rsidRDefault="005F03C1" w:rsidP="005F03C1">
      <w:pPr>
        <w:autoSpaceDN w:val="0"/>
        <w:rPr>
          <w:rFonts w:ascii="Garamond" w:hAnsi="Garamond" w:cs="Times New Roman"/>
        </w:rPr>
      </w:pPr>
      <w:r w:rsidRPr="00735DC4">
        <w:rPr>
          <w:rFonts w:ascii="Garamond" w:hAnsi="Garamond" w:cs="Times New Roman"/>
        </w:rPr>
        <w:lastRenderedPageBreak/>
        <w:t>Kelt:</w:t>
      </w:r>
      <w:r w:rsidR="004035B4" w:rsidRPr="00735DC4">
        <w:rPr>
          <w:rFonts w:ascii="Garamond" w:hAnsi="Garamond" w:cs="Times New Roman"/>
          <w:i/>
          <w:iCs/>
        </w:rPr>
        <w:t xml:space="preserve"> Hely, év/hónap/nap</w:t>
      </w:r>
    </w:p>
    <w:p w14:paraId="10636D8C" w14:textId="77777777" w:rsidR="005F03C1" w:rsidRPr="00735DC4" w:rsidRDefault="005F03C1" w:rsidP="005F03C1">
      <w:pPr>
        <w:autoSpaceDN w:val="0"/>
        <w:rPr>
          <w:rFonts w:ascii="Garamond" w:hAnsi="Garamond" w:cs="Times New Roman"/>
        </w:rPr>
      </w:pPr>
    </w:p>
    <w:p w14:paraId="516E3E58" w14:textId="77777777" w:rsidR="005F03C1" w:rsidRPr="00735DC4" w:rsidRDefault="005F03C1" w:rsidP="005F03C1">
      <w:pPr>
        <w:tabs>
          <w:tab w:val="center" w:pos="7371"/>
        </w:tabs>
        <w:autoSpaceDN w:val="0"/>
        <w:rPr>
          <w:rFonts w:ascii="Garamond" w:hAnsi="Garamond" w:cs="Times New Roman"/>
        </w:rPr>
      </w:pPr>
      <w:r w:rsidRPr="00735DC4">
        <w:rPr>
          <w:rFonts w:ascii="Garamond" w:hAnsi="Garamond" w:cs="Times New Roman"/>
        </w:rPr>
        <w:tab/>
        <w:t>……………………………….</w:t>
      </w:r>
    </w:p>
    <w:p w14:paraId="0D5A8F70" w14:textId="77777777" w:rsidR="005F03C1" w:rsidRPr="00735DC4" w:rsidRDefault="005F03C1" w:rsidP="005F03C1">
      <w:pPr>
        <w:widowControl w:val="0"/>
        <w:tabs>
          <w:tab w:val="center" w:pos="7371"/>
        </w:tabs>
        <w:autoSpaceDE w:val="0"/>
        <w:autoSpaceDN w:val="0"/>
        <w:spacing w:line="360" w:lineRule="auto"/>
        <w:jc w:val="both"/>
        <w:rPr>
          <w:rFonts w:ascii="Garamond" w:hAnsi="Garamond" w:cs="Times New Roman"/>
          <w:bCs/>
        </w:rPr>
      </w:pPr>
      <w:r w:rsidRPr="00735DC4">
        <w:rPr>
          <w:rFonts w:ascii="Garamond" w:hAnsi="Garamond" w:cs="Times New Roman"/>
          <w:b/>
          <w:bCs/>
        </w:rPr>
        <w:tab/>
      </w:r>
      <w:r w:rsidRPr="00735DC4">
        <w:rPr>
          <w:rFonts w:ascii="Garamond" w:hAnsi="Garamond" w:cs="Times New Roman"/>
          <w:bCs/>
        </w:rPr>
        <w:t>cégszerű aláírás</w:t>
      </w:r>
    </w:p>
    <w:p w14:paraId="663D6A84" w14:textId="77777777" w:rsidR="005F03C1" w:rsidRPr="00735DC4" w:rsidRDefault="005F03C1" w:rsidP="005F03C1">
      <w:pPr>
        <w:autoSpaceDN w:val="0"/>
        <w:jc w:val="center"/>
        <w:rPr>
          <w:rFonts w:ascii="Garamond" w:hAnsi="Garamond" w:cs="Times New Roman"/>
          <w:bCs/>
          <w:highlight w:val="yellow"/>
        </w:rPr>
      </w:pPr>
      <w:r w:rsidRPr="00735DC4">
        <w:rPr>
          <w:rFonts w:ascii="Garamond" w:hAnsi="Garamond" w:cs="Times New Roman"/>
          <w:bCs/>
          <w:highlight w:val="yellow"/>
        </w:rPr>
        <w:br w:type="page"/>
      </w:r>
    </w:p>
    <w:p w14:paraId="5D2C37F2" w14:textId="77777777" w:rsidR="005F03C1" w:rsidRPr="00735DC4" w:rsidRDefault="005F03C1" w:rsidP="005F03C1">
      <w:pPr>
        <w:autoSpaceDN w:val="0"/>
        <w:jc w:val="right"/>
        <w:rPr>
          <w:rFonts w:ascii="Garamond" w:hAnsi="Garamond" w:cs="Times New Roman"/>
          <w:bCs/>
          <w:highlight w:val="yellow"/>
        </w:rPr>
      </w:pPr>
    </w:p>
    <w:p w14:paraId="046B31A2" w14:textId="589B2A02" w:rsidR="005F03C1" w:rsidRPr="00735DC4" w:rsidRDefault="005F03C1" w:rsidP="00D93AB4">
      <w:pPr>
        <w:pStyle w:val="Listaszerbekezds"/>
        <w:widowControl w:val="0"/>
        <w:numPr>
          <w:ilvl w:val="3"/>
          <w:numId w:val="86"/>
        </w:numPr>
        <w:autoSpaceDE w:val="0"/>
        <w:autoSpaceDN w:val="0"/>
        <w:spacing w:line="360" w:lineRule="auto"/>
        <w:jc w:val="right"/>
        <w:rPr>
          <w:rFonts w:ascii="Garamond" w:hAnsi="Garamond" w:cs="Times New Roman"/>
          <w:bCs/>
          <w:i/>
        </w:rPr>
      </w:pPr>
      <w:r w:rsidRPr="00735DC4">
        <w:rPr>
          <w:rFonts w:ascii="Garamond" w:hAnsi="Garamond" w:cs="Times New Roman"/>
          <w:bCs/>
          <w:i/>
        </w:rPr>
        <w:t>számú melléklet</w:t>
      </w:r>
    </w:p>
    <w:p w14:paraId="1F5BCADA" w14:textId="77777777" w:rsidR="005F03C1" w:rsidRPr="00735DC4" w:rsidRDefault="005F03C1" w:rsidP="005F03C1">
      <w:pPr>
        <w:widowControl w:val="0"/>
        <w:autoSpaceDE w:val="0"/>
        <w:autoSpaceDN w:val="0"/>
        <w:jc w:val="center"/>
        <w:rPr>
          <w:rFonts w:ascii="Garamond" w:hAnsi="Garamond" w:cs="Times New Roman"/>
          <w:b/>
          <w:smallCaps/>
        </w:rPr>
      </w:pPr>
    </w:p>
    <w:p w14:paraId="7EE9167A" w14:textId="77777777" w:rsidR="005F03C1" w:rsidRPr="00735DC4" w:rsidRDefault="005F03C1" w:rsidP="005F03C1">
      <w:pPr>
        <w:widowControl w:val="0"/>
        <w:autoSpaceDE w:val="0"/>
        <w:autoSpaceDN w:val="0"/>
        <w:jc w:val="center"/>
        <w:rPr>
          <w:rFonts w:ascii="Garamond" w:hAnsi="Garamond" w:cs="Times New Roman"/>
          <w:b/>
          <w:smallCaps/>
        </w:rPr>
      </w:pPr>
      <w:r w:rsidRPr="00735DC4">
        <w:rPr>
          <w:rFonts w:ascii="Garamond" w:hAnsi="Garamond" w:cs="Times New Roman"/>
          <w:b/>
          <w:smallCaps/>
        </w:rPr>
        <w:t>ajánlattevő nyilatkozata</w:t>
      </w:r>
      <w:r w:rsidRPr="00735DC4">
        <w:rPr>
          <w:rStyle w:val="Lbjegyzet-hivatkozs"/>
          <w:rFonts w:ascii="Garamond" w:hAnsi="Garamond"/>
          <w:b/>
          <w:smallCaps/>
        </w:rPr>
        <w:footnoteReference w:id="28"/>
      </w:r>
    </w:p>
    <w:p w14:paraId="4F105283" w14:textId="77777777" w:rsidR="005F03C1" w:rsidRPr="00735DC4" w:rsidRDefault="005F03C1" w:rsidP="005F03C1">
      <w:pPr>
        <w:widowControl w:val="0"/>
        <w:autoSpaceDE w:val="0"/>
        <w:autoSpaceDN w:val="0"/>
        <w:jc w:val="center"/>
        <w:rPr>
          <w:rFonts w:ascii="Garamond" w:hAnsi="Garamond" w:cs="Times New Roman"/>
          <w:b/>
          <w:smallCaps/>
        </w:rPr>
      </w:pPr>
    </w:p>
    <w:p w14:paraId="403A3FBC" w14:textId="77777777" w:rsidR="005F03C1" w:rsidRPr="00735DC4" w:rsidRDefault="005F03C1" w:rsidP="005F03C1">
      <w:pPr>
        <w:widowControl w:val="0"/>
        <w:autoSpaceDE w:val="0"/>
        <w:autoSpaceDN w:val="0"/>
        <w:jc w:val="center"/>
        <w:rPr>
          <w:rFonts w:ascii="Garamond" w:hAnsi="Garamond" w:cs="Times New Roman"/>
          <w:spacing w:val="20"/>
        </w:rPr>
      </w:pPr>
      <w:r w:rsidRPr="00735DC4">
        <w:rPr>
          <w:rFonts w:ascii="Garamond" w:hAnsi="Garamond" w:cs="Times New Roman"/>
          <w:b/>
          <w:spacing w:val="20"/>
        </w:rPr>
        <w:t>a Kbt. 65. § (7) bekezdése tekintetében</w:t>
      </w:r>
    </w:p>
    <w:p w14:paraId="15ABE877" w14:textId="77777777" w:rsidR="005F03C1" w:rsidRPr="00735DC4" w:rsidRDefault="005F03C1" w:rsidP="005F03C1">
      <w:pPr>
        <w:widowControl w:val="0"/>
        <w:autoSpaceDE w:val="0"/>
        <w:autoSpaceDN w:val="0"/>
        <w:jc w:val="center"/>
        <w:rPr>
          <w:rFonts w:ascii="Garamond" w:hAnsi="Garamond" w:cs="Times New Roman"/>
          <w:b/>
          <w:bCs/>
        </w:rPr>
      </w:pPr>
    </w:p>
    <w:p w14:paraId="7F01D68C" w14:textId="3AAB8E34" w:rsidR="005F03C1" w:rsidRPr="00735DC4" w:rsidRDefault="005F03C1" w:rsidP="005F03C1">
      <w:pPr>
        <w:widowControl w:val="0"/>
        <w:autoSpaceDE w:val="0"/>
        <w:autoSpaceDN w:val="0"/>
        <w:jc w:val="both"/>
        <w:rPr>
          <w:rFonts w:ascii="Garamond" w:hAnsi="Garamond" w:cs="Times New Roman"/>
        </w:rPr>
      </w:pPr>
      <w:r w:rsidRPr="00735DC4">
        <w:rPr>
          <w:rFonts w:ascii="Garamond" w:hAnsi="Garamond" w:cs="Times New Roman"/>
        </w:rPr>
        <w:t xml:space="preserve">Alulírott </w:t>
      </w:r>
      <w:r w:rsidRPr="00735DC4">
        <w:rPr>
          <w:rFonts w:ascii="Garamond" w:hAnsi="Garamond" w:cs="Times New Roman"/>
          <w:b/>
          <w:i/>
        </w:rPr>
        <w:t>[név]</w:t>
      </w:r>
      <w:r w:rsidRPr="00735DC4">
        <w:rPr>
          <w:rFonts w:ascii="Garamond" w:hAnsi="Garamond" w:cs="Times New Roman"/>
        </w:rPr>
        <w:t xml:space="preserve"> mint a(z) </w:t>
      </w:r>
      <w:r w:rsidRPr="00735DC4">
        <w:rPr>
          <w:rFonts w:ascii="Garamond" w:hAnsi="Garamond" w:cs="Times New Roman"/>
          <w:b/>
          <w:i/>
        </w:rPr>
        <w:t>[cégnév, székhely]</w:t>
      </w:r>
      <w:r w:rsidRPr="00735DC4">
        <w:rPr>
          <w:rFonts w:ascii="Garamond" w:hAnsi="Garamond" w:cs="Times New Roman"/>
        </w:rPr>
        <w:t xml:space="preserve"> ajánlattevő képviselője a Kbt. 65. § (7) bekezdésében foglaltaknak megfelelően ezennel felelősségem tudatában</w:t>
      </w:r>
    </w:p>
    <w:p w14:paraId="0490B758" w14:textId="77777777" w:rsidR="005F03C1" w:rsidRPr="00735DC4" w:rsidRDefault="005F03C1" w:rsidP="005F03C1">
      <w:pPr>
        <w:widowControl w:val="0"/>
        <w:autoSpaceDE w:val="0"/>
        <w:autoSpaceDN w:val="0"/>
        <w:jc w:val="center"/>
        <w:rPr>
          <w:rFonts w:ascii="Garamond" w:hAnsi="Garamond" w:cs="Times New Roman"/>
        </w:rPr>
      </w:pPr>
    </w:p>
    <w:p w14:paraId="3ED64F76" w14:textId="77777777" w:rsidR="005F03C1" w:rsidRPr="00735DC4" w:rsidRDefault="005F03C1" w:rsidP="005F03C1">
      <w:pPr>
        <w:widowControl w:val="0"/>
        <w:autoSpaceDE w:val="0"/>
        <w:autoSpaceDN w:val="0"/>
        <w:jc w:val="center"/>
        <w:rPr>
          <w:rFonts w:ascii="Garamond" w:hAnsi="Garamond" w:cs="Times New Roman"/>
          <w:b/>
        </w:rPr>
      </w:pPr>
      <w:r w:rsidRPr="00735DC4">
        <w:rPr>
          <w:rFonts w:ascii="Garamond" w:hAnsi="Garamond" w:cs="Times New Roman"/>
          <w:b/>
        </w:rPr>
        <w:t>n y i l a t k o z o m</w:t>
      </w:r>
    </w:p>
    <w:p w14:paraId="3EB326F4" w14:textId="77777777" w:rsidR="005F03C1" w:rsidRPr="00735DC4" w:rsidRDefault="005F03C1" w:rsidP="005F03C1">
      <w:pPr>
        <w:widowControl w:val="0"/>
        <w:autoSpaceDE w:val="0"/>
        <w:autoSpaceDN w:val="0"/>
        <w:rPr>
          <w:rFonts w:ascii="Garamond" w:hAnsi="Garamond" w:cs="Times New Roman"/>
          <w:b/>
        </w:rPr>
      </w:pPr>
    </w:p>
    <w:p w14:paraId="26C9554E" w14:textId="77777777" w:rsidR="002172C6" w:rsidRPr="00735DC4" w:rsidRDefault="002172C6" w:rsidP="002172C6">
      <w:pPr>
        <w:jc w:val="center"/>
        <w:rPr>
          <w:rFonts w:ascii="Garamond" w:eastAsia="Calibri" w:hAnsi="Garamond"/>
          <w:b/>
          <w:caps/>
          <w:noProof/>
          <w:lang w:eastAsia="en-US"/>
        </w:rPr>
      </w:pPr>
      <w:r w:rsidRPr="00735DC4">
        <w:rPr>
          <w:rFonts w:ascii="Garamond" w:hAnsi="Garamond" w:cs="Times New Roman"/>
          <w:b/>
          <w:bCs/>
        </w:rPr>
        <w:t xml:space="preserve">a </w:t>
      </w:r>
      <w:r w:rsidRPr="00735DC4">
        <w:rPr>
          <w:rFonts w:ascii="Garamond" w:eastAsia="Calibri" w:hAnsi="Garamond"/>
          <w:b/>
          <w:bCs/>
          <w:caps/>
          <w:noProof/>
          <w:lang w:eastAsia="en-US"/>
        </w:rPr>
        <w:t>„Budapest I. Csónak utca 1. szám alatt található, 14357. helyrajzi számon, 16025. műemléki törzsszámon nyilvántartott villaépület művészeti galéria és étterem létesítmény kialakítását szolgáló teljes körű befejező kivitelezési  munkálatainak II. ütemének tervezése és kivitelezése vállalkozási szerződés keretében”</w:t>
      </w:r>
    </w:p>
    <w:p w14:paraId="14DA5333" w14:textId="77777777" w:rsidR="002172C6" w:rsidRPr="00735DC4" w:rsidRDefault="002172C6" w:rsidP="002172C6">
      <w:pPr>
        <w:jc w:val="center"/>
        <w:rPr>
          <w:rFonts w:ascii="Garamond" w:eastAsia="Calibri" w:hAnsi="Garamond"/>
          <w:b/>
          <w:bCs/>
          <w:caps/>
          <w:noProof/>
          <w:lang w:eastAsia="en-US"/>
        </w:rPr>
      </w:pPr>
      <w:r w:rsidRPr="00735DC4">
        <w:rPr>
          <w:rFonts w:ascii="Garamond" w:eastAsia="Calibri" w:hAnsi="Garamond"/>
          <w:b/>
          <w:caps/>
          <w:noProof/>
          <w:lang w:eastAsia="en-US"/>
        </w:rPr>
        <w:t xml:space="preserve">tárgyában </w:t>
      </w:r>
      <w:r w:rsidRPr="00735DC4">
        <w:rPr>
          <w:rFonts w:ascii="Garamond" w:eastAsia="Calibri" w:hAnsi="Garamond"/>
          <w:b/>
          <w:bCs/>
          <w:caps/>
          <w:noProof/>
          <w:lang w:eastAsia="en-US"/>
        </w:rPr>
        <w:t>megindított uniós értékhatárt elérő, nyílt közbeszerzési eljáráshoz</w:t>
      </w:r>
    </w:p>
    <w:p w14:paraId="16B69868" w14:textId="77777777" w:rsidR="002172C6" w:rsidRPr="00735DC4" w:rsidRDefault="002172C6" w:rsidP="002172C6">
      <w:pPr>
        <w:jc w:val="center"/>
        <w:rPr>
          <w:rFonts w:ascii="Garamond" w:eastAsia="Calibri" w:hAnsi="Garamond"/>
          <w:b/>
          <w:caps/>
          <w:noProof/>
          <w:lang w:eastAsia="en-US"/>
        </w:rPr>
      </w:pPr>
      <w:r w:rsidRPr="00735DC4">
        <w:rPr>
          <w:rFonts w:ascii="Garamond" w:eastAsia="Calibri" w:hAnsi="Garamond"/>
          <w:b/>
          <w:caps/>
          <w:noProof/>
          <w:lang w:eastAsia="en-US"/>
        </w:rPr>
        <w:t>kapcsolódó,</w:t>
      </w:r>
    </w:p>
    <w:p w14:paraId="76018F31" w14:textId="77777777" w:rsidR="002172C6" w:rsidRPr="00735DC4" w:rsidRDefault="002172C6" w:rsidP="002172C6">
      <w:pPr>
        <w:jc w:val="center"/>
        <w:rPr>
          <w:rFonts w:ascii="Garamond" w:eastAsia="Calibri" w:hAnsi="Garamond"/>
          <w:b/>
          <w:caps/>
          <w:noProof/>
          <w:lang w:eastAsia="en-US"/>
        </w:rPr>
      </w:pPr>
    </w:p>
    <w:p w14:paraId="34DF3A98" w14:textId="77777777" w:rsidR="002172C6" w:rsidRPr="00735DC4" w:rsidRDefault="002172C6" w:rsidP="002172C6">
      <w:pPr>
        <w:jc w:val="center"/>
        <w:rPr>
          <w:rFonts w:ascii="Garamond" w:eastAsia="Calibri" w:hAnsi="Garamond"/>
          <w:b/>
          <w:caps/>
          <w:noProof/>
          <w:lang w:eastAsia="en-US"/>
        </w:rPr>
      </w:pPr>
      <w:r w:rsidRPr="00735DC4">
        <w:rPr>
          <w:rFonts w:ascii="Garamond" w:eastAsia="Calibri" w:hAnsi="Garamond"/>
          <w:b/>
          <w:caps/>
          <w:noProof/>
          <w:lang w:eastAsia="en-US"/>
        </w:rPr>
        <w:t>tűzjelző hálózat, strukturált hálózat, audio-vizuális rendszerek, IT rendszerek, biztonságtechnikai rendszerek (biztonságtechnika és biztonsági világítás), konyhatechnológiai munkák, épületautomatikai rendszerek, hő- és füstelvezető rendszerek kivitelezésére irányuló</w:t>
      </w:r>
    </w:p>
    <w:p w14:paraId="72D7B35B" w14:textId="77777777" w:rsidR="002172C6" w:rsidRDefault="002172C6" w:rsidP="002172C6">
      <w:pPr>
        <w:widowControl w:val="0"/>
        <w:autoSpaceDE w:val="0"/>
        <w:autoSpaceDN w:val="0"/>
        <w:jc w:val="center"/>
        <w:rPr>
          <w:rFonts w:ascii="Garamond" w:hAnsi="Garamond" w:cs="Times New Roman"/>
          <w:b/>
          <w:bCs/>
        </w:rPr>
      </w:pPr>
    </w:p>
    <w:p w14:paraId="2A7A01B5" w14:textId="77777777" w:rsidR="00C91759" w:rsidRPr="00735DC4" w:rsidRDefault="00C91759" w:rsidP="005F03C1">
      <w:pPr>
        <w:widowControl w:val="0"/>
        <w:autoSpaceDE w:val="0"/>
        <w:autoSpaceDN w:val="0"/>
        <w:jc w:val="both"/>
        <w:rPr>
          <w:rFonts w:ascii="Garamond" w:hAnsi="Garamond" w:cs="Times New Roman"/>
        </w:rPr>
      </w:pPr>
    </w:p>
    <w:p w14:paraId="79EA243F" w14:textId="5808979A" w:rsidR="005F03C1" w:rsidRPr="00735DC4" w:rsidRDefault="005F03C1" w:rsidP="005F03C1">
      <w:pPr>
        <w:widowControl w:val="0"/>
        <w:autoSpaceDE w:val="0"/>
        <w:autoSpaceDN w:val="0"/>
        <w:jc w:val="both"/>
        <w:rPr>
          <w:rFonts w:ascii="Garamond" w:hAnsi="Garamond" w:cs="Times New Roman"/>
        </w:rPr>
      </w:pPr>
      <w:r w:rsidRPr="00735DC4">
        <w:rPr>
          <w:rFonts w:ascii="Garamond" w:hAnsi="Garamond" w:cs="Times New Roman"/>
        </w:rPr>
        <w:t xml:space="preserve">közbeszerzési eljárásban, hogy </w:t>
      </w:r>
    </w:p>
    <w:p w14:paraId="267D7B46" w14:textId="77777777" w:rsidR="005F03C1" w:rsidRPr="00735DC4" w:rsidRDefault="005F03C1" w:rsidP="005F03C1">
      <w:pPr>
        <w:widowControl w:val="0"/>
        <w:autoSpaceDE w:val="0"/>
        <w:autoSpaceDN w:val="0"/>
        <w:jc w:val="center"/>
        <w:rPr>
          <w:rFonts w:ascii="Garamond" w:hAnsi="Garamond" w:cs="Times New Roman"/>
        </w:rPr>
      </w:pPr>
    </w:p>
    <w:p w14:paraId="36EF05F8" w14:textId="77777777" w:rsidR="005F03C1" w:rsidRPr="00735DC4" w:rsidRDefault="005F03C1" w:rsidP="005F03C1">
      <w:pPr>
        <w:widowControl w:val="0"/>
        <w:autoSpaceDE w:val="0"/>
        <w:autoSpaceDN w:val="0"/>
        <w:jc w:val="both"/>
        <w:rPr>
          <w:rFonts w:ascii="Garamond" w:hAnsi="Garamond" w:cs="Times New Roman"/>
        </w:rPr>
      </w:pPr>
      <w:r w:rsidRPr="00735DC4">
        <w:rPr>
          <w:rFonts w:ascii="Garamond" w:hAnsi="Garamond" w:cs="Times New Roman"/>
        </w:rPr>
        <w:t>alkalmasságunk igazolásához és a szerződés teljesítéséhez az alábbi kapacitást nyújtó szervezete(ke)t kívánjuk igénybe venni:</w:t>
      </w:r>
    </w:p>
    <w:p w14:paraId="0AC4D742" w14:textId="77777777" w:rsidR="005F03C1" w:rsidRPr="00735DC4" w:rsidRDefault="005F03C1" w:rsidP="005F03C1">
      <w:pPr>
        <w:widowControl w:val="0"/>
        <w:autoSpaceDE w:val="0"/>
        <w:autoSpaceDN w:val="0"/>
        <w:rPr>
          <w:rFonts w:ascii="Garamond" w:hAnsi="Garamond" w:cs="Times New Roman"/>
        </w:rPr>
      </w:pPr>
    </w:p>
    <w:tbl>
      <w:tblPr>
        <w:tblpPr w:leftFromText="141" w:rightFromText="141" w:bottomFromText="160"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27"/>
        <w:gridCol w:w="4819"/>
      </w:tblGrid>
      <w:tr w:rsidR="005F03C1" w:rsidRPr="00735DC4" w14:paraId="6D9AD28D" w14:textId="77777777" w:rsidTr="005F03C1">
        <w:tc>
          <w:tcPr>
            <w:tcW w:w="3827"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3C82C27D" w14:textId="77777777" w:rsidR="005F03C1" w:rsidRPr="00735DC4" w:rsidRDefault="005F03C1">
            <w:pPr>
              <w:widowControl w:val="0"/>
              <w:autoSpaceDE w:val="0"/>
              <w:autoSpaceDN w:val="0"/>
              <w:jc w:val="center"/>
              <w:rPr>
                <w:rFonts w:ascii="Garamond" w:hAnsi="Garamond" w:cs="Times New Roman"/>
                <w:b/>
                <w:bCs/>
              </w:rPr>
            </w:pPr>
            <w:r w:rsidRPr="00735DC4">
              <w:rPr>
                <w:rFonts w:ascii="Garamond" w:hAnsi="Garamond" w:cs="Times New Roman"/>
                <w:b/>
                <w:bCs/>
              </w:rPr>
              <w:t>Kapacitást rendelkezésre bocsátó szervezet</w:t>
            </w:r>
          </w:p>
        </w:tc>
        <w:tc>
          <w:tcPr>
            <w:tcW w:w="4819" w:type="dxa"/>
            <w:tcBorders>
              <w:top w:val="single" w:sz="4" w:space="0" w:color="auto"/>
              <w:left w:val="single" w:sz="4" w:space="0" w:color="auto"/>
              <w:bottom w:val="single" w:sz="4" w:space="0" w:color="auto"/>
              <w:right w:val="single" w:sz="4" w:space="0" w:color="auto"/>
            </w:tcBorders>
            <w:shd w:val="clear" w:color="auto" w:fill="92D050"/>
            <w:hideMark/>
          </w:tcPr>
          <w:p w14:paraId="7F6C0222" w14:textId="627B30FD" w:rsidR="005F03C1" w:rsidRPr="00735DC4" w:rsidRDefault="005F03C1" w:rsidP="00F26D04">
            <w:pPr>
              <w:widowControl w:val="0"/>
              <w:autoSpaceDE w:val="0"/>
              <w:autoSpaceDN w:val="0"/>
              <w:jc w:val="both"/>
              <w:rPr>
                <w:rFonts w:ascii="Garamond" w:hAnsi="Garamond" w:cs="Times New Roman"/>
                <w:b/>
                <w:bCs/>
              </w:rPr>
            </w:pPr>
            <w:r w:rsidRPr="00735DC4">
              <w:rPr>
                <w:rFonts w:ascii="Garamond" w:hAnsi="Garamond" w:cs="Times New Roman"/>
                <w:b/>
                <w:bCs/>
              </w:rPr>
              <w:t>Az alkalmassági követelmény, amelynek igazolásához a kapacitást nyújtó szervezet erőforrására támaszkod</w:t>
            </w:r>
            <w:r w:rsidR="00F26D04" w:rsidRPr="00735DC4">
              <w:rPr>
                <w:rFonts w:ascii="Garamond" w:hAnsi="Garamond" w:cs="Times New Roman"/>
                <w:b/>
                <w:bCs/>
              </w:rPr>
              <w:t>unk</w:t>
            </w:r>
            <w:r w:rsidRPr="00735DC4">
              <w:rPr>
                <w:rFonts w:ascii="Garamond" w:hAnsi="Garamond" w:cs="Times New Roman"/>
                <w:b/>
                <w:bCs/>
              </w:rPr>
              <w:t xml:space="preserve"> (a felhívás vonatkozó pontjának megjelölése)</w:t>
            </w:r>
          </w:p>
        </w:tc>
      </w:tr>
      <w:tr w:rsidR="005F03C1" w:rsidRPr="00735DC4" w14:paraId="10059223" w14:textId="77777777" w:rsidTr="005F03C1">
        <w:tc>
          <w:tcPr>
            <w:tcW w:w="3827" w:type="dxa"/>
            <w:tcBorders>
              <w:top w:val="single" w:sz="4" w:space="0" w:color="auto"/>
              <w:left w:val="single" w:sz="4" w:space="0" w:color="auto"/>
              <w:bottom w:val="single" w:sz="4" w:space="0" w:color="auto"/>
              <w:right w:val="single" w:sz="4" w:space="0" w:color="auto"/>
            </w:tcBorders>
            <w:vAlign w:val="center"/>
          </w:tcPr>
          <w:p w14:paraId="678C6355" w14:textId="77777777" w:rsidR="005F03C1" w:rsidRPr="00735DC4" w:rsidRDefault="005F03C1">
            <w:pPr>
              <w:widowControl w:val="0"/>
              <w:autoSpaceDE w:val="0"/>
              <w:autoSpaceDN w:val="0"/>
              <w:jc w:val="center"/>
              <w:rPr>
                <w:rFonts w:ascii="Garamond" w:hAnsi="Garamond" w:cs="Times New Roman"/>
                <w:bCs/>
              </w:rPr>
            </w:pPr>
          </w:p>
        </w:tc>
        <w:tc>
          <w:tcPr>
            <w:tcW w:w="4819" w:type="dxa"/>
            <w:tcBorders>
              <w:top w:val="single" w:sz="4" w:space="0" w:color="auto"/>
              <w:left w:val="single" w:sz="4" w:space="0" w:color="auto"/>
              <w:bottom w:val="single" w:sz="4" w:space="0" w:color="auto"/>
              <w:right w:val="single" w:sz="4" w:space="0" w:color="auto"/>
            </w:tcBorders>
            <w:vAlign w:val="center"/>
          </w:tcPr>
          <w:p w14:paraId="0FCB9451" w14:textId="77777777" w:rsidR="005F03C1" w:rsidRPr="00735DC4" w:rsidRDefault="005F03C1">
            <w:pPr>
              <w:widowControl w:val="0"/>
              <w:autoSpaceDE w:val="0"/>
              <w:autoSpaceDN w:val="0"/>
              <w:jc w:val="center"/>
              <w:rPr>
                <w:rFonts w:ascii="Garamond" w:hAnsi="Garamond" w:cs="Times New Roman"/>
                <w:bCs/>
              </w:rPr>
            </w:pPr>
          </w:p>
        </w:tc>
      </w:tr>
      <w:tr w:rsidR="005F03C1" w:rsidRPr="00735DC4" w14:paraId="05D21264" w14:textId="77777777" w:rsidTr="005F03C1">
        <w:tc>
          <w:tcPr>
            <w:tcW w:w="3827" w:type="dxa"/>
            <w:tcBorders>
              <w:top w:val="single" w:sz="4" w:space="0" w:color="auto"/>
              <w:left w:val="single" w:sz="4" w:space="0" w:color="auto"/>
              <w:bottom w:val="single" w:sz="4" w:space="0" w:color="auto"/>
              <w:right w:val="single" w:sz="4" w:space="0" w:color="auto"/>
            </w:tcBorders>
            <w:vAlign w:val="center"/>
          </w:tcPr>
          <w:p w14:paraId="40C410B9" w14:textId="77777777" w:rsidR="005F03C1" w:rsidRPr="00735DC4" w:rsidRDefault="005F03C1">
            <w:pPr>
              <w:widowControl w:val="0"/>
              <w:autoSpaceDE w:val="0"/>
              <w:autoSpaceDN w:val="0"/>
              <w:jc w:val="center"/>
              <w:rPr>
                <w:rFonts w:ascii="Garamond" w:hAnsi="Garamond" w:cs="Times New Roman"/>
                <w:bCs/>
              </w:rPr>
            </w:pPr>
          </w:p>
        </w:tc>
        <w:tc>
          <w:tcPr>
            <w:tcW w:w="4819" w:type="dxa"/>
            <w:tcBorders>
              <w:top w:val="single" w:sz="4" w:space="0" w:color="auto"/>
              <w:left w:val="single" w:sz="4" w:space="0" w:color="auto"/>
              <w:bottom w:val="single" w:sz="4" w:space="0" w:color="auto"/>
              <w:right w:val="single" w:sz="4" w:space="0" w:color="auto"/>
            </w:tcBorders>
            <w:vAlign w:val="center"/>
          </w:tcPr>
          <w:p w14:paraId="3CC2520A" w14:textId="77777777" w:rsidR="005F03C1" w:rsidRPr="00735DC4" w:rsidRDefault="005F03C1">
            <w:pPr>
              <w:widowControl w:val="0"/>
              <w:autoSpaceDE w:val="0"/>
              <w:autoSpaceDN w:val="0"/>
              <w:jc w:val="center"/>
              <w:rPr>
                <w:rFonts w:ascii="Garamond" w:hAnsi="Garamond" w:cs="Times New Roman"/>
                <w:bCs/>
              </w:rPr>
            </w:pPr>
          </w:p>
        </w:tc>
      </w:tr>
      <w:tr w:rsidR="005F03C1" w:rsidRPr="00735DC4" w14:paraId="17C206BC" w14:textId="77777777" w:rsidTr="005F03C1">
        <w:tc>
          <w:tcPr>
            <w:tcW w:w="3827" w:type="dxa"/>
            <w:tcBorders>
              <w:top w:val="single" w:sz="4" w:space="0" w:color="auto"/>
              <w:left w:val="single" w:sz="4" w:space="0" w:color="auto"/>
              <w:bottom w:val="single" w:sz="4" w:space="0" w:color="auto"/>
              <w:right w:val="single" w:sz="4" w:space="0" w:color="auto"/>
            </w:tcBorders>
            <w:vAlign w:val="center"/>
          </w:tcPr>
          <w:p w14:paraId="6718481D" w14:textId="77777777" w:rsidR="005F03C1" w:rsidRPr="00735DC4" w:rsidRDefault="005F03C1">
            <w:pPr>
              <w:widowControl w:val="0"/>
              <w:autoSpaceDE w:val="0"/>
              <w:autoSpaceDN w:val="0"/>
              <w:jc w:val="center"/>
              <w:rPr>
                <w:rFonts w:ascii="Garamond" w:hAnsi="Garamond" w:cs="Times New Roman"/>
                <w:bCs/>
              </w:rPr>
            </w:pPr>
          </w:p>
        </w:tc>
        <w:tc>
          <w:tcPr>
            <w:tcW w:w="4819" w:type="dxa"/>
            <w:tcBorders>
              <w:top w:val="single" w:sz="4" w:space="0" w:color="auto"/>
              <w:left w:val="single" w:sz="4" w:space="0" w:color="auto"/>
              <w:bottom w:val="single" w:sz="4" w:space="0" w:color="auto"/>
              <w:right w:val="single" w:sz="4" w:space="0" w:color="auto"/>
            </w:tcBorders>
            <w:vAlign w:val="center"/>
          </w:tcPr>
          <w:p w14:paraId="29936CCF" w14:textId="77777777" w:rsidR="005F03C1" w:rsidRPr="00735DC4" w:rsidRDefault="005F03C1">
            <w:pPr>
              <w:widowControl w:val="0"/>
              <w:autoSpaceDE w:val="0"/>
              <w:autoSpaceDN w:val="0"/>
              <w:jc w:val="center"/>
              <w:rPr>
                <w:rFonts w:ascii="Garamond" w:hAnsi="Garamond" w:cs="Times New Roman"/>
                <w:bCs/>
              </w:rPr>
            </w:pPr>
          </w:p>
        </w:tc>
      </w:tr>
      <w:tr w:rsidR="005F03C1" w:rsidRPr="00735DC4" w14:paraId="358CABD9" w14:textId="77777777" w:rsidTr="005F03C1">
        <w:tc>
          <w:tcPr>
            <w:tcW w:w="3827" w:type="dxa"/>
            <w:tcBorders>
              <w:top w:val="single" w:sz="4" w:space="0" w:color="auto"/>
              <w:left w:val="single" w:sz="4" w:space="0" w:color="auto"/>
              <w:bottom w:val="single" w:sz="4" w:space="0" w:color="auto"/>
              <w:right w:val="single" w:sz="4" w:space="0" w:color="auto"/>
            </w:tcBorders>
            <w:vAlign w:val="center"/>
          </w:tcPr>
          <w:p w14:paraId="0989235B" w14:textId="77777777" w:rsidR="005F03C1" w:rsidRPr="00735DC4" w:rsidRDefault="005F03C1">
            <w:pPr>
              <w:widowControl w:val="0"/>
              <w:autoSpaceDE w:val="0"/>
              <w:autoSpaceDN w:val="0"/>
              <w:jc w:val="center"/>
              <w:rPr>
                <w:rFonts w:ascii="Garamond" w:hAnsi="Garamond" w:cs="Times New Roman"/>
                <w:bCs/>
              </w:rPr>
            </w:pPr>
          </w:p>
        </w:tc>
        <w:tc>
          <w:tcPr>
            <w:tcW w:w="4819" w:type="dxa"/>
            <w:tcBorders>
              <w:top w:val="single" w:sz="4" w:space="0" w:color="auto"/>
              <w:left w:val="single" w:sz="4" w:space="0" w:color="auto"/>
              <w:bottom w:val="single" w:sz="4" w:space="0" w:color="auto"/>
              <w:right w:val="single" w:sz="4" w:space="0" w:color="auto"/>
            </w:tcBorders>
            <w:vAlign w:val="center"/>
          </w:tcPr>
          <w:p w14:paraId="6D1E115A" w14:textId="77777777" w:rsidR="005F03C1" w:rsidRPr="00735DC4" w:rsidRDefault="005F03C1">
            <w:pPr>
              <w:widowControl w:val="0"/>
              <w:autoSpaceDE w:val="0"/>
              <w:autoSpaceDN w:val="0"/>
              <w:jc w:val="center"/>
              <w:rPr>
                <w:rFonts w:ascii="Garamond" w:hAnsi="Garamond" w:cs="Times New Roman"/>
                <w:bCs/>
              </w:rPr>
            </w:pPr>
          </w:p>
        </w:tc>
      </w:tr>
      <w:tr w:rsidR="005F03C1" w:rsidRPr="00735DC4" w14:paraId="5B40CC41" w14:textId="77777777" w:rsidTr="005F03C1">
        <w:tc>
          <w:tcPr>
            <w:tcW w:w="3827" w:type="dxa"/>
            <w:tcBorders>
              <w:top w:val="single" w:sz="4" w:space="0" w:color="auto"/>
              <w:left w:val="single" w:sz="4" w:space="0" w:color="auto"/>
              <w:bottom w:val="single" w:sz="4" w:space="0" w:color="auto"/>
              <w:right w:val="single" w:sz="4" w:space="0" w:color="auto"/>
            </w:tcBorders>
            <w:vAlign w:val="center"/>
          </w:tcPr>
          <w:p w14:paraId="70A96AF0" w14:textId="77777777" w:rsidR="005F03C1" w:rsidRPr="00735DC4" w:rsidRDefault="005F03C1">
            <w:pPr>
              <w:widowControl w:val="0"/>
              <w:autoSpaceDE w:val="0"/>
              <w:autoSpaceDN w:val="0"/>
              <w:jc w:val="center"/>
              <w:rPr>
                <w:rFonts w:ascii="Garamond" w:hAnsi="Garamond" w:cs="Times New Roman"/>
                <w:bCs/>
              </w:rPr>
            </w:pPr>
          </w:p>
        </w:tc>
        <w:tc>
          <w:tcPr>
            <w:tcW w:w="4819" w:type="dxa"/>
            <w:tcBorders>
              <w:top w:val="single" w:sz="4" w:space="0" w:color="auto"/>
              <w:left w:val="single" w:sz="4" w:space="0" w:color="auto"/>
              <w:bottom w:val="single" w:sz="4" w:space="0" w:color="auto"/>
              <w:right w:val="single" w:sz="4" w:space="0" w:color="auto"/>
            </w:tcBorders>
            <w:vAlign w:val="center"/>
          </w:tcPr>
          <w:p w14:paraId="2E78617D" w14:textId="77777777" w:rsidR="005F03C1" w:rsidRPr="00735DC4" w:rsidRDefault="005F03C1">
            <w:pPr>
              <w:widowControl w:val="0"/>
              <w:autoSpaceDE w:val="0"/>
              <w:autoSpaceDN w:val="0"/>
              <w:jc w:val="center"/>
              <w:rPr>
                <w:rFonts w:ascii="Garamond" w:hAnsi="Garamond" w:cs="Times New Roman"/>
                <w:bCs/>
              </w:rPr>
            </w:pPr>
          </w:p>
        </w:tc>
      </w:tr>
    </w:tbl>
    <w:p w14:paraId="5FE8BD44" w14:textId="77777777" w:rsidR="005F03C1" w:rsidRPr="00735DC4" w:rsidRDefault="005F03C1" w:rsidP="005F03C1">
      <w:pPr>
        <w:widowControl w:val="0"/>
        <w:autoSpaceDE w:val="0"/>
        <w:autoSpaceDN w:val="0"/>
        <w:rPr>
          <w:rFonts w:ascii="Garamond" w:hAnsi="Garamond" w:cs="Times New Roman"/>
        </w:rPr>
      </w:pPr>
    </w:p>
    <w:p w14:paraId="7EB1C9DE" w14:textId="19DE602C" w:rsidR="005F03C1" w:rsidRPr="00735DC4" w:rsidRDefault="005F03C1" w:rsidP="005F03C1">
      <w:pPr>
        <w:widowControl w:val="0"/>
        <w:autoSpaceDE w:val="0"/>
        <w:autoSpaceDN w:val="0"/>
        <w:rPr>
          <w:rFonts w:ascii="Garamond" w:hAnsi="Garamond" w:cs="Times New Roman"/>
        </w:rPr>
      </w:pPr>
      <w:r w:rsidRPr="00735DC4">
        <w:rPr>
          <w:rFonts w:ascii="Garamond" w:hAnsi="Garamond" w:cs="Times New Roman"/>
        </w:rPr>
        <w:t>Kelt:</w:t>
      </w:r>
      <w:r w:rsidR="004035B4" w:rsidRPr="00735DC4">
        <w:rPr>
          <w:rFonts w:ascii="Garamond" w:hAnsi="Garamond" w:cs="Times New Roman"/>
          <w:i/>
          <w:iCs/>
        </w:rPr>
        <w:t xml:space="preserve"> Hely, év/hónap/nap</w:t>
      </w:r>
    </w:p>
    <w:p w14:paraId="7A50B1BC" w14:textId="77777777" w:rsidR="005F03C1" w:rsidRPr="00735DC4" w:rsidRDefault="005F03C1" w:rsidP="005F03C1">
      <w:pPr>
        <w:widowControl w:val="0"/>
        <w:autoSpaceDE w:val="0"/>
        <w:autoSpaceDN w:val="0"/>
        <w:rPr>
          <w:rFonts w:ascii="Garamond" w:hAnsi="Garamond" w:cs="Times New Roman"/>
        </w:rPr>
      </w:pPr>
    </w:p>
    <w:p w14:paraId="04BF8425" w14:textId="77777777" w:rsidR="005F03C1" w:rsidRPr="00735DC4" w:rsidRDefault="005F03C1" w:rsidP="005F03C1">
      <w:pPr>
        <w:widowControl w:val="0"/>
        <w:tabs>
          <w:tab w:val="center" w:pos="7371"/>
        </w:tabs>
        <w:autoSpaceDE w:val="0"/>
        <w:autoSpaceDN w:val="0"/>
        <w:rPr>
          <w:rFonts w:ascii="Garamond" w:hAnsi="Garamond" w:cs="Times New Roman"/>
        </w:rPr>
      </w:pPr>
      <w:r w:rsidRPr="00735DC4">
        <w:rPr>
          <w:rFonts w:ascii="Garamond" w:hAnsi="Garamond" w:cs="Times New Roman"/>
        </w:rPr>
        <w:tab/>
        <w:t>……………………………….</w:t>
      </w:r>
    </w:p>
    <w:p w14:paraId="423D22E2" w14:textId="77777777" w:rsidR="005F03C1" w:rsidRPr="00735DC4" w:rsidRDefault="005F03C1" w:rsidP="005F03C1">
      <w:pPr>
        <w:widowControl w:val="0"/>
        <w:tabs>
          <w:tab w:val="center" w:pos="7371"/>
        </w:tabs>
        <w:autoSpaceDE w:val="0"/>
        <w:autoSpaceDN w:val="0"/>
        <w:rPr>
          <w:rFonts w:ascii="Garamond" w:hAnsi="Garamond" w:cs="Times New Roman"/>
          <w:bCs/>
        </w:rPr>
      </w:pPr>
      <w:r w:rsidRPr="00735DC4">
        <w:rPr>
          <w:rFonts w:ascii="Garamond" w:hAnsi="Garamond" w:cs="Times New Roman"/>
          <w:b/>
          <w:bCs/>
        </w:rPr>
        <w:tab/>
      </w:r>
      <w:r w:rsidRPr="00735DC4">
        <w:rPr>
          <w:rFonts w:ascii="Garamond" w:hAnsi="Garamond" w:cs="Times New Roman"/>
          <w:bCs/>
        </w:rPr>
        <w:t>cégszerű aláírás</w:t>
      </w:r>
    </w:p>
    <w:p w14:paraId="3E700EB8" w14:textId="77777777" w:rsidR="005F03C1" w:rsidRPr="00735DC4" w:rsidRDefault="005F03C1" w:rsidP="005F03C1">
      <w:pPr>
        <w:widowControl w:val="0"/>
        <w:tabs>
          <w:tab w:val="center" w:pos="7371"/>
        </w:tabs>
        <w:autoSpaceDE w:val="0"/>
        <w:autoSpaceDN w:val="0"/>
        <w:jc w:val="both"/>
        <w:rPr>
          <w:rFonts w:ascii="Garamond" w:hAnsi="Garamond" w:cs="Times New Roman"/>
          <w:bCs/>
          <w:highlight w:val="yellow"/>
        </w:rPr>
      </w:pPr>
    </w:p>
    <w:p w14:paraId="6BF181C8" w14:textId="77777777" w:rsidR="005F03C1" w:rsidRPr="00735DC4" w:rsidRDefault="005F03C1" w:rsidP="005F03C1">
      <w:pPr>
        <w:widowControl w:val="0"/>
        <w:tabs>
          <w:tab w:val="center" w:pos="7371"/>
        </w:tabs>
        <w:autoSpaceDE w:val="0"/>
        <w:autoSpaceDN w:val="0"/>
        <w:jc w:val="both"/>
        <w:rPr>
          <w:rFonts w:ascii="Garamond" w:hAnsi="Garamond" w:cs="Times New Roman"/>
          <w:bCs/>
        </w:rPr>
      </w:pPr>
      <w:r w:rsidRPr="00735DC4">
        <w:rPr>
          <w:rFonts w:ascii="Garamond" w:hAnsi="Garamond" w:cs="Times New Roman"/>
          <w:bCs/>
        </w:rPr>
        <w:lastRenderedPageBreak/>
        <w:t xml:space="preserve">A Kbt. 65. § (7) bekezdése alapján az ajánlatban – a Kbt. 65. § (8) bekezdésében foglalt eset kivételével – </w:t>
      </w:r>
      <w:r w:rsidRPr="00735DC4">
        <w:rPr>
          <w:rFonts w:ascii="Garamond" w:hAnsi="Garamond" w:cs="Times New Roman"/>
          <w:b/>
          <w:bCs/>
          <w:u w:val="single"/>
        </w:rPr>
        <w:t>csatolni kell</w:t>
      </w:r>
      <w:r w:rsidRPr="00735DC4">
        <w:rPr>
          <w:rFonts w:ascii="Garamond" w:hAnsi="Garamond" w:cs="Times New Roman"/>
          <w:bCs/>
        </w:rPr>
        <w:t xml:space="preserve"> a kapacitásait rendelkezésre bocsátó szervezet olyan szerződéses vagy előszerződésben vállalt kötelezettségvállalását tartalmazó okiratot, amely alátámasztja, hogy a szerződés teljesítéséhez szükséges erőforrások rendelkezésre állnak majd a szerződés teljesítésének időtartama alatt.</w:t>
      </w:r>
    </w:p>
    <w:p w14:paraId="2B0CC6CD" w14:textId="77777777" w:rsidR="005F03C1" w:rsidRPr="00735DC4" w:rsidRDefault="005F03C1" w:rsidP="006F17EA">
      <w:pPr>
        <w:widowControl w:val="0"/>
        <w:autoSpaceDE w:val="0"/>
        <w:autoSpaceDN w:val="0"/>
        <w:jc w:val="center"/>
        <w:rPr>
          <w:rFonts w:ascii="Garamond" w:hAnsi="Garamond" w:cs="Times New Roman"/>
          <w:bCs/>
          <w:highlight w:val="yellow"/>
        </w:rPr>
      </w:pPr>
      <w:r w:rsidRPr="00735DC4">
        <w:rPr>
          <w:rFonts w:ascii="Garamond" w:hAnsi="Garamond" w:cs="Times New Roman"/>
          <w:highlight w:val="yellow"/>
        </w:rPr>
        <w:br w:type="page"/>
      </w:r>
    </w:p>
    <w:p w14:paraId="4CF21F7A" w14:textId="53A7748E" w:rsidR="006F17EA" w:rsidRPr="00735DC4" w:rsidRDefault="006F17EA" w:rsidP="00D93AB4">
      <w:pPr>
        <w:pStyle w:val="Listaszerbekezds"/>
        <w:widowControl w:val="0"/>
        <w:numPr>
          <w:ilvl w:val="3"/>
          <w:numId w:val="86"/>
        </w:numPr>
        <w:autoSpaceDE w:val="0"/>
        <w:autoSpaceDN w:val="0"/>
        <w:spacing w:line="360" w:lineRule="auto"/>
        <w:jc w:val="right"/>
        <w:rPr>
          <w:rFonts w:ascii="Garamond" w:hAnsi="Garamond" w:cs="Times New Roman"/>
          <w:bCs/>
          <w:i/>
        </w:rPr>
      </w:pPr>
      <w:r w:rsidRPr="00735DC4">
        <w:rPr>
          <w:rFonts w:ascii="Garamond" w:hAnsi="Garamond" w:cs="Times New Roman"/>
          <w:bCs/>
          <w:i/>
        </w:rPr>
        <w:lastRenderedPageBreak/>
        <w:t>számú melléklet</w:t>
      </w:r>
    </w:p>
    <w:p w14:paraId="62AC7E53" w14:textId="77777777" w:rsidR="005F03C1" w:rsidRPr="00735DC4" w:rsidRDefault="005F03C1" w:rsidP="005F03C1">
      <w:pPr>
        <w:autoSpaceDN w:val="0"/>
        <w:jc w:val="right"/>
        <w:rPr>
          <w:rFonts w:ascii="Garamond" w:hAnsi="Garamond" w:cs="Times New Roman"/>
          <w:b/>
          <w:bCs/>
          <w:caps/>
        </w:rPr>
      </w:pPr>
    </w:p>
    <w:p w14:paraId="0E7723ED" w14:textId="77777777" w:rsidR="005F03C1" w:rsidRPr="00735DC4" w:rsidRDefault="005F03C1" w:rsidP="005F03C1">
      <w:pPr>
        <w:autoSpaceDN w:val="0"/>
        <w:jc w:val="right"/>
        <w:rPr>
          <w:rFonts w:ascii="Garamond" w:hAnsi="Garamond" w:cs="Times New Roman"/>
          <w:b/>
          <w:bCs/>
          <w:caps/>
        </w:rPr>
      </w:pPr>
    </w:p>
    <w:p w14:paraId="0BA9F28C" w14:textId="77777777" w:rsidR="005F03C1" w:rsidRPr="00735DC4" w:rsidRDefault="005F03C1" w:rsidP="005F03C1">
      <w:pPr>
        <w:autoSpaceDN w:val="0"/>
        <w:jc w:val="center"/>
        <w:rPr>
          <w:rFonts w:ascii="Garamond" w:hAnsi="Garamond" w:cs="Times New Roman"/>
          <w:b/>
          <w:bCs/>
          <w:caps/>
        </w:rPr>
      </w:pPr>
      <w:r w:rsidRPr="00735DC4">
        <w:rPr>
          <w:rFonts w:ascii="Garamond" w:hAnsi="Garamond" w:cs="Times New Roman"/>
          <w:b/>
          <w:smallCaps/>
        </w:rPr>
        <w:t>Nyilatkozat</w:t>
      </w:r>
      <w:r w:rsidRPr="00735DC4">
        <w:rPr>
          <w:rFonts w:ascii="Garamond" w:hAnsi="Garamond" w:cs="Times New Roman"/>
          <w:b/>
          <w:bCs/>
          <w:caps/>
        </w:rPr>
        <w:t xml:space="preserve"> </w:t>
      </w:r>
    </w:p>
    <w:p w14:paraId="11CAA839" w14:textId="77777777" w:rsidR="005F03C1" w:rsidRPr="00735DC4" w:rsidRDefault="005F03C1" w:rsidP="005F03C1">
      <w:pPr>
        <w:autoSpaceDN w:val="0"/>
        <w:jc w:val="center"/>
        <w:rPr>
          <w:rFonts w:ascii="Garamond" w:hAnsi="Garamond" w:cs="Times New Roman"/>
          <w:b/>
          <w:bCs/>
          <w:caps/>
        </w:rPr>
      </w:pPr>
    </w:p>
    <w:p w14:paraId="26A45180" w14:textId="77777777" w:rsidR="005F03C1" w:rsidRPr="00735DC4" w:rsidRDefault="005F03C1" w:rsidP="005F03C1">
      <w:pPr>
        <w:autoSpaceDN w:val="0"/>
        <w:jc w:val="center"/>
        <w:rPr>
          <w:rFonts w:ascii="Garamond" w:hAnsi="Garamond" w:cs="Times New Roman"/>
          <w:b/>
          <w:bCs/>
          <w:caps/>
        </w:rPr>
      </w:pPr>
      <w:r w:rsidRPr="00735DC4">
        <w:rPr>
          <w:rFonts w:ascii="Garamond" w:hAnsi="Garamond" w:cs="Times New Roman"/>
          <w:b/>
          <w:bCs/>
          <w:caps/>
        </w:rPr>
        <w:t>változásbejegyzési eljárás vonatkozásában</w:t>
      </w:r>
      <w:r w:rsidRPr="00735DC4">
        <w:rPr>
          <w:rFonts w:ascii="Garamond" w:hAnsi="Garamond" w:cs="Times New Roman"/>
          <w:b/>
          <w:bCs/>
          <w:caps/>
          <w:vertAlign w:val="superscript"/>
        </w:rPr>
        <w:footnoteReference w:id="29"/>
      </w:r>
    </w:p>
    <w:p w14:paraId="08D75739" w14:textId="77777777" w:rsidR="005F03C1" w:rsidRPr="00735DC4" w:rsidRDefault="005F03C1" w:rsidP="005F03C1">
      <w:pPr>
        <w:autoSpaceDN w:val="0"/>
        <w:jc w:val="center"/>
        <w:rPr>
          <w:rFonts w:ascii="Garamond" w:hAnsi="Garamond" w:cs="Times New Roman"/>
          <w:b/>
          <w:bCs/>
          <w:caps/>
        </w:rPr>
      </w:pPr>
    </w:p>
    <w:p w14:paraId="4839D044" w14:textId="77777777" w:rsidR="005F03C1" w:rsidRPr="00735DC4" w:rsidRDefault="005F03C1" w:rsidP="005F03C1">
      <w:pPr>
        <w:autoSpaceDN w:val="0"/>
        <w:jc w:val="center"/>
        <w:rPr>
          <w:rFonts w:ascii="Garamond" w:hAnsi="Garamond" w:cs="Times New Roman"/>
          <w:b/>
          <w:bCs/>
          <w:caps/>
        </w:rPr>
      </w:pPr>
    </w:p>
    <w:p w14:paraId="6EDB7371" w14:textId="77777777" w:rsidR="002172C6" w:rsidRPr="00735DC4" w:rsidRDefault="002172C6" w:rsidP="002172C6">
      <w:pPr>
        <w:jc w:val="center"/>
        <w:rPr>
          <w:rFonts w:ascii="Garamond" w:eastAsia="Calibri" w:hAnsi="Garamond"/>
          <w:b/>
          <w:caps/>
          <w:noProof/>
          <w:lang w:eastAsia="en-US"/>
        </w:rPr>
      </w:pPr>
      <w:r w:rsidRPr="00735DC4">
        <w:rPr>
          <w:rFonts w:ascii="Garamond" w:hAnsi="Garamond" w:cs="Times New Roman"/>
          <w:b/>
          <w:bCs/>
        </w:rPr>
        <w:t xml:space="preserve">a </w:t>
      </w:r>
      <w:r w:rsidRPr="00735DC4">
        <w:rPr>
          <w:rFonts w:ascii="Garamond" w:eastAsia="Calibri" w:hAnsi="Garamond"/>
          <w:b/>
          <w:bCs/>
          <w:caps/>
          <w:noProof/>
          <w:lang w:eastAsia="en-US"/>
        </w:rPr>
        <w:t>„Budapest I. Csónak utca 1. szám alatt található, 14357. helyrajzi számon, 16025. műemléki törzsszámon nyilvántartott villaépület művészeti galéria és étterem létesítmény kialakítását szolgáló teljes körű befejező kivitelezési  munkálatainak II. ütemének tervezése és kivitelezése vállalkozási szerződés keretében”</w:t>
      </w:r>
    </w:p>
    <w:p w14:paraId="73E8B833" w14:textId="77777777" w:rsidR="002172C6" w:rsidRPr="00735DC4" w:rsidRDefault="002172C6" w:rsidP="002172C6">
      <w:pPr>
        <w:jc w:val="center"/>
        <w:rPr>
          <w:rFonts w:ascii="Garamond" w:eastAsia="Calibri" w:hAnsi="Garamond"/>
          <w:b/>
          <w:bCs/>
          <w:caps/>
          <w:noProof/>
          <w:lang w:eastAsia="en-US"/>
        </w:rPr>
      </w:pPr>
      <w:r w:rsidRPr="00735DC4">
        <w:rPr>
          <w:rFonts w:ascii="Garamond" w:eastAsia="Calibri" w:hAnsi="Garamond"/>
          <w:b/>
          <w:caps/>
          <w:noProof/>
          <w:lang w:eastAsia="en-US"/>
        </w:rPr>
        <w:t xml:space="preserve">tárgyában </w:t>
      </w:r>
      <w:r w:rsidRPr="00735DC4">
        <w:rPr>
          <w:rFonts w:ascii="Garamond" w:eastAsia="Calibri" w:hAnsi="Garamond"/>
          <w:b/>
          <w:bCs/>
          <w:caps/>
          <w:noProof/>
          <w:lang w:eastAsia="en-US"/>
        </w:rPr>
        <w:t>megindított uniós értékhatárt elérő, nyílt közbeszerzési eljáráshoz</w:t>
      </w:r>
    </w:p>
    <w:p w14:paraId="41EF69FF" w14:textId="77777777" w:rsidR="002172C6" w:rsidRPr="00735DC4" w:rsidRDefault="002172C6" w:rsidP="002172C6">
      <w:pPr>
        <w:jc w:val="center"/>
        <w:rPr>
          <w:rFonts w:ascii="Garamond" w:eastAsia="Calibri" w:hAnsi="Garamond"/>
          <w:b/>
          <w:caps/>
          <w:noProof/>
          <w:lang w:eastAsia="en-US"/>
        </w:rPr>
      </w:pPr>
      <w:r w:rsidRPr="00735DC4">
        <w:rPr>
          <w:rFonts w:ascii="Garamond" w:eastAsia="Calibri" w:hAnsi="Garamond"/>
          <w:b/>
          <w:caps/>
          <w:noProof/>
          <w:lang w:eastAsia="en-US"/>
        </w:rPr>
        <w:t>kapcsolódó,</w:t>
      </w:r>
    </w:p>
    <w:p w14:paraId="18C24404" w14:textId="77777777" w:rsidR="002172C6" w:rsidRPr="00735DC4" w:rsidRDefault="002172C6" w:rsidP="002172C6">
      <w:pPr>
        <w:jc w:val="center"/>
        <w:rPr>
          <w:rFonts w:ascii="Garamond" w:eastAsia="Calibri" w:hAnsi="Garamond"/>
          <w:b/>
          <w:caps/>
          <w:noProof/>
          <w:lang w:eastAsia="en-US"/>
        </w:rPr>
      </w:pPr>
    </w:p>
    <w:p w14:paraId="6FB801E6" w14:textId="77777777" w:rsidR="002172C6" w:rsidRPr="00735DC4" w:rsidRDefault="002172C6" w:rsidP="002172C6">
      <w:pPr>
        <w:jc w:val="center"/>
        <w:rPr>
          <w:rFonts w:ascii="Garamond" w:eastAsia="Calibri" w:hAnsi="Garamond"/>
          <w:b/>
          <w:caps/>
          <w:noProof/>
          <w:lang w:eastAsia="en-US"/>
        </w:rPr>
      </w:pPr>
      <w:r w:rsidRPr="00735DC4">
        <w:rPr>
          <w:rFonts w:ascii="Garamond" w:eastAsia="Calibri" w:hAnsi="Garamond"/>
          <w:b/>
          <w:caps/>
          <w:noProof/>
          <w:lang w:eastAsia="en-US"/>
        </w:rPr>
        <w:t>tűzjelző hálózat, strukturált hálózat, audio-vizuális rendszerek, IT rendszerek, biztonságtechnikai rendszerek (biztonságtechnika és biztonsági világítás), konyhatechnológiai munkák, épületautomatikai rendszerek, hő- és füstelvezető rendszerek kivitelezésére irányuló</w:t>
      </w:r>
    </w:p>
    <w:p w14:paraId="012DDA75" w14:textId="77777777" w:rsidR="002172C6" w:rsidRDefault="002172C6" w:rsidP="002172C6">
      <w:pPr>
        <w:widowControl w:val="0"/>
        <w:autoSpaceDE w:val="0"/>
        <w:autoSpaceDN w:val="0"/>
        <w:jc w:val="center"/>
        <w:rPr>
          <w:rFonts w:ascii="Garamond" w:hAnsi="Garamond" w:cs="Times New Roman"/>
          <w:b/>
          <w:bCs/>
        </w:rPr>
      </w:pPr>
    </w:p>
    <w:p w14:paraId="72ED8CC9" w14:textId="5CACDE5D" w:rsidR="005F03C1" w:rsidRPr="00735DC4" w:rsidRDefault="006F17EA" w:rsidP="006F17EA">
      <w:pPr>
        <w:autoSpaceDN w:val="0"/>
        <w:jc w:val="center"/>
        <w:rPr>
          <w:rFonts w:ascii="Garamond" w:hAnsi="Garamond" w:cs="Times New Roman"/>
          <w:b/>
        </w:rPr>
      </w:pPr>
      <w:r w:rsidRPr="00735DC4">
        <w:rPr>
          <w:rFonts w:ascii="Garamond" w:hAnsi="Garamond" w:cs="Times New Roman"/>
          <w:b/>
          <w:bCs/>
        </w:rPr>
        <w:t>közbeszerzési eljárásban</w:t>
      </w:r>
    </w:p>
    <w:p w14:paraId="1E3EE98B" w14:textId="77777777" w:rsidR="005F03C1" w:rsidRPr="00735DC4" w:rsidRDefault="005F03C1" w:rsidP="005F03C1">
      <w:pPr>
        <w:autoSpaceDN w:val="0"/>
        <w:jc w:val="center"/>
        <w:rPr>
          <w:rFonts w:ascii="Garamond" w:hAnsi="Garamond" w:cs="Times New Roman"/>
          <w:b/>
          <w:bCs/>
          <w:caps/>
        </w:rPr>
      </w:pPr>
    </w:p>
    <w:p w14:paraId="419425E7" w14:textId="77777777" w:rsidR="005F03C1" w:rsidRPr="00735DC4" w:rsidRDefault="005F03C1" w:rsidP="005F03C1">
      <w:pPr>
        <w:autoSpaceDN w:val="0"/>
        <w:jc w:val="center"/>
        <w:rPr>
          <w:rFonts w:ascii="Garamond" w:hAnsi="Garamond" w:cs="Times New Roman"/>
          <w:b/>
          <w:bCs/>
          <w:caps/>
        </w:rPr>
      </w:pPr>
    </w:p>
    <w:p w14:paraId="6B7EDC2B" w14:textId="2B133A6B" w:rsidR="005F03C1" w:rsidRPr="00735DC4" w:rsidRDefault="005F03C1" w:rsidP="005F03C1">
      <w:pPr>
        <w:autoSpaceDN w:val="0"/>
        <w:jc w:val="both"/>
        <w:rPr>
          <w:rFonts w:ascii="Garamond" w:hAnsi="Garamond" w:cs="Times New Roman"/>
        </w:rPr>
      </w:pPr>
      <w:r w:rsidRPr="00735DC4">
        <w:rPr>
          <w:rFonts w:ascii="Garamond" w:hAnsi="Garamond" w:cs="Times New Roman"/>
        </w:rPr>
        <w:t xml:space="preserve">Alulírott </w:t>
      </w:r>
      <w:r w:rsidRPr="00735DC4">
        <w:rPr>
          <w:rFonts w:ascii="Garamond" w:hAnsi="Garamond" w:cs="Times New Roman"/>
          <w:b/>
          <w:i/>
        </w:rPr>
        <w:t>[név]</w:t>
      </w:r>
      <w:r w:rsidRPr="00735DC4">
        <w:rPr>
          <w:rFonts w:ascii="Garamond" w:hAnsi="Garamond" w:cs="Times New Roman"/>
        </w:rPr>
        <w:t xml:space="preserve"> mint a(z) </w:t>
      </w:r>
      <w:r w:rsidRPr="00735DC4">
        <w:rPr>
          <w:rFonts w:ascii="Garamond" w:hAnsi="Garamond" w:cs="Times New Roman"/>
          <w:b/>
          <w:i/>
        </w:rPr>
        <w:t>[cégnév, székhely]</w:t>
      </w:r>
      <w:r w:rsidRPr="00735DC4">
        <w:rPr>
          <w:rFonts w:ascii="Garamond" w:hAnsi="Garamond" w:cs="Times New Roman"/>
        </w:rPr>
        <w:t xml:space="preserve"> ajánlattevő képviselője ezennel felelősségem tudatában</w:t>
      </w:r>
    </w:p>
    <w:p w14:paraId="7CD141DF" w14:textId="77777777" w:rsidR="005F03C1" w:rsidRPr="00735DC4" w:rsidRDefault="005F03C1" w:rsidP="005F03C1">
      <w:pPr>
        <w:autoSpaceDN w:val="0"/>
        <w:rPr>
          <w:rFonts w:ascii="Garamond" w:hAnsi="Garamond" w:cs="Times New Roman"/>
          <w:b/>
        </w:rPr>
      </w:pPr>
    </w:p>
    <w:p w14:paraId="02D909B7" w14:textId="77777777" w:rsidR="005F03C1" w:rsidRPr="00735DC4" w:rsidRDefault="005F03C1" w:rsidP="005F03C1">
      <w:pPr>
        <w:autoSpaceDN w:val="0"/>
        <w:rPr>
          <w:rFonts w:ascii="Garamond" w:hAnsi="Garamond" w:cs="Times New Roman"/>
          <w:b/>
        </w:rPr>
      </w:pPr>
    </w:p>
    <w:p w14:paraId="5B567524" w14:textId="77777777" w:rsidR="005F03C1" w:rsidRPr="00735DC4" w:rsidRDefault="005F03C1" w:rsidP="005F03C1">
      <w:pPr>
        <w:autoSpaceDN w:val="0"/>
        <w:jc w:val="center"/>
        <w:rPr>
          <w:rFonts w:ascii="Garamond" w:hAnsi="Garamond" w:cs="Times New Roman"/>
          <w:b/>
        </w:rPr>
      </w:pPr>
      <w:r w:rsidRPr="00735DC4">
        <w:rPr>
          <w:rFonts w:ascii="Garamond" w:hAnsi="Garamond" w:cs="Times New Roman"/>
          <w:b/>
        </w:rPr>
        <w:t>n y i l a t k o z o m</w:t>
      </w:r>
    </w:p>
    <w:p w14:paraId="1ED8C0BF" w14:textId="77777777" w:rsidR="005F03C1" w:rsidRPr="00735DC4" w:rsidRDefault="005F03C1" w:rsidP="005F03C1">
      <w:pPr>
        <w:autoSpaceDN w:val="0"/>
        <w:rPr>
          <w:rFonts w:ascii="Garamond" w:hAnsi="Garamond" w:cs="Times New Roman"/>
          <w:b/>
        </w:rPr>
      </w:pPr>
    </w:p>
    <w:p w14:paraId="7C67219F" w14:textId="77777777" w:rsidR="005F03C1" w:rsidRPr="00735DC4" w:rsidRDefault="005F03C1" w:rsidP="005F03C1">
      <w:pPr>
        <w:autoSpaceDN w:val="0"/>
        <w:rPr>
          <w:rFonts w:ascii="Garamond" w:hAnsi="Garamond" w:cs="Times New Roman"/>
          <w:b/>
        </w:rPr>
      </w:pPr>
    </w:p>
    <w:p w14:paraId="1B81C07B" w14:textId="46CE971F" w:rsidR="005F03C1" w:rsidRPr="00735DC4" w:rsidRDefault="005F03C1" w:rsidP="005F03C1">
      <w:pPr>
        <w:autoSpaceDN w:val="0"/>
        <w:jc w:val="both"/>
        <w:rPr>
          <w:rFonts w:ascii="Garamond" w:hAnsi="Garamond" w:cs="Times New Roman"/>
          <w:bCs/>
        </w:rPr>
      </w:pPr>
      <w:r w:rsidRPr="00735DC4">
        <w:rPr>
          <w:rFonts w:ascii="Garamond" w:hAnsi="Garamond" w:cs="Times New Roman"/>
        </w:rPr>
        <w:t>hogy Társaságunk vonatkozásában nincsen</w:t>
      </w:r>
      <w:r w:rsidR="00D93AB4" w:rsidRPr="00735DC4">
        <w:rPr>
          <w:rFonts w:ascii="Garamond" w:hAnsi="Garamond" w:cs="Times New Roman"/>
        </w:rPr>
        <w:t>/van</w:t>
      </w:r>
      <w:r w:rsidRPr="00735DC4">
        <w:rPr>
          <w:rFonts w:ascii="Garamond" w:hAnsi="Garamond" w:cs="Times New Roman"/>
        </w:rPr>
        <w:t xml:space="preserve"> folyamatban változásbejegyzési eljárás</w:t>
      </w:r>
      <w:r w:rsidRPr="00735DC4">
        <w:rPr>
          <w:rFonts w:ascii="Garamond" w:hAnsi="Garamond" w:cs="Times New Roman"/>
          <w:bCs/>
        </w:rPr>
        <w:t>.</w:t>
      </w:r>
      <w:r w:rsidRPr="00735DC4">
        <w:rPr>
          <w:rFonts w:ascii="Garamond" w:hAnsi="Garamond" w:cs="Times New Roman"/>
          <w:bCs/>
          <w:vertAlign w:val="superscript"/>
        </w:rPr>
        <w:footnoteReference w:id="30"/>
      </w:r>
    </w:p>
    <w:p w14:paraId="5BC201ED" w14:textId="77777777" w:rsidR="005F03C1" w:rsidRPr="00735DC4" w:rsidRDefault="005F03C1" w:rsidP="005F03C1">
      <w:pPr>
        <w:autoSpaceDN w:val="0"/>
        <w:jc w:val="both"/>
        <w:rPr>
          <w:rFonts w:ascii="Garamond" w:hAnsi="Garamond" w:cs="Times New Roman"/>
          <w:bCs/>
        </w:rPr>
      </w:pPr>
    </w:p>
    <w:p w14:paraId="3C2D414B" w14:textId="77777777" w:rsidR="005F03C1" w:rsidRPr="00735DC4" w:rsidRDefault="005F03C1" w:rsidP="005F03C1">
      <w:pPr>
        <w:autoSpaceDN w:val="0"/>
        <w:jc w:val="both"/>
        <w:rPr>
          <w:rFonts w:ascii="Garamond" w:hAnsi="Garamond" w:cs="Times New Roman"/>
          <w:bCs/>
        </w:rPr>
      </w:pPr>
    </w:p>
    <w:p w14:paraId="2F2EAFBE" w14:textId="77777777" w:rsidR="005F03C1" w:rsidRPr="00735DC4" w:rsidRDefault="005F03C1" w:rsidP="005F03C1">
      <w:pPr>
        <w:widowControl w:val="0"/>
        <w:autoSpaceDE w:val="0"/>
        <w:autoSpaceDN w:val="0"/>
        <w:rPr>
          <w:rFonts w:ascii="Garamond" w:hAnsi="Garamond" w:cs="Times New Roman"/>
          <w:color w:val="000000"/>
        </w:rPr>
      </w:pPr>
      <w:r w:rsidRPr="00735DC4">
        <w:rPr>
          <w:rFonts w:ascii="Garamond" w:hAnsi="Garamond" w:cs="Times New Roman"/>
          <w:color w:val="000000"/>
        </w:rPr>
        <w:t xml:space="preserve">Kelt: </w:t>
      </w:r>
      <w:r w:rsidRPr="00735DC4">
        <w:rPr>
          <w:rFonts w:ascii="Garamond" w:hAnsi="Garamond" w:cs="Times New Roman"/>
          <w:i/>
          <w:color w:val="000000"/>
        </w:rPr>
        <w:t>Hely, év/hónap/nap</w:t>
      </w:r>
      <w:r w:rsidRPr="00735DC4">
        <w:rPr>
          <w:rFonts w:ascii="Garamond" w:hAnsi="Garamond" w:cs="Times New Roman"/>
          <w:color w:val="000000"/>
        </w:rPr>
        <w:t xml:space="preserve"> </w:t>
      </w:r>
    </w:p>
    <w:p w14:paraId="2D18C92B" w14:textId="77777777" w:rsidR="005F03C1" w:rsidRPr="00735DC4" w:rsidRDefault="005F03C1" w:rsidP="005F03C1">
      <w:pPr>
        <w:widowControl w:val="0"/>
        <w:autoSpaceDE w:val="0"/>
        <w:autoSpaceDN w:val="0"/>
        <w:rPr>
          <w:rFonts w:ascii="Garamond" w:hAnsi="Garamond" w:cs="Times New Roman"/>
          <w:color w:val="000000"/>
        </w:rPr>
      </w:pPr>
    </w:p>
    <w:tbl>
      <w:tblPr>
        <w:tblW w:w="0" w:type="auto"/>
        <w:tblInd w:w="4890" w:type="dxa"/>
        <w:tblLayout w:type="fixed"/>
        <w:tblCellMar>
          <w:left w:w="70" w:type="dxa"/>
          <w:right w:w="70" w:type="dxa"/>
        </w:tblCellMar>
        <w:tblLook w:val="04A0" w:firstRow="1" w:lastRow="0" w:firstColumn="1" w:lastColumn="0" w:noHBand="0" w:noVBand="1"/>
      </w:tblPr>
      <w:tblGrid>
        <w:gridCol w:w="4320"/>
      </w:tblGrid>
      <w:tr w:rsidR="005F03C1" w:rsidRPr="00735DC4" w14:paraId="759FC444" w14:textId="77777777" w:rsidTr="005F03C1">
        <w:tc>
          <w:tcPr>
            <w:tcW w:w="4320" w:type="dxa"/>
            <w:hideMark/>
          </w:tcPr>
          <w:p w14:paraId="2AEA327E" w14:textId="77777777" w:rsidR="005F03C1" w:rsidRPr="00735DC4" w:rsidRDefault="005F03C1">
            <w:pPr>
              <w:widowControl w:val="0"/>
              <w:autoSpaceDE w:val="0"/>
              <w:autoSpaceDN w:val="0"/>
              <w:jc w:val="center"/>
              <w:rPr>
                <w:rFonts w:ascii="Garamond" w:hAnsi="Garamond" w:cs="Times New Roman"/>
                <w:color w:val="000000"/>
              </w:rPr>
            </w:pPr>
            <w:r w:rsidRPr="00735DC4">
              <w:rPr>
                <w:rFonts w:ascii="Garamond" w:hAnsi="Garamond" w:cs="Times New Roman"/>
                <w:color w:val="000000"/>
              </w:rPr>
              <w:t>………………………………</w:t>
            </w:r>
          </w:p>
        </w:tc>
      </w:tr>
      <w:tr w:rsidR="005F03C1" w:rsidRPr="00735DC4" w14:paraId="6E71D54E" w14:textId="77777777" w:rsidTr="005F03C1">
        <w:tc>
          <w:tcPr>
            <w:tcW w:w="4320" w:type="dxa"/>
          </w:tcPr>
          <w:p w14:paraId="0D396343" w14:textId="77777777" w:rsidR="005F03C1" w:rsidRPr="00735DC4" w:rsidRDefault="005F03C1">
            <w:pPr>
              <w:widowControl w:val="0"/>
              <w:autoSpaceDE w:val="0"/>
              <w:autoSpaceDN w:val="0"/>
              <w:jc w:val="center"/>
              <w:rPr>
                <w:rFonts w:ascii="Garamond" w:hAnsi="Garamond" w:cs="Times New Roman"/>
                <w:color w:val="000000"/>
              </w:rPr>
            </w:pPr>
            <w:r w:rsidRPr="00735DC4">
              <w:rPr>
                <w:rFonts w:ascii="Garamond" w:hAnsi="Garamond" w:cs="Times New Roman"/>
                <w:color w:val="000000"/>
              </w:rPr>
              <w:t>cégszerű aláírás</w:t>
            </w:r>
          </w:p>
          <w:p w14:paraId="6DA1ACDF" w14:textId="77777777" w:rsidR="005F03C1" w:rsidRPr="00735DC4" w:rsidRDefault="005F03C1">
            <w:pPr>
              <w:widowControl w:val="0"/>
              <w:autoSpaceDE w:val="0"/>
              <w:autoSpaceDN w:val="0"/>
              <w:jc w:val="center"/>
              <w:rPr>
                <w:rFonts w:ascii="Garamond" w:hAnsi="Garamond" w:cs="Times New Roman"/>
                <w:color w:val="000000"/>
              </w:rPr>
            </w:pPr>
          </w:p>
        </w:tc>
      </w:tr>
    </w:tbl>
    <w:p w14:paraId="2010F990" w14:textId="77777777" w:rsidR="005F03C1" w:rsidRPr="00735DC4" w:rsidRDefault="005F03C1" w:rsidP="005F03C1">
      <w:pPr>
        <w:autoSpaceDN w:val="0"/>
        <w:jc w:val="both"/>
        <w:rPr>
          <w:rFonts w:ascii="Garamond" w:hAnsi="Garamond" w:cs="Times New Roman"/>
          <w:b/>
          <w:bCs/>
          <w:caps/>
          <w:highlight w:val="yellow"/>
        </w:rPr>
      </w:pPr>
      <w:r w:rsidRPr="00735DC4">
        <w:rPr>
          <w:rFonts w:ascii="Garamond" w:hAnsi="Garamond" w:cs="Times New Roman"/>
          <w:b/>
          <w:bCs/>
          <w:caps/>
          <w:highlight w:val="yellow"/>
        </w:rPr>
        <w:br w:type="page"/>
      </w:r>
    </w:p>
    <w:p w14:paraId="6237AB2B" w14:textId="5A2F3FA7" w:rsidR="00704446" w:rsidRPr="00735DC4" w:rsidRDefault="00704446" w:rsidP="00225D8F">
      <w:pPr>
        <w:pStyle w:val="Listaszerbekezds"/>
        <w:widowControl w:val="0"/>
        <w:numPr>
          <w:ilvl w:val="3"/>
          <w:numId w:val="86"/>
        </w:numPr>
        <w:autoSpaceDE w:val="0"/>
        <w:autoSpaceDN w:val="0"/>
        <w:spacing w:line="360" w:lineRule="auto"/>
        <w:jc w:val="right"/>
        <w:rPr>
          <w:rFonts w:ascii="Garamond" w:hAnsi="Garamond" w:cs="Times New Roman"/>
          <w:bCs/>
          <w:i/>
        </w:rPr>
      </w:pPr>
      <w:r w:rsidRPr="00735DC4">
        <w:rPr>
          <w:rFonts w:ascii="Garamond" w:hAnsi="Garamond" w:cs="Times New Roman"/>
          <w:bCs/>
          <w:i/>
        </w:rPr>
        <w:lastRenderedPageBreak/>
        <w:t xml:space="preserve">számú melléklet </w:t>
      </w:r>
    </w:p>
    <w:p w14:paraId="0D22B716" w14:textId="77777777" w:rsidR="005F03C1" w:rsidRPr="00735DC4" w:rsidRDefault="005F03C1" w:rsidP="005F03C1">
      <w:pPr>
        <w:widowControl w:val="0"/>
        <w:autoSpaceDE w:val="0"/>
        <w:autoSpaceDN w:val="0"/>
        <w:rPr>
          <w:rFonts w:ascii="Garamond" w:hAnsi="Garamond" w:cs="Times New Roman"/>
        </w:rPr>
      </w:pPr>
    </w:p>
    <w:p w14:paraId="07D68C4E" w14:textId="77777777" w:rsidR="005F03C1" w:rsidRPr="00735DC4" w:rsidRDefault="005F03C1" w:rsidP="005F03C1">
      <w:pPr>
        <w:widowControl w:val="0"/>
        <w:autoSpaceDE w:val="0"/>
        <w:autoSpaceDN w:val="0"/>
        <w:rPr>
          <w:rFonts w:ascii="Garamond" w:hAnsi="Garamond" w:cs="Times New Roman"/>
        </w:rPr>
      </w:pPr>
    </w:p>
    <w:p w14:paraId="3E09417E" w14:textId="77777777" w:rsidR="005F03C1" w:rsidRPr="00735DC4" w:rsidRDefault="005F03C1" w:rsidP="005F03C1">
      <w:pPr>
        <w:widowControl w:val="0"/>
        <w:autoSpaceDE w:val="0"/>
        <w:autoSpaceDN w:val="0"/>
        <w:rPr>
          <w:rFonts w:ascii="Garamond" w:hAnsi="Garamond" w:cs="Times New Roman"/>
        </w:rPr>
      </w:pPr>
    </w:p>
    <w:p w14:paraId="04225180" w14:textId="77777777" w:rsidR="005F03C1" w:rsidRPr="00735DC4" w:rsidRDefault="005F03C1" w:rsidP="001153F1">
      <w:pPr>
        <w:widowControl w:val="0"/>
        <w:numPr>
          <w:ilvl w:val="7"/>
          <w:numId w:val="59"/>
        </w:numPr>
        <w:autoSpaceDE w:val="0"/>
        <w:autoSpaceDN w:val="0"/>
        <w:spacing w:line="280" w:lineRule="exact"/>
        <w:jc w:val="center"/>
        <w:outlineLvl w:val="7"/>
        <w:rPr>
          <w:rFonts w:ascii="Garamond" w:hAnsi="Garamond" w:cs="Times New Roman"/>
          <w:color w:val="000000"/>
        </w:rPr>
      </w:pPr>
      <w:r w:rsidRPr="00735DC4">
        <w:rPr>
          <w:rFonts w:ascii="Garamond" w:hAnsi="Garamond" w:cs="Times New Roman"/>
          <w:b/>
          <w:color w:val="000000"/>
        </w:rPr>
        <w:t>A CD vagy DVD mellékletre vonatkozó nyilatkozat</w:t>
      </w:r>
    </w:p>
    <w:p w14:paraId="339D3CFE" w14:textId="77777777" w:rsidR="005F03C1" w:rsidRPr="00735DC4" w:rsidRDefault="005F03C1" w:rsidP="005F03C1">
      <w:pPr>
        <w:widowControl w:val="0"/>
        <w:autoSpaceDN w:val="0"/>
        <w:jc w:val="center"/>
        <w:rPr>
          <w:rFonts w:ascii="Garamond" w:hAnsi="Garamond" w:cs="Times New Roman"/>
          <w:b/>
          <w:bCs/>
          <w:color w:val="000000"/>
        </w:rPr>
      </w:pPr>
    </w:p>
    <w:p w14:paraId="3239BD88" w14:textId="77777777" w:rsidR="005F03C1" w:rsidRPr="00735DC4" w:rsidRDefault="005F03C1" w:rsidP="005F03C1">
      <w:pPr>
        <w:widowControl w:val="0"/>
        <w:autoSpaceDN w:val="0"/>
        <w:jc w:val="center"/>
        <w:rPr>
          <w:rFonts w:ascii="Garamond" w:hAnsi="Garamond" w:cs="Times New Roman"/>
          <w:b/>
          <w:bCs/>
          <w:color w:val="000000"/>
        </w:rPr>
      </w:pPr>
    </w:p>
    <w:p w14:paraId="5C8C22C1" w14:textId="77777777" w:rsidR="002172C6" w:rsidRPr="00735DC4" w:rsidRDefault="002172C6" w:rsidP="002172C6">
      <w:pPr>
        <w:jc w:val="center"/>
        <w:rPr>
          <w:rFonts w:ascii="Garamond" w:eastAsia="Calibri" w:hAnsi="Garamond"/>
          <w:b/>
          <w:caps/>
          <w:noProof/>
          <w:lang w:eastAsia="en-US"/>
        </w:rPr>
      </w:pPr>
      <w:r w:rsidRPr="00735DC4">
        <w:rPr>
          <w:rFonts w:ascii="Garamond" w:hAnsi="Garamond" w:cs="Times New Roman"/>
          <w:b/>
          <w:bCs/>
        </w:rPr>
        <w:t xml:space="preserve">a </w:t>
      </w:r>
      <w:r w:rsidRPr="00735DC4">
        <w:rPr>
          <w:rFonts w:ascii="Garamond" w:eastAsia="Calibri" w:hAnsi="Garamond"/>
          <w:b/>
          <w:bCs/>
          <w:caps/>
          <w:noProof/>
          <w:lang w:eastAsia="en-US"/>
        </w:rPr>
        <w:t>„Budapest I. Csónak utca 1. szám alatt található, 14357. helyrajzi számon, 16025. műemléki törzsszámon nyilvántartott villaépület művészeti galéria és étterem létesítmény kialakítását szolgáló teljes körű befejező kivitelezési  munkálatainak II. ütemének tervezése és kivitelezése vállalkozási szerződés keretében”</w:t>
      </w:r>
    </w:p>
    <w:p w14:paraId="071E3828" w14:textId="77777777" w:rsidR="002172C6" w:rsidRPr="00735DC4" w:rsidRDefault="002172C6" w:rsidP="002172C6">
      <w:pPr>
        <w:jc w:val="center"/>
        <w:rPr>
          <w:rFonts w:ascii="Garamond" w:eastAsia="Calibri" w:hAnsi="Garamond"/>
          <w:b/>
          <w:bCs/>
          <w:caps/>
          <w:noProof/>
          <w:lang w:eastAsia="en-US"/>
        </w:rPr>
      </w:pPr>
      <w:r w:rsidRPr="00735DC4">
        <w:rPr>
          <w:rFonts w:ascii="Garamond" w:eastAsia="Calibri" w:hAnsi="Garamond"/>
          <w:b/>
          <w:caps/>
          <w:noProof/>
          <w:lang w:eastAsia="en-US"/>
        </w:rPr>
        <w:t xml:space="preserve">tárgyában </w:t>
      </w:r>
      <w:r w:rsidRPr="00735DC4">
        <w:rPr>
          <w:rFonts w:ascii="Garamond" w:eastAsia="Calibri" w:hAnsi="Garamond"/>
          <w:b/>
          <w:bCs/>
          <w:caps/>
          <w:noProof/>
          <w:lang w:eastAsia="en-US"/>
        </w:rPr>
        <w:t>megindított uniós értékhatárt elérő, nyílt közbeszerzési eljáráshoz</w:t>
      </w:r>
    </w:p>
    <w:p w14:paraId="2D5D1B8B" w14:textId="77777777" w:rsidR="002172C6" w:rsidRPr="00735DC4" w:rsidRDefault="002172C6" w:rsidP="002172C6">
      <w:pPr>
        <w:jc w:val="center"/>
        <w:rPr>
          <w:rFonts w:ascii="Garamond" w:eastAsia="Calibri" w:hAnsi="Garamond"/>
          <w:b/>
          <w:caps/>
          <w:noProof/>
          <w:lang w:eastAsia="en-US"/>
        </w:rPr>
      </w:pPr>
      <w:r w:rsidRPr="00735DC4">
        <w:rPr>
          <w:rFonts w:ascii="Garamond" w:eastAsia="Calibri" w:hAnsi="Garamond"/>
          <w:b/>
          <w:caps/>
          <w:noProof/>
          <w:lang w:eastAsia="en-US"/>
        </w:rPr>
        <w:t>kapcsolódó,</w:t>
      </w:r>
    </w:p>
    <w:p w14:paraId="67F66222" w14:textId="77777777" w:rsidR="002172C6" w:rsidRPr="00735DC4" w:rsidRDefault="002172C6" w:rsidP="002172C6">
      <w:pPr>
        <w:jc w:val="center"/>
        <w:rPr>
          <w:rFonts w:ascii="Garamond" w:eastAsia="Calibri" w:hAnsi="Garamond"/>
          <w:b/>
          <w:caps/>
          <w:noProof/>
          <w:lang w:eastAsia="en-US"/>
        </w:rPr>
      </w:pPr>
    </w:p>
    <w:p w14:paraId="721FACDB" w14:textId="77777777" w:rsidR="002172C6" w:rsidRPr="00735DC4" w:rsidRDefault="002172C6" w:rsidP="002172C6">
      <w:pPr>
        <w:jc w:val="center"/>
        <w:rPr>
          <w:rFonts w:ascii="Garamond" w:eastAsia="Calibri" w:hAnsi="Garamond"/>
          <w:b/>
          <w:caps/>
          <w:noProof/>
          <w:lang w:eastAsia="en-US"/>
        </w:rPr>
      </w:pPr>
      <w:r w:rsidRPr="00735DC4">
        <w:rPr>
          <w:rFonts w:ascii="Garamond" w:eastAsia="Calibri" w:hAnsi="Garamond"/>
          <w:b/>
          <w:caps/>
          <w:noProof/>
          <w:lang w:eastAsia="en-US"/>
        </w:rPr>
        <w:t>tűzjelző hálózat, strukturált hálózat, audio-vizuális rendszerek, IT rendszerek, biztonságtechnikai rendszerek (biztonságtechnika és biztonsági világítás), konyhatechnológiai munkák, épületautomatikai rendszerek, hő- és füstelvezető rendszerek kivitelezésére irányuló</w:t>
      </w:r>
    </w:p>
    <w:p w14:paraId="44374D16" w14:textId="77777777" w:rsidR="002172C6" w:rsidRDefault="002172C6" w:rsidP="002172C6">
      <w:pPr>
        <w:widowControl w:val="0"/>
        <w:autoSpaceDE w:val="0"/>
        <w:autoSpaceDN w:val="0"/>
        <w:jc w:val="center"/>
        <w:rPr>
          <w:rFonts w:ascii="Garamond" w:hAnsi="Garamond" w:cs="Times New Roman"/>
          <w:b/>
          <w:bCs/>
        </w:rPr>
      </w:pPr>
    </w:p>
    <w:p w14:paraId="7675E5D1" w14:textId="57225E65" w:rsidR="005F03C1" w:rsidRPr="00735DC4" w:rsidRDefault="00704446" w:rsidP="00704446">
      <w:pPr>
        <w:widowControl w:val="0"/>
        <w:autoSpaceDN w:val="0"/>
        <w:jc w:val="center"/>
        <w:rPr>
          <w:rFonts w:ascii="Garamond" w:hAnsi="Garamond" w:cs="Times New Roman"/>
          <w:b/>
          <w:bCs/>
        </w:rPr>
      </w:pPr>
      <w:r w:rsidRPr="00735DC4">
        <w:rPr>
          <w:rFonts w:ascii="Garamond" w:hAnsi="Garamond" w:cs="Times New Roman"/>
          <w:b/>
          <w:bCs/>
        </w:rPr>
        <w:t>közbeszerzési eljárásban</w:t>
      </w:r>
    </w:p>
    <w:p w14:paraId="75AAC6EF" w14:textId="77777777" w:rsidR="00745AFD" w:rsidRPr="00735DC4" w:rsidRDefault="00745AFD" w:rsidP="00704446">
      <w:pPr>
        <w:widowControl w:val="0"/>
        <w:autoSpaceDN w:val="0"/>
        <w:jc w:val="center"/>
        <w:rPr>
          <w:rFonts w:ascii="Garamond" w:hAnsi="Garamond" w:cs="Times New Roman"/>
          <w:b/>
          <w:bCs/>
          <w:color w:val="000000"/>
        </w:rPr>
      </w:pPr>
    </w:p>
    <w:p w14:paraId="62CB9975" w14:textId="77777777" w:rsidR="005F03C1" w:rsidRPr="00735DC4" w:rsidRDefault="005F03C1" w:rsidP="005F03C1">
      <w:pPr>
        <w:widowControl w:val="0"/>
        <w:autoSpaceDN w:val="0"/>
        <w:spacing w:line="280" w:lineRule="exact"/>
        <w:rPr>
          <w:rFonts w:ascii="Garamond" w:hAnsi="Garamond" w:cs="Times New Roman"/>
          <w:color w:val="000000"/>
        </w:rPr>
      </w:pPr>
    </w:p>
    <w:p w14:paraId="37CB1A69" w14:textId="1BB4F2EA" w:rsidR="005F03C1" w:rsidRPr="00735DC4" w:rsidRDefault="005F03C1" w:rsidP="005F03C1">
      <w:pPr>
        <w:widowControl w:val="0"/>
        <w:autoSpaceDN w:val="0"/>
        <w:spacing w:line="280" w:lineRule="exact"/>
        <w:jc w:val="both"/>
        <w:rPr>
          <w:rFonts w:ascii="Garamond" w:hAnsi="Garamond" w:cs="Times New Roman"/>
          <w:color w:val="000000"/>
        </w:rPr>
      </w:pPr>
      <w:r w:rsidRPr="00735DC4">
        <w:rPr>
          <w:rFonts w:ascii="Garamond" w:hAnsi="Garamond" w:cs="Times New Roman"/>
          <w:color w:val="000000"/>
        </w:rPr>
        <w:t>Alulírott …………………….., mint a ………………… ajánlattevő (székhely: ………………) ……………. (</w:t>
      </w:r>
      <w:r w:rsidRPr="00735DC4">
        <w:rPr>
          <w:rFonts w:ascii="Garamond" w:hAnsi="Garamond" w:cs="Times New Roman"/>
          <w:i/>
          <w:color w:val="000000"/>
        </w:rPr>
        <w:t>képviseleti jogkör/titulus megnevezése</w:t>
      </w:r>
      <w:r w:rsidRPr="00735DC4">
        <w:rPr>
          <w:rFonts w:ascii="Garamond" w:hAnsi="Garamond" w:cs="Times New Roman"/>
          <w:color w:val="000000"/>
        </w:rPr>
        <w:t xml:space="preserve">) az eljárást megindító </w:t>
      </w:r>
      <w:r w:rsidR="003E7EFE" w:rsidRPr="00735DC4">
        <w:rPr>
          <w:rFonts w:ascii="Garamond" w:hAnsi="Garamond" w:cs="Times New Roman"/>
          <w:color w:val="000000"/>
        </w:rPr>
        <w:t xml:space="preserve">ajánlattételi </w:t>
      </w:r>
      <w:r w:rsidRPr="00735DC4">
        <w:rPr>
          <w:rFonts w:ascii="Garamond" w:hAnsi="Garamond" w:cs="Times New Roman"/>
          <w:color w:val="000000"/>
        </w:rPr>
        <w:t>felhívásban és a kapcsolódó dokumentációban foglalt valamennyi formai és tartalmi követelmény, utasítás, kikötés és műszaki leírás gondos áttekintése után</w:t>
      </w:r>
    </w:p>
    <w:p w14:paraId="05C1001F" w14:textId="77777777" w:rsidR="005F03C1" w:rsidRPr="00735DC4" w:rsidRDefault="005F03C1" w:rsidP="005F03C1">
      <w:pPr>
        <w:widowControl w:val="0"/>
        <w:autoSpaceDN w:val="0"/>
        <w:spacing w:line="280" w:lineRule="exact"/>
        <w:jc w:val="both"/>
        <w:rPr>
          <w:rFonts w:ascii="Garamond" w:hAnsi="Garamond" w:cs="Times New Roman"/>
          <w:color w:val="000000"/>
        </w:rPr>
      </w:pPr>
    </w:p>
    <w:p w14:paraId="582E4DCC" w14:textId="77777777" w:rsidR="005F03C1" w:rsidRPr="00735DC4" w:rsidRDefault="005F03C1" w:rsidP="005F03C1">
      <w:pPr>
        <w:widowControl w:val="0"/>
        <w:autoSpaceDN w:val="0"/>
        <w:spacing w:line="280" w:lineRule="exact"/>
        <w:jc w:val="both"/>
        <w:rPr>
          <w:rFonts w:ascii="Garamond" w:hAnsi="Garamond" w:cs="Times New Roman"/>
          <w:color w:val="000000"/>
        </w:rPr>
      </w:pPr>
    </w:p>
    <w:p w14:paraId="036B6F38" w14:textId="77777777" w:rsidR="005F03C1" w:rsidRPr="00735DC4" w:rsidRDefault="005F03C1" w:rsidP="005F03C1">
      <w:pPr>
        <w:widowControl w:val="0"/>
        <w:autoSpaceDN w:val="0"/>
        <w:spacing w:line="280" w:lineRule="exact"/>
        <w:jc w:val="center"/>
        <w:rPr>
          <w:rFonts w:ascii="Garamond" w:hAnsi="Garamond" w:cs="Times New Roman"/>
          <w:b/>
          <w:color w:val="000000"/>
          <w:spacing w:val="40"/>
        </w:rPr>
      </w:pPr>
      <w:r w:rsidRPr="00735DC4">
        <w:rPr>
          <w:rFonts w:ascii="Garamond" w:hAnsi="Garamond" w:cs="Times New Roman"/>
          <w:b/>
          <w:color w:val="000000"/>
          <w:spacing w:val="40"/>
        </w:rPr>
        <w:t>az alábbi nyilatkozatot tesszük:</w:t>
      </w:r>
    </w:p>
    <w:p w14:paraId="4B965E3B" w14:textId="77777777" w:rsidR="005F03C1" w:rsidRPr="00735DC4" w:rsidRDefault="005F03C1" w:rsidP="005F03C1">
      <w:pPr>
        <w:widowControl w:val="0"/>
        <w:autoSpaceDN w:val="0"/>
        <w:spacing w:line="280" w:lineRule="exact"/>
        <w:rPr>
          <w:rFonts w:ascii="Garamond" w:hAnsi="Garamond" w:cs="Times New Roman"/>
          <w:color w:val="000000"/>
        </w:rPr>
      </w:pPr>
    </w:p>
    <w:p w14:paraId="62A9E1B0" w14:textId="77777777" w:rsidR="005F03C1" w:rsidRPr="00735DC4" w:rsidRDefault="005F03C1" w:rsidP="005F03C1">
      <w:pPr>
        <w:widowControl w:val="0"/>
        <w:autoSpaceDN w:val="0"/>
        <w:spacing w:line="280" w:lineRule="exact"/>
        <w:rPr>
          <w:rFonts w:ascii="Garamond" w:hAnsi="Garamond" w:cs="Times New Roman"/>
          <w:color w:val="000000"/>
        </w:rPr>
      </w:pPr>
    </w:p>
    <w:p w14:paraId="2A43F820" w14:textId="4A903190" w:rsidR="005F03C1" w:rsidRPr="00735DC4" w:rsidRDefault="005F03C1" w:rsidP="005F03C1">
      <w:pPr>
        <w:widowControl w:val="0"/>
        <w:autoSpaceDN w:val="0"/>
        <w:spacing w:line="280" w:lineRule="exact"/>
        <w:jc w:val="both"/>
        <w:rPr>
          <w:rFonts w:ascii="Garamond" w:hAnsi="Garamond" w:cs="Times New Roman"/>
          <w:color w:val="000000"/>
        </w:rPr>
      </w:pPr>
      <w:r w:rsidRPr="00735DC4">
        <w:rPr>
          <w:rFonts w:ascii="Garamond" w:hAnsi="Garamond" w:cs="Times New Roman"/>
          <w:color w:val="000000"/>
        </w:rPr>
        <w:t>Az ajánlatunkban becsatolt elektronikus adathordozón található írásvédett (nem szerkeszthető) formátumú fájl tartalma teljes mértékben megegyezik az általunk becsatolt papír alapú, eredeti ajánlat tartalmával.</w:t>
      </w:r>
    </w:p>
    <w:p w14:paraId="0C92BFA4" w14:textId="77777777" w:rsidR="005F03C1" w:rsidRPr="00735DC4" w:rsidRDefault="005F03C1" w:rsidP="005F03C1">
      <w:pPr>
        <w:widowControl w:val="0"/>
        <w:autoSpaceDN w:val="0"/>
        <w:jc w:val="both"/>
        <w:rPr>
          <w:rFonts w:ascii="Garamond" w:hAnsi="Garamond" w:cs="Times New Roman"/>
          <w:b/>
          <w:color w:val="000000"/>
        </w:rPr>
      </w:pPr>
    </w:p>
    <w:p w14:paraId="74CEAC26" w14:textId="77777777" w:rsidR="005F03C1" w:rsidRPr="00735DC4" w:rsidRDefault="005F03C1" w:rsidP="005F03C1">
      <w:pPr>
        <w:widowControl w:val="0"/>
        <w:autoSpaceDE w:val="0"/>
        <w:autoSpaceDN w:val="0"/>
        <w:adjustRightInd w:val="0"/>
        <w:jc w:val="both"/>
        <w:rPr>
          <w:rFonts w:ascii="Garamond" w:hAnsi="Garamond" w:cs="Times New Roman"/>
          <w:color w:val="000000"/>
        </w:rPr>
      </w:pPr>
    </w:p>
    <w:p w14:paraId="37AF2923" w14:textId="77777777" w:rsidR="005F03C1" w:rsidRPr="00735DC4" w:rsidRDefault="005F03C1" w:rsidP="005F03C1">
      <w:pPr>
        <w:widowControl w:val="0"/>
        <w:autoSpaceDN w:val="0"/>
        <w:rPr>
          <w:rFonts w:ascii="Garamond" w:hAnsi="Garamond" w:cs="Times New Roman"/>
          <w:color w:val="000000"/>
        </w:rPr>
      </w:pPr>
      <w:r w:rsidRPr="00735DC4">
        <w:rPr>
          <w:rFonts w:ascii="Garamond" w:hAnsi="Garamond" w:cs="Times New Roman"/>
          <w:color w:val="000000"/>
        </w:rPr>
        <w:t xml:space="preserve">Kelt: </w:t>
      </w:r>
      <w:r w:rsidRPr="00735DC4">
        <w:rPr>
          <w:rFonts w:ascii="Garamond" w:hAnsi="Garamond" w:cs="Times New Roman"/>
          <w:i/>
          <w:color w:val="000000"/>
        </w:rPr>
        <w:t>Hely, év/hónap/nap</w:t>
      </w:r>
    </w:p>
    <w:p w14:paraId="55C9FCF4" w14:textId="77777777" w:rsidR="005F03C1" w:rsidRPr="00735DC4" w:rsidRDefault="005F03C1" w:rsidP="005F03C1">
      <w:pPr>
        <w:widowControl w:val="0"/>
        <w:autoSpaceDN w:val="0"/>
        <w:rPr>
          <w:rFonts w:ascii="Garamond" w:hAnsi="Garamond" w:cs="Times New Roman"/>
          <w:color w:val="000000"/>
        </w:rPr>
      </w:pPr>
    </w:p>
    <w:tbl>
      <w:tblPr>
        <w:tblW w:w="0" w:type="auto"/>
        <w:tblInd w:w="4890" w:type="dxa"/>
        <w:tblLayout w:type="fixed"/>
        <w:tblCellMar>
          <w:left w:w="70" w:type="dxa"/>
          <w:right w:w="70" w:type="dxa"/>
        </w:tblCellMar>
        <w:tblLook w:val="04A0" w:firstRow="1" w:lastRow="0" w:firstColumn="1" w:lastColumn="0" w:noHBand="0" w:noVBand="1"/>
      </w:tblPr>
      <w:tblGrid>
        <w:gridCol w:w="4320"/>
      </w:tblGrid>
      <w:tr w:rsidR="005F03C1" w:rsidRPr="00735DC4" w14:paraId="525D283D" w14:textId="77777777" w:rsidTr="005F03C1">
        <w:tc>
          <w:tcPr>
            <w:tcW w:w="4320" w:type="dxa"/>
            <w:hideMark/>
          </w:tcPr>
          <w:p w14:paraId="40FA034B" w14:textId="77777777" w:rsidR="005F03C1" w:rsidRPr="00735DC4" w:rsidRDefault="005F03C1">
            <w:pPr>
              <w:widowControl w:val="0"/>
              <w:autoSpaceDN w:val="0"/>
              <w:jc w:val="center"/>
              <w:rPr>
                <w:rFonts w:ascii="Garamond" w:hAnsi="Garamond" w:cs="Times New Roman"/>
                <w:color w:val="000000"/>
              </w:rPr>
            </w:pPr>
            <w:r w:rsidRPr="00735DC4">
              <w:rPr>
                <w:rFonts w:ascii="Garamond" w:hAnsi="Garamond" w:cs="Times New Roman"/>
                <w:color w:val="000000"/>
              </w:rPr>
              <w:t>………………………………</w:t>
            </w:r>
          </w:p>
        </w:tc>
      </w:tr>
      <w:tr w:rsidR="005F03C1" w:rsidRPr="00735DC4" w14:paraId="40E1E237" w14:textId="77777777" w:rsidTr="005F03C1">
        <w:tc>
          <w:tcPr>
            <w:tcW w:w="4320" w:type="dxa"/>
          </w:tcPr>
          <w:p w14:paraId="5ADD9DC0" w14:textId="77777777" w:rsidR="005F03C1" w:rsidRPr="00735DC4" w:rsidRDefault="005F03C1">
            <w:pPr>
              <w:widowControl w:val="0"/>
              <w:autoSpaceDN w:val="0"/>
              <w:jc w:val="center"/>
              <w:rPr>
                <w:rFonts w:ascii="Garamond" w:hAnsi="Garamond" w:cs="Times New Roman"/>
                <w:color w:val="000000"/>
              </w:rPr>
            </w:pPr>
            <w:r w:rsidRPr="00735DC4">
              <w:rPr>
                <w:rFonts w:ascii="Garamond" w:hAnsi="Garamond" w:cs="Times New Roman"/>
                <w:color w:val="000000"/>
              </w:rPr>
              <w:t>cégszerű aláírás</w:t>
            </w:r>
          </w:p>
          <w:p w14:paraId="02F9B6AE" w14:textId="77777777" w:rsidR="005F03C1" w:rsidRPr="00735DC4" w:rsidRDefault="005F03C1">
            <w:pPr>
              <w:widowControl w:val="0"/>
              <w:autoSpaceDN w:val="0"/>
              <w:jc w:val="center"/>
              <w:rPr>
                <w:rFonts w:ascii="Garamond" w:hAnsi="Garamond" w:cs="Times New Roman"/>
                <w:color w:val="000000"/>
              </w:rPr>
            </w:pPr>
          </w:p>
        </w:tc>
      </w:tr>
    </w:tbl>
    <w:p w14:paraId="68EC54A4" w14:textId="631EDD74" w:rsidR="008C56E5" w:rsidRPr="00735DC4" w:rsidRDefault="008C56E5" w:rsidP="005F03C1">
      <w:pPr>
        <w:rPr>
          <w:rFonts w:ascii="Garamond" w:hAnsi="Garamond" w:cs="Times New Roman"/>
          <w:highlight w:val="yellow"/>
        </w:rPr>
      </w:pPr>
    </w:p>
    <w:p w14:paraId="32228F2C" w14:textId="77777777" w:rsidR="008C56E5" w:rsidRPr="00735DC4" w:rsidRDefault="008C56E5">
      <w:pPr>
        <w:spacing w:after="200" w:line="276" w:lineRule="auto"/>
        <w:rPr>
          <w:rFonts w:ascii="Garamond" w:hAnsi="Garamond" w:cs="Times New Roman"/>
          <w:highlight w:val="yellow"/>
        </w:rPr>
      </w:pPr>
      <w:r w:rsidRPr="00735DC4">
        <w:rPr>
          <w:rFonts w:ascii="Garamond" w:hAnsi="Garamond" w:cs="Times New Roman"/>
          <w:highlight w:val="yellow"/>
        </w:rPr>
        <w:br w:type="page"/>
      </w:r>
    </w:p>
    <w:p w14:paraId="209DBF8F" w14:textId="61A9E23A" w:rsidR="008C56E5" w:rsidRPr="00735DC4" w:rsidRDefault="008C56E5" w:rsidP="00225D8F">
      <w:pPr>
        <w:pStyle w:val="Listaszerbekezds"/>
        <w:widowControl w:val="0"/>
        <w:numPr>
          <w:ilvl w:val="3"/>
          <w:numId w:val="86"/>
        </w:numPr>
        <w:autoSpaceDE w:val="0"/>
        <w:autoSpaceDN w:val="0"/>
        <w:spacing w:line="360" w:lineRule="auto"/>
        <w:jc w:val="right"/>
        <w:rPr>
          <w:rFonts w:ascii="Garamond" w:hAnsi="Garamond" w:cs="Times New Roman"/>
          <w:bCs/>
          <w:i/>
        </w:rPr>
      </w:pPr>
      <w:r w:rsidRPr="00735DC4">
        <w:rPr>
          <w:rFonts w:ascii="Garamond" w:hAnsi="Garamond" w:cs="Times New Roman"/>
          <w:bCs/>
          <w:i/>
        </w:rPr>
        <w:lastRenderedPageBreak/>
        <w:t xml:space="preserve"> számú melléklet</w:t>
      </w:r>
    </w:p>
    <w:p w14:paraId="5ECAA132" w14:textId="77777777" w:rsidR="008C56E5" w:rsidRPr="00735DC4" w:rsidRDefault="008C56E5" w:rsidP="008C56E5">
      <w:pPr>
        <w:jc w:val="center"/>
        <w:rPr>
          <w:rFonts w:ascii="Garamond" w:hAnsi="Garamond" w:cs="Times New Roman"/>
          <w:b/>
          <w:smallCaps/>
        </w:rPr>
      </w:pPr>
    </w:p>
    <w:p w14:paraId="1E96E99C" w14:textId="77777777" w:rsidR="008C56E5" w:rsidRPr="00735DC4" w:rsidRDefault="008C56E5" w:rsidP="008C56E5">
      <w:pPr>
        <w:jc w:val="center"/>
        <w:rPr>
          <w:rFonts w:ascii="Garamond" w:hAnsi="Garamond" w:cs="Times New Roman"/>
          <w:b/>
          <w:smallCaps/>
        </w:rPr>
      </w:pPr>
      <w:r w:rsidRPr="00735DC4">
        <w:rPr>
          <w:rFonts w:ascii="Garamond" w:hAnsi="Garamond" w:cs="Times New Roman"/>
          <w:b/>
          <w:smallCaps/>
        </w:rPr>
        <w:t>Nyilatkozat</w:t>
      </w:r>
    </w:p>
    <w:p w14:paraId="1E8CD579" w14:textId="77777777" w:rsidR="008C56E5" w:rsidRPr="00735DC4" w:rsidRDefault="008C56E5" w:rsidP="008C56E5">
      <w:pPr>
        <w:jc w:val="center"/>
        <w:rPr>
          <w:rFonts w:ascii="Garamond" w:hAnsi="Garamond" w:cs="Times New Roman"/>
        </w:rPr>
      </w:pPr>
    </w:p>
    <w:p w14:paraId="1BE64798" w14:textId="77777777" w:rsidR="008C56E5" w:rsidRPr="00735DC4" w:rsidRDefault="008C56E5" w:rsidP="008C56E5">
      <w:pPr>
        <w:jc w:val="center"/>
        <w:rPr>
          <w:rFonts w:ascii="Garamond" w:hAnsi="Garamond" w:cs="Times New Roman"/>
        </w:rPr>
      </w:pPr>
      <w:r w:rsidRPr="00735DC4">
        <w:rPr>
          <w:rFonts w:ascii="Garamond" w:hAnsi="Garamond" w:cs="Times New Roman"/>
          <w:b/>
          <w:spacing w:val="40"/>
        </w:rPr>
        <w:t>a Kbt. 134. § (5) bekezdése alapján</w:t>
      </w:r>
    </w:p>
    <w:p w14:paraId="6C555461" w14:textId="77777777" w:rsidR="008C56E5" w:rsidRPr="00735DC4" w:rsidRDefault="008C56E5" w:rsidP="008C56E5">
      <w:pPr>
        <w:jc w:val="right"/>
        <w:rPr>
          <w:rFonts w:ascii="Garamond" w:hAnsi="Garamond" w:cs="Times New Roman"/>
        </w:rPr>
      </w:pPr>
    </w:p>
    <w:p w14:paraId="2092F5FE" w14:textId="77777777" w:rsidR="008C56E5" w:rsidRPr="00735DC4" w:rsidRDefault="008C56E5" w:rsidP="008C56E5">
      <w:pPr>
        <w:jc w:val="center"/>
        <w:rPr>
          <w:rFonts w:ascii="Garamond" w:hAnsi="Garamond" w:cs="Times New Roman"/>
        </w:rPr>
      </w:pPr>
    </w:p>
    <w:p w14:paraId="40F3C25A" w14:textId="07D7BEE6" w:rsidR="008C56E5" w:rsidRPr="00735DC4" w:rsidRDefault="008C56E5" w:rsidP="008C56E5">
      <w:pPr>
        <w:jc w:val="both"/>
        <w:rPr>
          <w:rFonts w:ascii="Garamond" w:hAnsi="Garamond" w:cs="Times New Roman"/>
        </w:rPr>
      </w:pPr>
      <w:r w:rsidRPr="00735DC4">
        <w:rPr>
          <w:rFonts w:ascii="Garamond" w:hAnsi="Garamond" w:cs="Times New Roman"/>
        </w:rPr>
        <w:t xml:space="preserve">Alulírott </w:t>
      </w:r>
      <w:r w:rsidRPr="00735DC4">
        <w:rPr>
          <w:rFonts w:ascii="Garamond" w:hAnsi="Garamond" w:cs="Times New Roman"/>
          <w:b/>
          <w:i/>
        </w:rPr>
        <w:t>[név]</w:t>
      </w:r>
      <w:r w:rsidRPr="00735DC4">
        <w:rPr>
          <w:rFonts w:ascii="Garamond" w:hAnsi="Garamond" w:cs="Times New Roman"/>
        </w:rPr>
        <w:t xml:space="preserve"> mint a(z) </w:t>
      </w:r>
      <w:r w:rsidRPr="00735DC4">
        <w:rPr>
          <w:rFonts w:ascii="Garamond" w:hAnsi="Garamond" w:cs="Times New Roman"/>
          <w:b/>
          <w:i/>
        </w:rPr>
        <w:t>[cégnév, székhely]</w:t>
      </w:r>
      <w:r w:rsidRPr="00735DC4">
        <w:rPr>
          <w:rFonts w:ascii="Garamond" w:hAnsi="Garamond" w:cs="Times New Roman"/>
        </w:rPr>
        <w:t xml:space="preserve"> ajánlattevő képviselője a Kbt. 134. § (5) bekezdésében foglaltaknak megfelelően ezennel felelősségem tudatában</w:t>
      </w:r>
    </w:p>
    <w:p w14:paraId="6273CF8F" w14:textId="77777777" w:rsidR="008C56E5" w:rsidRPr="00735DC4" w:rsidRDefault="008C56E5" w:rsidP="008C56E5">
      <w:pPr>
        <w:rPr>
          <w:rFonts w:ascii="Garamond" w:hAnsi="Garamond" w:cs="Times New Roman"/>
          <w:b/>
        </w:rPr>
      </w:pPr>
    </w:p>
    <w:p w14:paraId="0FEE8B20" w14:textId="77777777" w:rsidR="008C56E5" w:rsidRPr="00735DC4" w:rsidRDefault="008C56E5" w:rsidP="008C56E5">
      <w:pPr>
        <w:rPr>
          <w:rFonts w:ascii="Garamond" w:hAnsi="Garamond" w:cs="Times New Roman"/>
          <w:b/>
        </w:rPr>
      </w:pPr>
    </w:p>
    <w:p w14:paraId="4D5C0CDC" w14:textId="77777777" w:rsidR="008C56E5" w:rsidRPr="00735DC4" w:rsidRDefault="008C56E5" w:rsidP="008C56E5">
      <w:pPr>
        <w:jc w:val="center"/>
        <w:rPr>
          <w:rFonts w:ascii="Garamond" w:hAnsi="Garamond" w:cs="Times New Roman"/>
          <w:b/>
        </w:rPr>
      </w:pPr>
      <w:r w:rsidRPr="00735DC4">
        <w:rPr>
          <w:rFonts w:ascii="Garamond" w:hAnsi="Garamond" w:cs="Times New Roman"/>
          <w:b/>
        </w:rPr>
        <w:t>n y i l a t k o z o m</w:t>
      </w:r>
    </w:p>
    <w:p w14:paraId="5F6643A3" w14:textId="77777777" w:rsidR="008C56E5" w:rsidRPr="00735DC4" w:rsidRDefault="008C56E5" w:rsidP="008C56E5">
      <w:pPr>
        <w:rPr>
          <w:rFonts w:ascii="Garamond" w:hAnsi="Garamond" w:cs="Times New Roman"/>
          <w:b/>
        </w:rPr>
      </w:pPr>
    </w:p>
    <w:p w14:paraId="713DBDBF" w14:textId="77777777" w:rsidR="008C56E5" w:rsidRPr="00735DC4" w:rsidRDefault="008C56E5" w:rsidP="008C56E5">
      <w:pPr>
        <w:rPr>
          <w:rFonts w:ascii="Garamond" w:hAnsi="Garamond" w:cs="Times New Roman"/>
          <w:b/>
        </w:rPr>
      </w:pPr>
    </w:p>
    <w:p w14:paraId="2CB298B5" w14:textId="77777777" w:rsidR="002172C6" w:rsidRPr="00735DC4" w:rsidRDefault="002172C6" w:rsidP="002172C6">
      <w:pPr>
        <w:jc w:val="center"/>
        <w:rPr>
          <w:rFonts w:ascii="Garamond" w:eastAsia="Calibri" w:hAnsi="Garamond"/>
          <w:b/>
          <w:caps/>
          <w:noProof/>
          <w:lang w:eastAsia="en-US"/>
        </w:rPr>
      </w:pPr>
      <w:r w:rsidRPr="00735DC4">
        <w:rPr>
          <w:rFonts w:ascii="Garamond" w:hAnsi="Garamond" w:cs="Times New Roman"/>
          <w:b/>
          <w:bCs/>
        </w:rPr>
        <w:t xml:space="preserve">a </w:t>
      </w:r>
      <w:r w:rsidRPr="00735DC4">
        <w:rPr>
          <w:rFonts w:ascii="Garamond" w:eastAsia="Calibri" w:hAnsi="Garamond"/>
          <w:b/>
          <w:bCs/>
          <w:caps/>
          <w:noProof/>
          <w:lang w:eastAsia="en-US"/>
        </w:rPr>
        <w:t>„Budapest I. Csónak utca 1. szám alatt található, 14357. helyrajzi számon, 16025. műemléki törzsszámon nyilvántartott villaépület művészeti galéria és étterem létesítmény kialakítását szolgáló teljes körű befejező kivitelezési  munkálatainak II. ütemének tervezése és kivitelezése vállalkozási szerződés keretében”</w:t>
      </w:r>
    </w:p>
    <w:p w14:paraId="5A991A5D" w14:textId="77777777" w:rsidR="002172C6" w:rsidRPr="00735DC4" w:rsidRDefault="002172C6" w:rsidP="002172C6">
      <w:pPr>
        <w:jc w:val="center"/>
        <w:rPr>
          <w:rFonts w:ascii="Garamond" w:eastAsia="Calibri" w:hAnsi="Garamond"/>
          <w:b/>
          <w:bCs/>
          <w:caps/>
          <w:noProof/>
          <w:lang w:eastAsia="en-US"/>
        </w:rPr>
      </w:pPr>
      <w:r w:rsidRPr="00735DC4">
        <w:rPr>
          <w:rFonts w:ascii="Garamond" w:eastAsia="Calibri" w:hAnsi="Garamond"/>
          <w:b/>
          <w:caps/>
          <w:noProof/>
          <w:lang w:eastAsia="en-US"/>
        </w:rPr>
        <w:t xml:space="preserve">tárgyában </w:t>
      </w:r>
      <w:r w:rsidRPr="00735DC4">
        <w:rPr>
          <w:rFonts w:ascii="Garamond" w:eastAsia="Calibri" w:hAnsi="Garamond"/>
          <w:b/>
          <w:bCs/>
          <w:caps/>
          <w:noProof/>
          <w:lang w:eastAsia="en-US"/>
        </w:rPr>
        <w:t>megindított uniós értékhatárt elérő, nyílt közbeszerzési eljáráshoz</w:t>
      </w:r>
    </w:p>
    <w:p w14:paraId="3E954DFB" w14:textId="77777777" w:rsidR="002172C6" w:rsidRPr="00735DC4" w:rsidRDefault="002172C6" w:rsidP="002172C6">
      <w:pPr>
        <w:jc w:val="center"/>
        <w:rPr>
          <w:rFonts w:ascii="Garamond" w:eastAsia="Calibri" w:hAnsi="Garamond"/>
          <w:b/>
          <w:caps/>
          <w:noProof/>
          <w:lang w:eastAsia="en-US"/>
        </w:rPr>
      </w:pPr>
      <w:r w:rsidRPr="00735DC4">
        <w:rPr>
          <w:rFonts w:ascii="Garamond" w:eastAsia="Calibri" w:hAnsi="Garamond"/>
          <w:b/>
          <w:caps/>
          <w:noProof/>
          <w:lang w:eastAsia="en-US"/>
        </w:rPr>
        <w:t>kapcsolódó,</w:t>
      </w:r>
    </w:p>
    <w:p w14:paraId="00DD7B1E" w14:textId="77777777" w:rsidR="002172C6" w:rsidRPr="00735DC4" w:rsidRDefault="002172C6" w:rsidP="002172C6">
      <w:pPr>
        <w:jc w:val="center"/>
        <w:rPr>
          <w:rFonts w:ascii="Garamond" w:eastAsia="Calibri" w:hAnsi="Garamond"/>
          <w:b/>
          <w:caps/>
          <w:noProof/>
          <w:lang w:eastAsia="en-US"/>
        </w:rPr>
      </w:pPr>
    </w:p>
    <w:p w14:paraId="4BC8D4B6" w14:textId="77777777" w:rsidR="002172C6" w:rsidRPr="00735DC4" w:rsidRDefault="002172C6" w:rsidP="002172C6">
      <w:pPr>
        <w:jc w:val="center"/>
        <w:rPr>
          <w:rFonts w:ascii="Garamond" w:eastAsia="Calibri" w:hAnsi="Garamond"/>
          <w:b/>
          <w:caps/>
          <w:noProof/>
          <w:lang w:eastAsia="en-US"/>
        </w:rPr>
      </w:pPr>
      <w:r w:rsidRPr="00735DC4">
        <w:rPr>
          <w:rFonts w:ascii="Garamond" w:eastAsia="Calibri" w:hAnsi="Garamond"/>
          <w:b/>
          <w:caps/>
          <w:noProof/>
          <w:lang w:eastAsia="en-US"/>
        </w:rPr>
        <w:t>tűzjelző hálózat, strukturált hálózat, audio-vizuális rendszerek, IT rendszerek, biztonságtechnikai rendszerek (biztonságtechnika és biztonsági világítás), konyhatechnológiai munkák, épületautomatikai rendszerek, hő- és füstelvezető rendszerek kivitelezésére irányuló</w:t>
      </w:r>
    </w:p>
    <w:p w14:paraId="72952767" w14:textId="77777777" w:rsidR="002172C6" w:rsidRDefault="002172C6" w:rsidP="002172C6">
      <w:pPr>
        <w:widowControl w:val="0"/>
        <w:autoSpaceDE w:val="0"/>
        <w:autoSpaceDN w:val="0"/>
        <w:jc w:val="center"/>
        <w:rPr>
          <w:rFonts w:ascii="Garamond" w:hAnsi="Garamond" w:cs="Times New Roman"/>
          <w:b/>
          <w:bCs/>
        </w:rPr>
      </w:pPr>
    </w:p>
    <w:p w14:paraId="68A53A0D" w14:textId="189524D4" w:rsidR="008C56E5" w:rsidRPr="00735DC4" w:rsidRDefault="008C56E5" w:rsidP="008C56E5">
      <w:pPr>
        <w:jc w:val="both"/>
        <w:rPr>
          <w:rFonts w:ascii="Garamond" w:hAnsi="Garamond" w:cs="Times New Roman"/>
        </w:rPr>
      </w:pPr>
      <w:r w:rsidRPr="00735DC4">
        <w:rPr>
          <w:rFonts w:ascii="Garamond" w:hAnsi="Garamond" w:cs="Times New Roman"/>
        </w:rPr>
        <w:t xml:space="preserve">közbeszerzési eljárásban, hogy </w:t>
      </w:r>
    </w:p>
    <w:p w14:paraId="25B0F3B2" w14:textId="77777777" w:rsidR="008C56E5" w:rsidRPr="00735DC4" w:rsidRDefault="008C56E5" w:rsidP="008C56E5">
      <w:pPr>
        <w:jc w:val="both"/>
        <w:rPr>
          <w:rFonts w:ascii="Garamond" w:hAnsi="Garamond" w:cs="Times New Roman"/>
          <w:highlight w:val="yellow"/>
        </w:rPr>
      </w:pPr>
    </w:p>
    <w:p w14:paraId="1081A785" w14:textId="4D58AEE0" w:rsidR="008C56E5" w:rsidRPr="00735DC4" w:rsidRDefault="00406E57" w:rsidP="000D783F">
      <w:pPr>
        <w:widowControl w:val="0"/>
        <w:numPr>
          <w:ilvl w:val="0"/>
          <w:numId w:val="71"/>
        </w:numPr>
        <w:autoSpaceDE w:val="0"/>
        <w:autoSpaceDN w:val="0"/>
        <w:jc w:val="both"/>
        <w:rPr>
          <w:rFonts w:ascii="Garamond" w:hAnsi="Garamond" w:cs="Times New Roman"/>
        </w:rPr>
      </w:pPr>
      <w:r w:rsidRPr="00735DC4">
        <w:rPr>
          <w:rFonts w:ascii="Garamond" w:hAnsi="Garamond" w:cs="Times New Roman"/>
        </w:rPr>
        <w:t xml:space="preserve">amennyiben nyertes ajánlattevőként kiválasztásra kerülünk, akkor </w:t>
      </w:r>
      <w:r w:rsidR="008C56E5" w:rsidRPr="00735DC4">
        <w:rPr>
          <w:rFonts w:ascii="Garamond" w:hAnsi="Garamond" w:cs="Times New Roman"/>
        </w:rPr>
        <w:t>az Ajánlatkérő által előírt teljesítési és jó</w:t>
      </w:r>
      <w:r w:rsidR="00B70034" w:rsidRPr="00735DC4">
        <w:rPr>
          <w:rFonts w:ascii="Garamond" w:hAnsi="Garamond" w:cs="Times New Roman"/>
        </w:rPr>
        <w:t>tállási</w:t>
      </w:r>
      <w:r w:rsidR="008C56E5" w:rsidRPr="00735DC4">
        <w:rPr>
          <w:rFonts w:ascii="Garamond" w:hAnsi="Garamond" w:cs="Times New Roman"/>
        </w:rPr>
        <w:t xml:space="preserve"> biztosítékot</w:t>
      </w:r>
      <w:r w:rsidR="00144E72" w:rsidRPr="00735DC4">
        <w:rPr>
          <w:rFonts w:ascii="Garamond" w:hAnsi="Garamond" w:cs="Times New Roman"/>
        </w:rPr>
        <w:t xml:space="preserve"> a Kbt. 134. § (4) bekezdése</w:t>
      </w:r>
      <w:r w:rsidR="008C56E5" w:rsidRPr="00735DC4">
        <w:rPr>
          <w:rFonts w:ascii="Garamond" w:hAnsi="Garamond" w:cs="Times New Roman"/>
        </w:rPr>
        <w:t xml:space="preserve"> szerinti </w:t>
      </w:r>
      <w:r w:rsidR="000B5945" w:rsidRPr="00735DC4">
        <w:rPr>
          <w:rFonts w:ascii="Garamond" w:hAnsi="Garamond" w:cs="Times New Roman"/>
        </w:rPr>
        <w:t>határ</w:t>
      </w:r>
      <w:r w:rsidR="008C56E5" w:rsidRPr="00735DC4">
        <w:rPr>
          <w:rFonts w:ascii="Garamond" w:hAnsi="Garamond" w:cs="Times New Roman"/>
        </w:rPr>
        <w:t xml:space="preserve">időben és </w:t>
      </w:r>
      <w:r w:rsidR="00144E72" w:rsidRPr="00735DC4">
        <w:rPr>
          <w:rFonts w:ascii="Garamond" w:hAnsi="Garamond" w:cs="Times New Roman"/>
        </w:rPr>
        <w:t xml:space="preserve">az előírtak szerinti </w:t>
      </w:r>
      <w:r w:rsidR="008C56E5" w:rsidRPr="00735DC4">
        <w:rPr>
          <w:rFonts w:ascii="Garamond" w:hAnsi="Garamond" w:cs="Times New Roman"/>
        </w:rPr>
        <w:t>formában Ajánlatkérő rendelkezésére bocsátjuk;</w:t>
      </w:r>
    </w:p>
    <w:p w14:paraId="5904411A" w14:textId="77777777" w:rsidR="008C56E5" w:rsidRPr="00735DC4" w:rsidRDefault="008C56E5" w:rsidP="008C56E5">
      <w:pPr>
        <w:jc w:val="center"/>
        <w:rPr>
          <w:rFonts w:ascii="Garamond" w:hAnsi="Garamond" w:cs="Times New Roman"/>
          <w:highlight w:val="yellow"/>
        </w:rPr>
      </w:pPr>
    </w:p>
    <w:p w14:paraId="13426D99" w14:textId="77777777" w:rsidR="008C56E5" w:rsidRPr="00735DC4" w:rsidRDefault="008C56E5" w:rsidP="008C56E5">
      <w:pPr>
        <w:jc w:val="center"/>
        <w:rPr>
          <w:rFonts w:ascii="Garamond" w:hAnsi="Garamond" w:cs="Times New Roman"/>
          <w:highlight w:val="yellow"/>
        </w:rPr>
      </w:pPr>
    </w:p>
    <w:p w14:paraId="3C1173EF" w14:textId="77777777" w:rsidR="008C56E5" w:rsidRPr="00735DC4" w:rsidRDefault="008C56E5" w:rsidP="008C56E5">
      <w:pPr>
        <w:ind w:left="720"/>
        <w:jc w:val="both"/>
        <w:rPr>
          <w:rFonts w:ascii="Garamond" w:hAnsi="Garamond" w:cs="Times New Roman"/>
        </w:rPr>
      </w:pPr>
    </w:p>
    <w:p w14:paraId="04996FDE" w14:textId="77777777" w:rsidR="008C56E5" w:rsidRPr="00735DC4" w:rsidRDefault="008C56E5" w:rsidP="008C56E5">
      <w:pPr>
        <w:jc w:val="center"/>
        <w:rPr>
          <w:rFonts w:ascii="Garamond" w:hAnsi="Garamond" w:cs="Times New Roman"/>
          <w:highlight w:val="yellow"/>
        </w:rPr>
      </w:pPr>
    </w:p>
    <w:p w14:paraId="0D655B89" w14:textId="77777777" w:rsidR="008C56E5" w:rsidRPr="00735DC4" w:rsidRDefault="008C56E5" w:rsidP="008C56E5">
      <w:pPr>
        <w:rPr>
          <w:rFonts w:ascii="Garamond" w:hAnsi="Garamond" w:cs="Times New Roman"/>
        </w:rPr>
      </w:pPr>
      <w:r w:rsidRPr="00735DC4">
        <w:rPr>
          <w:rFonts w:ascii="Garamond" w:hAnsi="Garamond" w:cs="Times New Roman"/>
        </w:rPr>
        <w:t>Kelt:</w:t>
      </w:r>
      <w:r w:rsidRPr="00735DC4">
        <w:rPr>
          <w:rFonts w:ascii="Garamond" w:hAnsi="Garamond" w:cs="Times New Roman"/>
          <w:i/>
          <w:color w:val="000000"/>
        </w:rPr>
        <w:t xml:space="preserve"> Hely, év/hónap/nap</w:t>
      </w:r>
    </w:p>
    <w:p w14:paraId="04755FFA" w14:textId="77777777" w:rsidR="008C56E5" w:rsidRPr="00735DC4" w:rsidRDefault="008C56E5" w:rsidP="008C56E5">
      <w:pPr>
        <w:rPr>
          <w:rFonts w:ascii="Garamond" w:hAnsi="Garamond" w:cs="Times New Roman"/>
        </w:rPr>
      </w:pPr>
    </w:p>
    <w:p w14:paraId="25EFBF0E" w14:textId="77777777" w:rsidR="008C56E5" w:rsidRPr="00735DC4" w:rsidRDefault="008C56E5" w:rsidP="008C56E5">
      <w:pPr>
        <w:rPr>
          <w:rFonts w:ascii="Garamond" w:hAnsi="Garamond" w:cs="Times New Roman"/>
        </w:rPr>
      </w:pPr>
    </w:p>
    <w:tbl>
      <w:tblPr>
        <w:tblW w:w="0" w:type="auto"/>
        <w:jc w:val="right"/>
        <w:tblCellMar>
          <w:left w:w="70" w:type="dxa"/>
          <w:right w:w="70" w:type="dxa"/>
        </w:tblCellMar>
        <w:tblLook w:val="04A0" w:firstRow="1" w:lastRow="0" w:firstColumn="1" w:lastColumn="0" w:noHBand="0" w:noVBand="1"/>
      </w:tblPr>
      <w:tblGrid>
        <w:gridCol w:w="4819"/>
      </w:tblGrid>
      <w:tr w:rsidR="008C56E5" w:rsidRPr="00735DC4" w14:paraId="70D8C1A1" w14:textId="77777777" w:rsidTr="008C56E5">
        <w:trPr>
          <w:jc w:val="right"/>
        </w:trPr>
        <w:tc>
          <w:tcPr>
            <w:tcW w:w="4819" w:type="dxa"/>
            <w:hideMark/>
          </w:tcPr>
          <w:p w14:paraId="79814FA1" w14:textId="77777777" w:rsidR="008C56E5" w:rsidRPr="00735DC4" w:rsidRDefault="008C56E5">
            <w:pPr>
              <w:spacing w:line="276" w:lineRule="auto"/>
              <w:jc w:val="center"/>
              <w:rPr>
                <w:rFonts w:ascii="Garamond" w:hAnsi="Garamond" w:cs="Times New Roman"/>
                <w:lang w:eastAsia="en-US"/>
              </w:rPr>
            </w:pPr>
            <w:r w:rsidRPr="00735DC4">
              <w:rPr>
                <w:rFonts w:ascii="Garamond" w:hAnsi="Garamond" w:cs="Times New Roman"/>
                <w:lang w:eastAsia="en-US"/>
              </w:rPr>
              <w:t>………………………………</w:t>
            </w:r>
          </w:p>
        </w:tc>
      </w:tr>
      <w:tr w:rsidR="008C56E5" w:rsidRPr="00735DC4" w14:paraId="1A278004" w14:textId="77777777" w:rsidTr="008C56E5">
        <w:trPr>
          <w:jc w:val="right"/>
        </w:trPr>
        <w:tc>
          <w:tcPr>
            <w:tcW w:w="4819" w:type="dxa"/>
            <w:hideMark/>
          </w:tcPr>
          <w:p w14:paraId="46893E4A" w14:textId="77777777" w:rsidR="008C56E5" w:rsidRPr="00735DC4" w:rsidRDefault="008C56E5">
            <w:pPr>
              <w:spacing w:line="276" w:lineRule="auto"/>
              <w:jc w:val="center"/>
              <w:rPr>
                <w:rFonts w:ascii="Garamond" w:hAnsi="Garamond" w:cs="Times New Roman"/>
                <w:lang w:eastAsia="en-US"/>
              </w:rPr>
            </w:pPr>
            <w:r w:rsidRPr="00735DC4">
              <w:rPr>
                <w:rFonts w:ascii="Garamond" w:hAnsi="Garamond" w:cs="Times New Roman"/>
                <w:lang w:eastAsia="en-US"/>
              </w:rPr>
              <w:t>cégszerű aláírás</w:t>
            </w:r>
          </w:p>
        </w:tc>
      </w:tr>
    </w:tbl>
    <w:p w14:paraId="7866D8D7" w14:textId="77777777" w:rsidR="008C56E5" w:rsidRPr="00735DC4" w:rsidRDefault="008C56E5" w:rsidP="008C56E5">
      <w:pPr>
        <w:rPr>
          <w:rFonts w:ascii="Garamond" w:hAnsi="Garamond" w:cs="Times New Roman"/>
          <w:highlight w:val="yellow"/>
        </w:rPr>
      </w:pPr>
    </w:p>
    <w:p w14:paraId="0F69D7CF" w14:textId="57A37C7F" w:rsidR="000B5945" w:rsidRPr="00735DC4" w:rsidRDefault="008C56E5">
      <w:pPr>
        <w:spacing w:after="200" w:line="276" w:lineRule="auto"/>
        <w:rPr>
          <w:rFonts w:ascii="Garamond" w:hAnsi="Garamond" w:cs="Times New Roman"/>
          <w:highlight w:val="yellow"/>
        </w:rPr>
      </w:pPr>
      <w:r w:rsidRPr="00735DC4">
        <w:rPr>
          <w:rFonts w:ascii="Garamond" w:hAnsi="Garamond" w:cs="Times New Roman"/>
          <w:highlight w:val="yellow"/>
        </w:rPr>
        <w:br w:type="page"/>
      </w:r>
    </w:p>
    <w:p w14:paraId="3082C1F5" w14:textId="639A1046" w:rsidR="000B5945" w:rsidRPr="00735DC4" w:rsidRDefault="000B5945" w:rsidP="00225D8F">
      <w:pPr>
        <w:pStyle w:val="Listaszerbekezds"/>
        <w:widowControl w:val="0"/>
        <w:numPr>
          <w:ilvl w:val="3"/>
          <w:numId w:val="86"/>
        </w:numPr>
        <w:autoSpaceDE w:val="0"/>
        <w:autoSpaceDN w:val="0"/>
        <w:spacing w:line="360" w:lineRule="auto"/>
        <w:jc w:val="right"/>
        <w:rPr>
          <w:rFonts w:ascii="Garamond" w:hAnsi="Garamond" w:cs="Times New Roman"/>
          <w:bCs/>
          <w:i/>
        </w:rPr>
      </w:pPr>
      <w:r w:rsidRPr="00735DC4">
        <w:rPr>
          <w:rFonts w:ascii="Garamond" w:hAnsi="Garamond" w:cs="Times New Roman"/>
          <w:bCs/>
          <w:i/>
        </w:rPr>
        <w:lastRenderedPageBreak/>
        <w:t>számú melléklet</w:t>
      </w:r>
    </w:p>
    <w:p w14:paraId="235799C4" w14:textId="77777777" w:rsidR="000B5945" w:rsidRPr="00735DC4" w:rsidRDefault="000B5945" w:rsidP="000B5945">
      <w:pPr>
        <w:jc w:val="center"/>
        <w:rPr>
          <w:rFonts w:ascii="Garamond" w:hAnsi="Garamond" w:cs="Times New Roman"/>
          <w:b/>
          <w:smallCaps/>
        </w:rPr>
      </w:pPr>
    </w:p>
    <w:p w14:paraId="72B2ABCC" w14:textId="77777777" w:rsidR="000B5945" w:rsidRPr="00735DC4" w:rsidRDefault="000B5945" w:rsidP="000B5945">
      <w:pPr>
        <w:jc w:val="center"/>
        <w:rPr>
          <w:rFonts w:ascii="Garamond" w:hAnsi="Garamond" w:cs="Times New Roman"/>
          <w:b/>
          <w:smallCaps/>
        </w:rPr>
      </w:pPr>
      <w:r w:rsidRPr="00735DC4">
        <w:rPr>
          <w:rFonts w:ascii="Garamond" w:hAnsi="Garamond" w:cs="Times New Roman"/>
          <w:b/>
          <w:smallCaps/>
        </w:rPr>
        <w:t>Nyilatkozat</w:t>
      </w:r>
    </w:p>
    <w:p w14:paraId="4B75A8C5" w14:textId="77777777" w:rsidR="000B5945" w:rsidRPr="00735DC4" w:rsidRDefault="000B5945" w:rsidP="000B5945">
      <w:pPr>
        <w:jc w:val="both"/>
        <w:rPr>
          <w:rFonts w:ascii="Garamond" w:hAnsi="Garamond" w:cs="Times New Roman"/>
          <w:b/>
          <w:smallCaps/>
        </w:rPr>
      </w:pPr>
    </w:p>
    <w:p w14:paraId="7BD86A8D" w14:textId="29E91B05" w:rsidR="000B5945" w:rsidRPr="00735DC4" w:rsidRDefault="000B5945" w:rsidP="000B5945">
      <w:pPr>
        <w:jc w:val="center"/>
        <w:rPr>
          <w:rFonts w:ascii="Garamond" w:hAnsi="Garamond" w:cs="Times New Roman"/>
          <w:b/>
          <w:smallCaps/>
        </w:rPr>
      </w:pPr>
      <w:r w:rsidRPr="00735DC4">
        <w:rPr>
          <w:rFonts w:ascii="Garamond" w:hAnsi="Garamond" w:cs="Times New Roman"/>
          <w:b/>
          <w:smallCaps/>
        </w:rPr>
        <w:t>felelősségbiztosításról</w:t>
      </w:r>
    </w:p>
    <w:p w14:paraId="387C8D06" w14:textId="77777777" w:rsidR="000B5945" w:rsidRPr="00735DC4" w:rsidRDefault="000B5945" w:rsidP="000B5945">
      <w:pPr>
        <w:jc w:val="center"/>
        <w:rPr>
          <w:rFonts w:ascii="Garamond" w:hAnsi="Garamond" w:cs="Times New Roman"/>
          <w:b/>
        </w:rPr>
      </w:pPr>
    </w:p>
    <w:p w14:paraId="3677489B" w14:textId="77777777" w:rsidR="002172C6" w:rsidRPr="00735DC4" w:rsidRDefault="002172C6" w:rsidP="002172C6">
      <w:pPr>
        <w:jc w:val="center"/>
        <w:rPr>
          <w:rFonts w:ascii="Garamond" w:eastAsia="Calibri" w:hAnsi="Garamond"/>
          <w:b/>
          <w:caps/>
          <w:noProof/>
          <w:lang w:eastAsia="en-US"/>
        </w:rPr>
      </w:pPr>
      <w:r w:rsidRPr="00735DC4">
        <w:rPr>
          <w:rFonts w:ascii="Garamond" w:hAnsi="Garamond" w:cs="Times New Roman"/>
          <w:b/>
          <w:bCs/>
        </w:rPr>
        <w:t xml:space="preserve">a </w:t>
      </w:r>
      <w:r w:rsidRPr="00735DC4">
        <w:rPr>
          <w:rFonts w:ascii="Garamond" w:eastAsia="Calibri" w:hAnsi="Garamond"/>
          <w:b/>
          <w:bCs/>
          <w:caps/>
          <w:noProof/>
          <w:lang w:eastAsia="en-US"/>
        </w:rPr>
        <w:t>„Budapest I. Csónak utca 1. szám alatt található, 14357. helyrajzi számon, 16025. műemléki törzsszámon nyilvántartott villaépület művészeti galéria és étterem létesítmény kialakítását szolgáló teljes körű befejező kivitelezési  munkálatainak II. ütemének tervezése és kivitelezése vállalkozási szerződés keretében”</w:t>
      </w:r>
    </w:p>
    <w:p w14:paraId="1929382E" w14:textId="77777777" w:rsidR="002172C6" w:rsidRPr="00735DC4" w:rsidRDefault="002172C6" w:rsidP="002172C6">
      <w:pPr>
        <w:jc w:val="center"/>
        <w:rPr>
          <w:rFonts w:ascii="Garamond" w:eastAsia="Calibri" w:hAnsi="Garamond"/>
          <w:b/>
          <w:bCs/>
          <w:caps/>
          <w:noProof/>
          <w:lang w:eastAsia="en-US"/>
        </w:rPr>
      </w:pPr>
      <w:r w:rsidRPr="00735DC4">
        <w:rPr>
          <w:rFonts w:ascii="Garamond" w:eastAsia="Calibri" w:hAnsi="Garamond"/>
          <w:b/>
          <w:caps/>
          <w:noProof/>
          <w:lang w:eastAsia="en-US"/>
        </w:rPr>
        <w:t xml:space="preserve">tárgyában </w:t>
      </w:r>
      <w:r w:rsidRPr="00735DC4">
        <w:rPr>
          <w:rFonts w:ascii="Garamond" w:eastAsia="Calibri" w:hAnsi="Garamond"/>
          <w:b/>
          <w:bCs/>
          <w:caps/>
          <w:noProof/>
          <w:lang w:eastAsia="en-US"/>
        </w:rPr>
        <w:t>megindított uniós értékhatárt elérő, nyílt közbeszerzési eljáráshoz</w:t>
      </w:r>
    </w:p>
    <w:p w14:paraId="5D5CF654" w14:textId="77777777" w:rsidR="002172C6" w:rsidRPr="00735DC4" w:rsidRDefault="002172C6" w:rsidP="002172C6">
      <w:pPr>
        <w:jc w:val="center"/>
        <w:rPr>
          <w:rFonts w:ascii="Garamond" w:eastAsia="Calibri" w:hAnsi="Garamond"/>
          <w:b/>
          <w:caps/>
          <w:noProof/>
          <w:lang w:eastAsia="en-US"/>
        </w:rPr>
      </w:pPr>
      <w:r w:rsidRPr="00735DC4">
        <w:rPr>
          <w:rFonts w:ascii="Garamond" w:eastAsia="Calibri" w:hAnsi="Garamond"/>
          <w:b/>
          <w:caps/>
          <w:noProof/>
          <w:lang w:eastAsia="en-US"/>
        </w:rPr>
        <w:t>kapcsolódó,</w:t>
      </w:r>
    </w:p>
    <w:p w14:paraId="5262E881" w14:textId="77777777" w:rsidR="002172C6" w:rsidRPr="00735DC4" w:rsidRDefault="002172C6" w:rsidP="002172C6">
      <w:pPr>
        <w:jc w:val="center"/>
        <w:rPr>
          <w:rFonts w:ascii="Garamond" w:eastAsia="Calibri" w:hAnsi="Garamond"/>
          <w:b/>
          <w:caps/>
          <w:noProof/>
          <w:lang w:eastAsia="en-US"/>
        </w:rPr>
      </w:pPr>
    </w:p>
    <w:p w14:paraId="377E7D99" w14:textId="77777777" w:rsidR="002172C6" w:rsidRPr="00735DC4" w:rsidRDefault="002172C6" w:rsidP="002172C6">
      <w:pPr>
        <w:jc w:val="center"/>
        <w:rPr>
          <w:rFonts w:ascii="Garamond" w:eastAsia="Calibri" w:hAnsi="Garamond"/>
          <w:b/>
          <w:caps/>
          <w:noProof/>
          <w:lang w:eastAsia="en-US"/>
        </w:rPr>
      </w:pPr>
      <w:r w:rsidRPr="00735DC4">
        <w:rPr>
          <w:rFonts w:ascii="Garamond" w:eastAsia="Calibri" w:hAnsi="Garamond"/>
          <w:b/>
          <w:caps/>
          <w:noProof/>
          <w:lang w:eastAsia="en-US"/>
        </w:rPr>
        <w:t>tűzjelző hálózat, strukturált hálózat, audio-vizuális rendszerek, IT rendszerek, biztonságtechnikai rendszerek (biztonságtechnika és biztonsági világítás), konyhatechnológiai munkák, épületautomatikai rendszerek, hő- és füstelvezető rendszerek kivitelezésére irányuló</w:t>
      </w:r>
    </w:p>
    <w:p w14:paraId="0AA51D2B" w14:textId="77777777" w:rsidR="002172C6" w:rsidRDefault="002172C6" w:rsidP="002172C6">
      <w:pPr>
        <w:widowControl w:val="0"/>
        <w:autoSpaceDE w:val="0"/>
        <w:autoSpaceDN w:val="0"/>
        <w:jc w:val="center"/>
        <w:rPr>
          <w:rFonts w:ascii="Garamond" w:hAnsi="Garamond" w:cs="Times New Roman"/>
          <w:b/>
          <w:bCs/>
        </w:rPr>
      </w:pPr>
    </w:p>
    <w:p w14:paraId="44FEE81A" w14:textId="35EBE9DB" w:rsidR="000B5945" w:rsidRPr="00735DC4" w:rsidRDefault="000B5945" w:rsidP="000B5945">
      <w:pPr>
        <w:jc w:val="center"/>
        <w:rPr>
          <w:rFonts w:ascii="Garamond" w:hAnsi="Garamond" w:cs="Times New Roman"/>
          <w:color w:val="000000"/>
          <w:spacing w:val="-3"/>
        </w:rPr>
      </w:pPr>
      <w:r w:rsidRPr="00735DC4">
        <w:rPr>
          <w:rFonts w:ascii="Garamond" w:hAnsi="Garamond" w:cs="Times New Roman"/>
          <w:b/>
          <w:bCs/>
        </w:rPr>
        <w:t>közbeszerzési eljárásban</w:t>
      </w:r>
    </w:p>
    <w:p w14:paraId="021B0A6F" w14:textId="77777777" w:rsidR="000B5945" w:rsidRPr="00735DC4" w:rsidRDefault="000B5945" w:rsidP="000B5945">
      <w:pPr>
        <w:jc w:val="center"/>
        <w:rPr>
          <w:rFonts w:ascii="Garamond" w:hAnsi="Garamond" w:cs="Times New Roman"/>
          <w:iCs/>
          <w:color w:val="000000"/>
        </w:rPr>
      </w:pPr>
    </w:p>
    <w:p w14:paraId="626C07C2" w14:textId="77777777" w:rsidR="000B5945" w:rsidRPr="00735DC4" w:rsidRDefault="000B5945" w:rsidP="000B5945">
      <w:pPr>
        <w:suppressAutoHyphens/>
        <w:jc w:val="both"/>
        <w:rPr>
          <w:rFonts w:ascii="Garamond" w:hAnsi="Garamond" w:cs="Times New Roman"/>
          <w:bCs/>
          <w:i/>
        </w:rPr>
      </w:pPr>
    </w:p>
    <w:p w14:paraId="65728999" w14:textId="27B5E3BE" w:rsidR="000B5945" w:rsidRPr="00735DC4" w:rsidRDefault="000B5945" w:rsidP="000B5945">
      <w:pPr>
        <w:jc w:val="both"/>
        <w:rPr>
          <w:rFonts w:ascii="Garamond" w:hAnsi="Garamond" w:cs="Times New Roman"/>
        </w:rPr>
      </w:pPr>
      <w:r w:rsidRPr="00735DC4">
        <w:rPr>
          <w:rFonts w:ascii="Garamond" w:hAnsi="Garamond" w:cs="Times New Roman"/>
        </w:rPr>
        <w:t xml:space="preserve">Alulírott </w:t>
      </w:r>
      <w:r w:rsidRPr="00735DC4">
        <w:rPr>
          <w:rFonts w:ascii="Garamond" w:hAnsi="Garamond" w:cs="Times New Roman"/>
          <w:b/>
          <w:i/>
        </w:rPr>
        <w:t>[név]</w:t>
      </w:r>
      <w:r w:rsidRPr="00735DC4">
        <w:rPr>
          <w:rFonts w:ascii="Garamond" w:hAnsi="Garamond" w:cs="Times New Roman"/>
        </w:rPr>
        <w:t xml:space="preserve"> mint a(z) </w:t>
      </w:r>
      <w:r w:rsidRPr="00735DC4">
        <w:rPr>
          <w:rFonts w:ascii="Garamond" w:hAnsi="Garamond" w:cs="Times New Roman"/>
          <w:b/>
          <w:i/>
        </w:rPr>
        <w:t>[cégnév, székhely]</w:t>
      </w:r>
      <w:r w:rsidRPr="00735DC4">
        <w:rPr>
          <w:rFonts w:ascii="Garamond" w:hAnsi="Garamond" w:cs="Times New Roman"/>
        </w:rPr>
        <w:t xml:space="preserve"> ajánlattevő képviselője az ajánlat</w:t>
      </w:r>
      <w:r w:rsidR="003E7EFE" w:rsidRPr="00735DC4">
        <w:rPr>
          <w:rFonts w:ascii="Garamond" w:hAnsi="Garamond" w:cs="Times New Roman"/>
        </w:rPr>
        <w:t>tételi</w:t>
      </w:r>
      <w:r w:rsidRPr="00735DC4">
        <w:rPr>
          <w:rFonts w:ascii="Garamond" w:hAnsi="Garamond" w:cs="Times New Roman"/>
        </w:rPr>
        <w:t xml:space="preserve"> felhívásban és a dokumentációban foglalt valamennyi formai és tartalmi követelmény gondos áttekintése után ezennel</w:t>
      </w:r>
    </w:p>
    <w:p w14:paraId="7615A78B" w14:textId="77777777" w:rsidR="000B5945" w:rsidRPr="00735DC4" w:rsidRDefault="000B5945" w:rsidP="000B5945">
      <w:pPr>
        <w:jc w:val="both"/>
        <w:rPr>
          <w:rFonts w:ascii="Garamond" w:hAnsi="Garamond" w:cs="Times New Roman"/>
        </w:rPr>
      </w:pPr>
    </w:p>
    <w:p w14:paraId="37C96E17" w14:textId="476D187F" w:rsidR="000B5945" w:rsidRPr="00735DC4" w:rsidRDefault="000B5945" w:rsidP="000B5945">
      <w:pPr>
        <w:jc w:val="center"/>
        <w:rPr>
          <w:rFonts w:ascii="Garamond" w:hAnsi="Garamond" w:cs="Times New Roman"/>
          <w:b/>
        </w:rPr>
      </w:pPr>
      <w:r w:rsidRPr="00735DC4">
        <w:rPr>
          <w:rFonts w:ascii="Garamond" w:hAnsi="Garamond" w:cs="Times New Roman"/>
          <w:b/>
        </w:rPr>
        <w:t>kijelentem,</w:t>
      </w:r>
    </w:p>
    <w:p w14:paraId="45914617" w14:textId="77777777" w:rsidR="000B5945" w:rsidRPr="00735DC4" w:rsidRDefault="000B5945" w:rsidP="000B5945">
      <w:pPr>
        <w:jc w:val="both"/>
        <w:rPr>
          <w:rFonts w:ascii="Garamond" w:hAnsi="Garamond" w:cs="Times New Roman"/>
        </w:rPr>
      </w:pPr>
    </w:p>
    <w:p w14:paraId="251574E2" w14:textId="56345697" w:rsidR="000B5945" w:rsidRPr="00735DC4" w:rsidRDefault="000B5945" w:rsidP="000B5945">
      <w:pPr>
        <w:jc w:val="both"/>
        <w:rPr>
          <w:rFonts w:ascii="Garamond" w:hAnsi="Garamond" w:cs="Times New Roman"/>
        </w:rPr>
      </w:pPr>
      <w:r w:rsidRPr="00735DC4">
        <w:rPr>
          <w:rFonts w:ascii="Garamond" w:hAnsi="Garamond" w:cs="Times New Roman"/>
        </w:rPr>
        <w:t>hogy</w:t>
      </w:r>
      <w:r w:rsidR="00C05292" w:rsidRPr="00735DC4">
        <w:rPr>
          <w:rFonts w:ascii="Garamond" w:hAnsi="Garamond" w:cs="Times New Roman"/>
        </w:rPr>
        <w:t xml:space="preserve"> nyertességünk esetén</w:t>
      </w:r>
      <w:r w:rsidRPr="00735DC4">
        <w:rPr>
          <w:rFonts w:ascii="Garamond" w:hAnsi="Garamond" w:cs="Times New Roman"/>
        </w:rPr>
        <w:t xml:space="preserve"> a dokumentáció 3. pontjában előírtaknak megfelelő biztosítás</w:t>
      </w:r>
      <w:r w:rsidR="00996D8C" w:rsidRPr="00735DC4">
        <w:rPr>
          <w:rFonts w:ascii="Garamond" w:hAnsi="Garamond" w:cs="Times New Roman"/>
        </w:rPr>
        <w:t>okk</w:t>
      </w:r>
      <w:r w:rsidRPr="00735DC4">
        <w:rPr>
          <w:rFonts w:ascii="Garamond" w:hAnsi="Garamond" w:cs="Times New Roman"/>
        </w:rPr>
        <w:t xml:space="preserve">al legkésőbb a szerződéskötés </w:t>
      </w:r>
      <w:r w:rsidR="00C05292" w:rsidRPr="00735DC4">
        <w:rPr>
          <w:rFonts w:ascii="Garamond" w:hAnsi="Garamond" w:cs="Times New Roman"/>
        </w:rPr>
        <w:t>időpontjára rendelkezni fogunk.</w:t>
      </w:r>
    </w:p>
    <w:p w14:paraId="4331BB92" w14:textId="77777777" w:rsidR="000B5945" w:rsidRPr="00735DC4" w:rsidRDefault="000B5945" w:rsidP="000B5945">
      <w:pPr>
        <w:jc w:val="both"/>
        <w:rPr>
          <w:rFonts w:ascii="Garamond" w:hAnsi="Garamond" w:cs="Times New Roman"/>
        </w:rPr>
      </w:pPr>
    </w:p>
    <w:p w14:paraId="65F5B617" w14:textId="77777777" w:rsidR="000B5945" w:rsidRPr="00735DC4" w:rsidRDefault="000B5945" w:rsidP="000B5945">
      <w:pPr>
        <w:jc w:val="both"/>
        <w:rPr>
          <w:rFonts w:ascii="Garamond" w:hAnsi="Garamond" w:cs="Times New Roman"/>
        </w:rPr>
      </w:pPr>
    </w:p>
    <w:p w14:paraId="1E577955" w14:textId="77777777" w:rsidR="000B5945" w:rsidRPr="00735DC4" w:rsidRDefault="000B5945" w:rsidP="000B5945">
      <w:pPr>
        <w:rPr>
          <w:rFonts w:ascii="Garamond" w:hAnsi="Garamond" w:cs="Times New Roman"/>
        </w:rPr>
      </w:pPr>
      <w:r w:rsidRPr="00735DC4">
        <w:rPr>
          <w:rFonts w:ascii="Garamond" w:hAnsi="Garamond" w:cs="Times New Roman"/>
        </w:rPr>
        <w:t xml:space="preserve">Kelt: </w:t>
      </w:r>
      <w:r w:rsidRPr="00735DC4">
        <w:rPr>
          <w:rFonts w:ascii="Garamond" w:hAnsi="Garamond" w:cs="Times New Roman"/>
          <w:i/>
          <w:color w:val="000000"/>
        </w:rPr>
        <w:t>Hely, év/hónap/nap</w:t>
      </w:r>
    </w:p>
    <w:tbl>
      <w:tblPr>
        <w:tblW w:w="0" w:type="auto"/>
        <w:jc w:val="right"/>
        <w:tblLayout w:type="fixed"/>
        <w:tblCellMar>
          <w:left w:w="70" w:type="dxa"/>
          <w:right w:w="70" w:type="dxa"/>
        </w:tblCellMar>
        <w:tblLook w:val="04A0" w:firstRow="1" w:lastRow="0" w:firstColumn="1" w:lastColumn="0" w:noHBand="0" w:noVBand="1"/>
      </w:tblPr>
      <w:tblGrid>
        <w:gridCol w:w="4320"/>
      </w:tblGrid>
      <w:tr w:rsidR="000B5945" w:rsidRPr="00735DC4" w14:paraId="5B96100E" w14:textId="77777777" w:rsidTr="000B5945">
        <w:trPr>
          <w:trHeight w:val="386"/>
          <w:jc w:val="right"/>
        </w:trPr>
        <w:tc>
          <w:tcPr>
            <w:tcW w:w="4320" w:type="dxa"/>
          </w:tcPr>
          <w:p w14:paraId="1CD677B7" w14:textId="77777777" w:rsidR="000B5945" w:rsidRPr="00735DC4" w:rsidRDefault="000B5945">
            <w:pPr>
              <w:spacing w:line="276" w:lineRule="auto"/>
              <w:jc w:val="center"/>
              <w:rPr>
                <w:rFonts w:ascii="Garamond" w:hAnsi="Garamond" w:cs="Times New Roman"/>
                <w:lang w:eastAsia="en-US"/>
              </w:rPr>
            </w:pPr>
          </w:p>
          <w:p w14:paraId="6ABB660B" w14:textId="77777777" w:rsidR="000B5945" w:rsidRPr="00735DC4" w:rsidRDefault="000B5945">
            <w:pPr>
              <w:spacing w:line="276" w:lineRule="auto"/>
              <w:jc w:val="center"/>
              <w:rPr>
                <w:rFonts w:ascii="Garamond" w:hAnsi="Garamond" w:cs="Times New Roman"/>
                <w:lang w:eastAsia="en-US"/>
              </w:rPr>
            </w:pPr>
          </w:p>
          <w:p w14:paraId="3246A789" w14:textId="77777777" w:rsidR="000B5945" w:rsidRPr="00735DC4" w:rsidRDefault="000B5945">
            <w:pPr>
              <w:spacing w:line="276" w:lineRule="auto"/>
              <w:jc w:val="center"/>
              <w:rPr>
                <w:rFonts w:ascii="Garamond" w:hAnsi="Garamond" w:cs="Times New Roman"/>
                <w:lang w:eastAsia="en-US"/>
              </w:rPr>
            </w:pPr>
            <w:r w:rsidRPr="00735DC4">
              <w:rPr>
                <w:rFonts w:ascii="Garamond" w:hAnsi="Garamond" w:cs="Times New Roman"/>
                <w:lang w:eastAsia="en-US"/>
              </w:rPr>
              <w:t>………………………………</w:t>
            </w:r>
          </w:p>
        </w:tc>
      </w:tr>
      <w:tr w:rsidR="000B5945" w:rsidRPr="00735DC4" w14:paraId="4AFEA654" w14:textId="77777777" w:rsidTr="000B5945">
        <w:trPr>
          <w:trHeight w:val="80"/>
          <w:jc w:val="right"/>
        </w:trPr>
        <w:tc>
          <w:tcPr>
            <w:tcW w:w="4320" w:type="dxa"/>
            <w:hideMark/>
          </w:tcPr>
          <w:p w14:paraId="26F2C866" w14:textId="77777777" w:rsidR="000B5945" w:rsidRPr="00735DC4" w:rsidRDefault="000B5945">
            <w:pPr>
              <w:spacing w:line="276" w:lineRule="auto"/>
              <w:jc w:val="center"/>
              <w:rPr>
                <w:rFonts w:ascii="Garamond" w:hAnsi="Garamond" w:cs="Times New Roman"/>
                <w:lang w:eastAsia="en-US"/>
              </w:rPr>
            </w:pPr>
            <w:r w:rsidRPr="00735DC4">
              <w:rPr>
                <w:rFonts w:ascii="Garamond" w:hAnsi="Garamond" w:cs="Times New Roman"/>
                <w:lang w:eastAsia="en-US"/>
              </w:rPr>
              <w:t>cégszerű aláírás</w:t>
            </w:r>
          </w:p>
        </w:tc>
      </w:tr>
    </w:tbl>
    <w:p w14:paraId="263FC3FA" w14:textId="77777777" w:rsidR="000B5945" w:rsidRPr="00735DC4" w:rsidRDefault="000B5945" w:rsidP="000B5945">
      <w:pPr>
        <w:rPr>
          <w:rFonts w:ascii="Garamond" w:hAnsi="Garamond" w:cs="Times New Roman"/>
          <w:highlight w:val="yellow"/>
        </w:rPr>
      </w:pPr>
    </w:p>
    <w:p w14:paraId="08F03720" w14:textId="7B5CB224" w:rsidR="00D822F6" w:rsidRPr="00735DC4" w:rsidRDefault="00D822F6">
      <w:pPr>
        <w:spacing w:after="200" w:line="276" w:lineRule="auto"/>
        <w:rPr>
          <w:rFonts w:ascii="Garamond" w:hAnsi="Garamond" w:cs="Times New Roman"/>
          <w:highlight w:val="yellow"/>
        </w:rPr>
      </w:pPr>
    </w:p>
    <w:sectPr w:rsidR="00D822F6" w:rsidRPr="00735DC4" w:rsidSect="00347121">
      <w:pgSz w:w="11906" w:h="16838" w:code="9"/>
      <w:pgMar w:top="1418" w:right="1416" w:bottom="1276"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26D53D" w14:textId="77777777" w:rsidR="0074673B" w:rsidRDefault="0074673B" w:rsidP="00166167">
      <w:r>
        <w:separator/>
      </w:r>
    </w:p>
  </w:endnote>
  <w:endnote w:type="continuationSeparator" w:id="0">
    <w:p w14:paraId="621B471B" w14:textId="77777777" w:rsidR="0074673B" w:rsidRDefault="0074673B" w:rsidP="001661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Times">
    <w:panose1 w:val="02020603050405020304"/>
    <w:charset w:val="00"/>
    <w:family w:val="roman"/>
    <w:notTrueType/>
    <w:pitch w:val="variable"/>
    <w:sig w:usb0="00000003" w:usb1="00000000" w:usb2="00000000" w:usb3="00000000" w:csb0="00000001" w:csb1="00000000"/>
  </w:font>
  <w:font w:name="Palatino Linotype">
    <w:panose1 w:val="02040502050505030304"/>
    <w:charset w:val="EE"/>
    <w:family w:val="roman"/>
    <w:pitch w:val="variable"/>
    <w:sig w:usb0="E0000287" w:usb1="40000013" w:usb2="00000000" w:usb3="00000000" w:csb0="0000019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EFF" w:usb1="C0007843"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Myriad_PFL">
    <w:altName w:val="Arial Narrow"/>
    <w:panose1 w:val="00000000000000000000"/>
    <w:charset w:val="00"/>
    <w:family w:val="auto"/>
    <w:notTrueType/>
    <w:pitch w:val="variable"/>
    <w:sig w:usb0="00000003" w:usb1="00000000" w:usb2="00000000" w:usb3="00000000" w:csb0="00000001" w:csb1="00000000"/>
  </w:font>
  <w:font w:name="H-Times New Roman">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mp;#39">
    <w:altName w:val="Times New Roman"/>
    <w:charset w:val="00"/>
    <w:family w:val="roman"/>
    <w:pitch w:val="default"/>
  </w:font>
  <w:font w:name="Arial Narrow">
    <w:panose1 w:val="020B0606020202030204"/>
    <w:charset w:val="EE"/>
    <w:family w:val="swiss"/>
    <w:pitch w:val="variable"/>
    <w:sig w:usb0="00000287" w:usb1="00000800" w:usb2="00000000" w:usb3="00000000" w:csb0="0000009F" w:csb1="00000000"/>
  </w:font>
  <w:font w:name="Consolas">
    <w:panose1 w:val="020B0609020204030204"/>
    <w:charset w:val="EE"/>
    <w:family w:val="modern"/>
    <w:pitch w:val="fixed"/>
    <w:sig w:usb0="E00006FF" w:usb1="0000FCFF" w:usb2="00000001"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auto"/>
    <w:notTrueType/>
    <w:pitch w:val="fixed"/>
    <w:sig w:usb0="00000001" w:usb1="09060000" w:usb2="00000010" w:usb3="00000000" w:csb0="00080000" w:csb1="00000000"/>
  </w:font>
  <w:font w:name="Times New Roman félkövér">
    <w:panose1 w:val="00000000000000000000"/>
    <w:charset w:val="00"/>
    <w:family w:val="roman"/>
    <w:notTrueType/>
    <w:pitch w:val="default"/>
  </w:font>
  <w:font w:name="MS Sans Serif">
    <w:altName w:val="Arial"/>
    <w:panose1 w:val="020B0500000000000000"/>
    <w:charset w:val="00"/>
    <w:family w:val="swiss"/>
    <w:notTrueType/>
    <w:pitch w:val="variable"/>
    <w:sig w:usb0="00000003" w:usb1="00000000" w:usb2="00000000" w:usb3="00000000" w:csb0="00000001" w:csb1="00000000"/>
  </w:font>
  <w:font w:name="Bookman Old Style">
    <w:panose1 w:val="02050604050505020204"/>
    <w:charset w:val="EE"/>
    <w:family w:val="roman"/>
    <w:pitch w:val="variable"/>
    <w:sig w:usb0="00000287" w:usb1="00000000" w:usb2="00000000" w:usb3="00000000" w:csb0="0000009F" w:csb1="00000000"/>
  </w:font>
  <w:font w:name="Roman PS">
    <w:altName w:val="Times New Roman"/>
    <w:panose1 w:val="00000000000000000000"/>
    <w:charset w:val="00"/>
    <w:family w:val="roman"/>
    <w:notTrueType/>
    <w:pitch w:val="variable"/>
    <w:sig w:usb0="00000003" w:usb1="00000000" w:usb2="00000000" w:usb3="00000000" w:csb0="00000001" w:csb1="00000000"/>
  </w:font>
  <w:font w:name="Lucida Grande">
    <w:altName w:val="Times New Roman"/>
    <w:panose1 w:val="00000000000000000000"/>
    <w:charset w:val="00"/>
    <w:family w:val="auto"/>
    <w:notTrueType/>
    <w:pitch w:val="variable"/>
    <w:sig w:usb0="00000003" w:usb1="00000000" w:usb2="00000000" w:usb3="00000000" w:csb0="00000001" w:csb1="00000000"/>
  </w:font>
  <w:font w:name="Goudy Old Style ATT">
    <w:altName w:val="Times New Roman"/>
    <w:panose1 w:val="00000000000000000000"/>
    <w:charset w:val="00"/>
    <w:family w:val="roman"/>
    <w:notTrueType/>
    <w:pitch w:val="default"/>
    <w:sig w:usb0="00000003" w:usb1="00000000" w:usb2="00000000" w:usb3="00000000" w:csb0="00000001" w:csb1="00000000"/>
  </w:font>
  <w:font w:name="STZhongsong">
    <w:charset w:val="86"/>
    <w:family w:val="auto"/>
    <w:pitch w:val="variable"/>
    <w:sig w:usb0="00000287" w:usb1="080F0000" w:usb2="00000010" w:usb3="00000000" w:csb0="0004009F" w:csb1="00000000"/>
  </w:font>
  <w:font w:name="SimSun">
    <w:altName w:val="宋体"/>
    <w:panose1 w:val="02010600030101010101"/>
    <w:charset w:val="86"/>
    <w:family w:val="auto"/>
    <w:pitch w:val="variable"/>
    <w:sig w:usb0="00000003" w:usb1="288F0000" w:usb2="00000016" w:usb3="00000000" w:csb0="00040001" w:csb1="00000000"/>
  </w:font>
  <w:font w:name="HToronto">
    <w:altName w:val="Times New Roman"/>
    <w:panose1 w:val="00000000000000000000"/>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sz w:val="20"/>
        <w:szCs w:val="20"/>
      </w:rPr>
      <w:id w:val="-1925874862"/>
      <w:docPartObj>
        <w:docPartGallery w:val="Page Numbers (Bottom of Page)"/>
        <w:docPartUnique/>
      </w:docPartObj>
    </w:sdtPr>
    <w:sdtEndPr/>
    <w:sdtContent>
      <w:sdt>
        <w:sdtPr>
          <w:rPr>
            <w:rFonts w:ascii="Times New Roman" w:hAnsi="Times New Roman"/>
            <w:sz w:val="20"/>
            <w:szCs w:val="20"/>
          </w:rPr>
          <w:id w:val="1147023055"/>
          <w:docPartObj>
            <w:docPartGallery w:val="Page Numbers (Top of Page)"/>
            <w:docPartUnique/>
          </w:docPartObj>
        </w:sdtPr>
        <w:sdtEndPr/>
        <w:sdtContent>
          <w:p w14:paraId="6915D4D8" w14:textId="39507D3E" w:rsidR="0074673B" w:rsidRPr="001143CF" w:rsidRDefault="0074673B">
            <w:pPr>
              <w:pStyle w:val="llb"/>
              <w:jc w:val="right"/>
              <w:rPr>
                <w:rFonts w:ascii="Times New Roman" w:hAnsi="Times New Roman"/>
                <w:sz w:val="20"/>
                <w:szCs w:val="20"/>
              </w:rPr>
            </w:pPr>
            <w:r w:rsidRPr="001143CF">
              <w:rPr>
                <w:rFonts w:ascii="Times New Roman" w:hAnsi="Times New Roman"/>
                <w:sz w:val="20"/>
                <w:szCs w:val="20"/>
              </w:rPr>
              <w:t xml:space="preserve"> </w:t>
            </w:r>
            <w:r w:rsidRPr="001143CF">
              <w:rPr>
                <w:rFonts w:ascii="Times New Roman" w:hAnsi="Times New Roman"/>
                <w:b/>
                <w:bCs/>
                <w:sz w:val="20"/>
                <w:szCs w:val="20"/>
              </w:rPr>
              <w:fldChar w:fldCharType="begin"/>
            </w:r>
            <w:r w:rsidRPr="001143CF">
              <w:rPr>
                <w:rFonts w:ascii="Times New Roman" w:hAnsi="Times New Roman"/>
                <w:b/>
                <w:bCs/>
                <w:sz w:val="20"/>
                <w:szCs w:val="20"/>
              </w:rPr>
              <w:instrText>PAGE</w:instrText>
            </w:r>
            <w:r w:rsidRPr="001143CF">
              <w:rPr>
                <w:rFonts w:ascii="Times New Roman" w:hAnsi="Times New Roman"/>
                <w:b/>
                <w:bCs/>
                <w:sz w:val="20"/>
                <w:szCs w:val="20"/>
              </w:rPr>
              <w:fldChar w:fldCharType="separate"/>
            </w:r>
            <w:r w:rsidR="00C02EFD">
              <w:rPr>
                <w:rFonts w:ascii="Times New Roman" w:hAnsi="Times New Roman"/>
                <w:b/>
                <w:bCs/>
                <w:noProof/>
                <w:sz w:val="20"/>
                <w:szCs w:val="20"/>
              </w:rPr>
              <w:t>3</w:t>
            </w:r>
            <w:r w:rsidRPr="001143CF">
              <w:rPr>
                <w:rFonts w:ascii="Times New Roman" w:hAnsi="Times New Roman"/>
                <w:b/>
                <w:bCs/>
                <w:sz w:val="20"/>
                <w:szCs w:val="20"/>
              </w:rPr>
              <w:fldChar w:fldCharType="end"/>
            </w:r>
            <w:r w:rsidRPr="001143CF">
              <w:rPr>
                <w:rFonts w:ascii="Times New Roman" w:hAnsi="Times New Roman"/>
                <w:sz w:val="20"/>
                <w:szCs w:val="20"/>
              </w:rPr>
              <w:t xml:space="preserve"> / </w:t>
            </w:r>
            <w:r w:rsidRPr="001143CF">
              <w:rPr>
                <w:rFonts w:ascii="Times New Roman" w:hAnsi="Times New Roman"/>
                <w:b/>
                <w:bCs/>
                <w:sz w:val="20"/>
                <w:szCs w:val="20"/>
              </w:rPr>
              <w:fldChar w:fldCharType="begin"/>
            </w:r>
            <w:r w:rsidRPr="001143CF">
              <w:rPr>
                <w:rFonts w:ascii="Times New Roman" w:hAnsi="Times New Roman"/>
                <w:b/>
                <w:bCs/>
                <w:sz w:val="20"/>
                <w:szCs w:val="20"/>
              </w:rPr>
              <w:instrText>NUMPAGES</w:instrText>
            </w:r>
            <w:r w:rsidRPr="001143CF">
              <w:rPr>
                <w:rFonts w:ascii="Times New Roman" w:hAnsi="Times New Roman"/>
                <w:b/>
                <w:bCs/>
                <w:sz w:val="20"/>
                <w:szCs w:val="20"/>
              </w:rPr>
              <w:fldChar w:fldCharType="separate"/>
            </w:r>
            <w:r w:rsidR="00C02EFD">
              <w:rPr>
                <w:rFonts w:ascii="Times New Roman" w:hAnsi="Times New Roman"/>
                <w:b/>
                <w:bCs/>
                <w:noProof/>
                <w:sz w:val="20"/>
                <w:szCs w:val="20"/>
              </w:rPr>
              <w:t>50</w:t>
            </w:r>
            <w:r w:rsidRPr="001143CF">
              <w:rPr>
                <w:rFonts w:ascii="Times New Roman" w:hAnsi="Times New Roman"/>
                <w:b/>
                <w:bCs/>
                <w:sz w:val="20"/>
                <w:szCs w:val="20"/>
              </w:rPr>
              <w:fldChar w:fldCharType="end"/>
            </w:r>
          </w:p>
        </w:sdtContent>
      </w:sdt>
    </w:sdtContent>
  </w:sdt>
  <w:p w14:paraId="714CB4C4" w14:textId="77777777" w:rsidR="0074673B" w:rsidRDefault="0074673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939669" w14:textId="77777777" w:rsidR="0074673B" w:rsidRDefault="0074673B" w:rsidP="00166167">
      <w:r>
        <w:separator/>
      </w:r>
    </w:p>
  </w:footnote>
  <w:footnote w:type="continuationSeparator" w:id="0">
    <w:p w14:paraId="58A9146B" w14:textId="77777777" w:rsidR="0074673B" w:rsidRDefault="0074673B" w:rsidP="00166167">
      <w:r>
        <w:continuationSeparator/>
      </w:r>
    </w:p>
  </w:footnote>
  <w:footnote w:id="1">
    <w:p w14:paraId="501C5DFF" w14:textId="77777777" w:rsidR="0074673B" w:rsidRPr="005F03C1" w:rsidRDefault="0074673B" w:rsidP="005F03C1">
      <w:pPr>
        <w:pStyle w:val="FootnoteTextChar1"/>
        <w:jc w:val="both"/>
        <w:rPr>
          <w:rFonts w:ascii="Times New Roman" w:hAnsi="Times New Roman" w:cs="Times New Roman"/>
          <w:sz w:val="20"/>
          <w:szCs w:val="20"/>
        </w:rPr>
      </w:pPr>
      <w:r w:rsidRPr="005F03C1">
        <w:rPr>
          <w:rStyle w:val="Lbjegyzet-hivatkozs"/>
          <w:rFonts w:ascii="Times New Roman" w:hAnsi="Times New Roman"/>
          <w:sz w:val="20"/>
          <w:szCs w:val="20"/>
        </w:rPr>
        <w:footnoteRef/>
      </w:r>
      <w:r w:rsidRPr="005F03C1">
        <w:rPr>
          <w:rFonts w:ascii="Times New Roman" w:hAnsi="Times New Roman" w:cs="Times New Roman"/>
          <w:sz w:val="20"/>
          <w:szCs w:val="20"/>
        </w:rPr>
        <w:t xml:space="preserve"> Közös ajánlattétel esetén a felolvasólapon a konzorcium neve mellett az egyes ajánlattevők (konzorcium tagjai) nevét is fel kell tüntetni!</w:t>
      </w:r>
    </w:p>
  </w:footnote>
  <w:footnote w:id="2">
    <w:p w14:paraId="6B4EDD38" w14:textId="77777777" w:rsidR="0074673B" w:rsidRDefault="0074673B" w:rsidP="005F03C1">
      <w:pPr>
        <w:pStyle w:val="FootnoteTextChar1"/>
        <w:jc w:val="both"/>
      </w:pPr>
      <w:r w:rsidRPr="005F03C1">
        <w:rPr>
          <w:rStyle w:val="Lbjegyzet-hivatkozs"/>
          <w:rFonts w:ascii="Times New Roman" w:hAnsi="Times New Roman"/>
          <w:sz w:val="20"/>
          <w:szCs w:val="20"/>
        </w:rPr>
        <w:footnoteRef/>
      </w:r>
      <w:r w:rsidRPr="005F03C1">
        <w:rPr>
          <w:rFonts w:ascii="Times New Roman" w:hAnsi="Times New Roman" w:cs="Times New Roman"/>
          <w:sz w:val="20"/>
          <w:szCs w:val="20"/>
        </w:rPr>
        <w:t xml:space="preserve"> Közös ajánlattétel esetén a felolvasólapon a konzorcium képviselőjének címe (székhelye, lakóhelye) mellett az egyes ajánlattevők címét (székhelyét, lakóhelyét) is fel kell tüntetni!</w:t>
      </w:r>
    </w:p>
  </w:footnote>
  <w:footnote w:id="3">
    <w:p w14:paraId="4B89A887" w14:textId="77777777" w:rsidR="0074673B" w:rsidRPr="00625E1E" w:rsidRDefault="0074673B" w:rsidP="005F03C1">
      <w:pPr>
        <w:pStyle w:val="FootnoteTextChar1"/>
        <w:rPr>
          <w:rFonts w:ascii="Times New Roman" w:hAnsi="Times New Roman" w:cs="Times New Roman"/>
          <w:sz w:val="20"/>
          <w:szCs w:val="20"/>
        </w:rPr>
      </w:pPr>
      <w:r w:rsidRPr="00625E1E">
        <w:rPr>
          <w:rStyle w:val="Lbjegyzet-hivatkozs"/>
          <w:rFonts w:ascii="Times New Roman" w:hAnsi="Times New Roman"/>
          <w:sz w:val="20"/>
          <w:szCs w:val="20"/>
        </w:rPr>
        <w:footnoteRef/>
      </w:r>
      <w:r w:rsidRPr="00625E1E">
        <w:rPr>
          <w:rFonts w:ascii="Times New Roman" w:hAnsi="Times New Roman" w:cs="Times New Roman"/>
          <w:sz w:val="20"/>
          <w:szCs w:val="20"/>
        </w:rPr>
        <w:t xml:space="preserve"> A nyilatkozat eredeti aláírt példányát kell az ajánlathoz csatolni!</w:t>
      </w:r>
    </w:p>
  </w:footnote>
  <w:footnote w:id="4">
    <w:p w14:paraId="7B130E31" w14:textId="77777777" w:rsidR="0074673B" w:rsidRDefault="0074673B" w:rsidP="005F03C1">
      <w:pPr>
        <w:rPr>
          <w:rFonts w:ascii="Garamond" w:hAnsi="Garamond"/>
          <w:sz w:val="16"/>
          <w:szCs w:val="16"/>
        </w:rPr>
      </w:pPr>
      <w:r w:rsidRPr="00625E1E">
        <w:rPr>
          <w:rStyle w:val="Lbjegyzet-hivatkozs"/>
          <w:rFonts w:ascii="Times New Roman" w:hAnsi="Times New Roman"/>
          <w:sz w:val="20"/>
          <w:szCs w:val="20"/>
        </w:rPr>
        <w:footnoteRef/>
      </w:r>
      <w:r w:rsidRPr="00625E1E">
        <w:rPr>
          <w:rFonts w:ascii="Times New Roman" w:hAnsi="Times New Roman" w:cs="Times New Roman"/>
          <w:sz w:val="20"/>
          <w:szCs w:val="20"/>
        </w:rPr>
        <w:t xml:space="preserve"> Közös ajánlattétel esetén ezt a nyilatkozatot valamennyi ajánlattevő köteles kitölteni.</w:t>
      </w:r>
    </w:p>
  </w:footnote>
  <w:footnote w:id="5">
    <w:p w14:paraId="572F7744" w14:textId="1459A3BF" w:rsidR="0074673B" w:rsidRPr="0066290B" w:rsidRDefault="0074673B" w:rsidP="005F03C1">
      <w:pPr>
        <w:pStyle w:val="Lbjegyzetszveg"/>
      </w:pPr>
      <w:r w:rsidRPr="0066290B">
        <w:rPr>
          <w:rStyle w:val="Lbjegyzet-hivatkozs"/>
        </w:rPr>
        <w:footnoteRef/>
      </w:r>
      <w:r w:rsidRPr="0066290B">
        <w:t xml:space="preserve"> </w:t>
      </w:r>
      <w:r w:rsidRPr="0066290B">
        <w:rPr>
          <w:b/>
          <w:u w:val="single"/>
        </w:rPr>
        <w:t>Ajánlattevő akkor köteles ezt a nyilatkozatot benyújtani az ajánlat</w:t>
      </w:r>
      <w:r>
        <w:rPr>
          <w:b/>
          <w:u w:val="single"/>
        </w:rPr>
        <w:t xml:space="preserve">tételi </w:t>
      </w:r>
      <w:r w:rsidRPr="0066290B">
        <w:rPr>
          <w:b/>
          <w:u w:val="single"/>
        </w:rPr>
        <w:t xml:space="preserve"> felhívásban előírt kizáró okok vonatkozásában, amennyiben ajánlatkérő erre a Kbt. 69. § (4)-(7) bekezdése alapján felhívja.</w:t>
      </w:r>
      <w:r w:rsidRPr="0066290B">
        <w:t xml:space="preserve"> Közös ajánlattétel esetén ezt a nyilatkozatot valamennyi ajánlattevő saját maga tekintetében köteles aláírni.</w:t>
      </w:r>
    </w:p>
  </w:footnote>
  <w:footnote w:id="6">
    <w:p w14:paraId="52FF4923" w14:textId="77777777" w:rsidR="0074673B" w:rsidRPr="0066290B" w:rsidRDefault="0074673B" w:rsidP="005F03C1">
      <w:pPr>
        <w:pStyle w:val="Lbjegyzetszveg"/>
      </w:pPr>
      <w:r w:rsidRPr="0066290B">
        <w:rPr>
          <w:rStyle w:val="Lbjegyzet-hivatkozs"/>
        </w:rPr>
        <w:footnoteRef/>
      </w:r>
      <w:r w:rsidRPr="0066290B">
        <w:t xml:space="preserve"> Természetes személy ajánlattevő esetén releváns. Közjegyző vagy gazdasági, illetve szakmai kamara által hitelesített nyilatkozat szükséges.</w:t>
      </w:r>
    </w:p>
  </w:footnote>
  <w:footnote w:id="7">
    <w:p w14:paraId="26A5B0F6" w14:textId="77777777" w:rsidR="0074673B" w:rsidRPr="0066290B" w:rsidRDefault="0074673B" w:rsidP="005F03C1">
      <w:pPr>
        <w:pStyle w:val="Lbjegyzetszveg"/>
      </w:pPr>
      <w:r w:rsidRPr="0066290B">
        <w:rPr>
          <w:rStyle w:val="Lbjegyzet-hivatkozs"/>
        </w:rPr>
        <w:footnoteRef/>
      </w:r>
      <w:r w:rsidRPr="0066290B">
        <w:t xml:space="preserve"> Ha az ajánlattevő a cégnyilvánosságról, a bírósági cégeljárásról és a végelszámolásról szóló 2006. évi V. törvény értelmében nem minősül cégnek, vagy ha az adott szervezet tevékenységének felfüggesztésére a cégbíróságon kívül más hatóság is jogosult, közjegyző vagy gazdasági, illetve szakmai kamara által hitelesített nyilatkozat szükséges.</w:t>
      </w:r>
    </w:p>
  </w:footnote>
  <w:footnote w:id="8">
    <w:p w14:paraId="3D82A0C3" w14:textId="77777777" w:rsidR="0074673B" w:rsidRPr="0066290B" w:rsidRDefault="0074673B" w:rsidP="005F03C1">
      <w:pPr>
        <w:pStyle w:val="Lbjegyzetszveg"/>
      </w:pPr>
      <w:r w:rsidRPr="0066290B">
        <w:rPr>
          <w:rStyle w:val="Lbjegyzet-hivatkozs"/>
        </w:rPr>
        <w:footnoteRef/>
      </w:r>
      <w:r w:rsidRPr="0066290B">
        <w:t xml:space="preserve"> Természetes személy ajánlattevő esetén releváns. Közjegyző vagy gazdasági, illetve szakmai kamara által hitelesített nyilatkozat szükséges.</w:t>
      </w:r>
    </w:p>
  </w:footnote>
  <w:footnote w:id="9">
    <w:p w14:paraId="575E390C" w14:textId="77777777" w:rsidR="0074673B" w:rsidRPr="0066290B" w:rsidRDefault="0074673B" w:rsidP="005F03C1">
      <w:pPr>
        <w:pStyle w:val="Lbjegyzetszveg"/>
      </w:pPr>
      <w:r w:rsidRPr="0066290B">
        <w:rPr>
          <w:rStyle w:val="Lbjegyzet-hivatkozs"/>
        </w:rPr>
        <w:footnoteRef/>
      </w:r>
      <w:r w:rsidRPr="0066290B">
        <w:t xml:space="preserve"> Ha a nem természetes személy ajánlattevő nem minősül cégnek, közjegyző vagy gazdasági, illetve szakmai kamara által hitelesített nyilatkozat szükséges.</w:t>
      </w:r>
    </w:p>
  </w:footnote>
  <w:footnote w:id="10">
    <w:p w14:paraId="54BF63E4" w14:textId="77777777" w:rsidR="0074673B" w:rsidRPr="0066290B" w:rsidRDefault="0074673B" w:rsidP="005F03C1">
      <w:pPr>
        <w:pStyle w:val="Lbjegyzetszveg"/>
      </w:pPr>
      <w:r w:rsidRPr="0066290B">
        <w:rPr>
          <w:rStyle w:val="Lbjegyzet-hivatkozs"/>
        </w:rPr>
        <w:footnoteRef/>
      </w:r>
      <w:r w:rsidRPr="0066290B">
        <w:t xml:space="preserve"> Közjegyző vagy gazdasági, illetve szakmai kamara által hitelesített nyilatkozat szükséges.</w:t>
      </w:r>
    </w:p>
    <w:p w14:paraId="4D67F632" w14:textId="77777777" w:rsidR="0074673B" w:rsidRDefault="0074673B" w:rsidP="005F03C1">
      <w:pPr>
        <w:pStyle w:val="Lbjegyzetszveg"/>
        <w:rPr>
          <w:rFonts w:ascii="Arial" w:hAnsi="Arial"/>
        </w:rPr>
      </w:pPr>
    </w:p>
  </w:footnote>
  <w:footnote w:id="11">
    <w:p w14:paraId="285CCA3C" w14:textId="4DEBA044" w:rsidR="0074673B" w:rsidRPr="009819F6" w:rsidRDefault="0074673B" w:rsidP="009819F6">
      <w:pPr>
        <w:pStyle w:val="FootnoteTextChar1"/>
        <w:jc w:val="both"/>
        <w:rPr>
          <w:rFonts w:ascii="Times New Roman" w:hAnsi="Times New Roman" w:cs="Times New Roman"/>
          <w:sz w:val="20"/>
          <w:szCs w:val="20"/>
        </w:rPr>
      </w:pPr>
      <w:r w:rsidRPr="009819F6">
        <w:rPr>
          <w:rStyle w:val="Lbjegyzet-hivatkozs"/>
          <w:rFonts w:ascii="Times New Roman" w:hAnsi="Times New Roman"/>
          <w:sz w:val="20"/>
          <w:szCs w:val="20"/>
        </w:rPr>
        <w:footnoteRef/>
      </w:r>
      <w:r w:rsidRPr="009819F6">
        <w:rPr>
          <w:rFonts w:ascii="Times New Roman" w:hAnsi="Times New Roman" w:cs="Times New Roman"/>
          <w:sz w:val="20"/>
          <w:szCs w:val="20"/>
        </w:rPr>
        <w:t xml:space="preserve"> </w:t>
      </w:r>
      <w:r w:rsidRPr="009819F6">
        <w:rPr>
          <w:rFonts w:ascii="Times New Roman" w:hAnsi="Times New Roman" w:cs="Times New Roman"/>
          <w:b/>
          <w:sz w:val="20"/>
          <w:szCs w:val="20"/>
          <w:u w:val="single"/>
        </w:rPr>
        <w:t>Ajánlattevő akkor köteles ezt a nyilatkozatot benyújtani az ajánlat</w:t>
      </w:r>
      <w:r>
        <w:rPr>
          <w:rFonts w:ascii="Times New Roman" w:hAnsi="Times New Roman" w:cs="Times New Roman"/>
          <w:b/>
          <w:sz w:val="20"/>
          <w:szCs w:val="20"/>
          <w:u w:val="single"/>
        </w:rPr>
        <w:t xml:space="preserve">tételi </w:t>
      </w:r>
      <w:r w:rsidRPr="009819F6">
        <w:rPr>
          <w:rFonts w:ascii="Times New Roman" w:hAnsi="Times New Roman" w:cs="Times New Roman"/>
          <w:b/>
          <w:sz w:val="20"/>
          <w:szCs w:val="20"/>
          <w:u w:val="single"/>
        </w:rPr>
        <w:t xml:space="preserve"> felhívásban előírt kizáró okok vonatkozásában, amennyiben ajánlatkérő erre a Kbt. 69. § (4)-(7) bekezdése alapján felhívja</w:t>
      </w:r>
      <w:r w:rsidRPr="009819F6">
        <w:rPr>
          <w:rFonts w:ascii="Times New Roman" w:hAnsi="Times New Roman" w:cs="Times New Roman"/>
          <w:sz w:val="20"/>
          <w:szCs w:val="20"/>
        </w:rPr>
        <w:t>. Közös ajánlattétel esetén ezt a nyilatkozatot valamennyi ajánlattevő saját maga tekintetében köteles aláírni.</w:t>
      </w:r>
    </w:p>
  </w:footnote>
  <w:footnote w:id="12">
    <w:p w14:paraId="177D285F" w14:textId="77777777" w:rsidR="0074673B" w:rsidRPr="009819F6" w:rsidRDefault="0074673B" w:rsidP="009819F6">
      <w:pPr>
        <w:pStyle w:val="FootnoteTextChar1"/>
        <w:jc w:val="both"/>
        <w:rPr>
          <w:rFonts w:ascii="Times New Roman" w:hAnsi="Times New Roman" w:cs="Times New Roman"/>
          <w:sz w:val="20"/>
          <w:szCs w:val="20"/>
        </w:rPr>
      </w:pPr>
      <w:r w:rsidRPr="009819F6">
        <w:rPr>
          <w:rStyle w:val="Lbjegyzet-hivatkozs"/>
          <w:rFonts w:ascii="Times New Roman" w:hAnsi="Times New Roman"/>
          <w:sz w:val="20"/>
          <w:szCs w:val="20"/>
        </w:rPr>
        <w:footnoteRef/>
      </w:r>
      <w:r w:rsidRPr="009819F6">
        <w:rPr>
          <w:rFonts w:ascii="Times New Roman" w:hAnsi="Times New Roman" w:cs="Times New Roman"/>
          <w:sz w:val="20"/>
          <w:szCs w:val="20"/>
        </w:rPr>
        <w:t xml:space="preserve"> Megfelelő pont aláhúzandó, vagy a nem kívánt rész törlendő!</w:t>
      </w:r>
    </w:p>
  </w:footnote>
  <w:footnote w:id="13">
    <w:p w14:paraId="37827225" w14:textId="77777777" w:rsidR="0074673B" w:rsidRDefault="0074673B" w:rsidP="009819F6">
      <w:pPr>
        <w:pStyle w:val="FootnoteTextChar1"/>
        <w:jc w:val="both"/>
        <w:rPr>
          <w:rFonts w:ascii="Garamond" w:hAnsi="Garamond"/>
        </w:rPr>
      </w:pPr>
      <w:r w:rsidRPr="009819F6">
        <w:rPr>
          <w:rStyle w:val="Lbjegyzet-hivatkozs"/>
          <w:rFonts w:ascii="Times New Roman" w:hAnsi="Times New Roman"/>
          <w:sz w:val="20"/>
          <w:szCs w:val="20"/>
        </w:rPr>
        <w:footnoteRef/>
      </w:r>
      <w:r w:rsidRPr="009819F6">
        <w:rPr>
          <w:rFonts w:ascii="Times New Roman" w:hAnsi="Times New Roman" w:cs="Times New Roman"/>
          <w:sz w:val="20"/>
          <w:szCs w:val="20"/>
        </w:rPr>
        <w:t xml:space="preserve"> Felsorolás a tényleges tulajdonosok számának megfelelően módosítandó</w:t>
      </w:r>
    </w:p>
  </w:footnote>
  <w:footnote w:id="14">
    <w:p w14:paraId="2261C0AC" w14:textId="77777777" w:rsidR="0074673B" w:rsidRPr="00AD24E4" w:rsidRDefault="0074673B" w:rsidP="005F03C1">
      <w:pPr>
        <w:pStyle w:val="FootnoteTextChar1"/>
        <w:rPr>
          <w:rFonts w:ascii="Times New Roman" w:hAnsi="Times New Roman" w:cs="Times New Roman"/>
          <w:sz w:val="20"/>
          <w:szCs w:val="20"/>
        </w:rPr>
      </w:pPr>
      <w:r w:rsidRPr="00AD24E4">
        <w:rPr>
          <w:rStyle w:val="Lbjegyzet-hivatkozs"/>
          <w:rFonts w:ascii="Times New Roman" w:hAnsi="Times New Roman"/>
          <w:sz w:val="20"/>
          <w:szCs w:val="20"/>
        </w:rPr>
        <w:footnoteRef/>
      </w:r>
      <w:r w:rsidRPr="00AD24E4">
        <w:rPr>
          <w:rFonts w:ascii="Times New Roman" w:hAnsi="Times New Roman" w:cs="Times New Roman"/>
          <w:sz w:val="20"/>
          <w:szCs w:val="20"/>
        </w:rPr>
        <w:t xml:space="preserve"> Megfelelő pont aláhúzandó, vagy a nem kívánt rész törlendő és a megfelelő rész kitöltendő!</w:t>
      </w:r>
    </w:p>
  </w:footnote>
  <w:footnote w:id="15">
    <w:p w14:paraId="1B29480D" w14:textId="77777777" w:rsidR="0074673B" w:rsidRPr="00AD24E4" w:rsidRDefault="0074673B" w:rsidP="005F03C1">
      <w:pPr>
        <w:pStyle w:val="FootnoteTextChar1"/>
        <w:rPr>
          <w:rFonts w:ascii="Times New Roman" w:hAnsi="Times New Roman" w:cs="Times New Roman"/>
          <w:sz w:val="20"/>
          <w:szCs w:val="20"/>
        </w:rPr>
      </w:pPr>
      <w:r w:rsidRPr="00AD24E4">
        <w:rPr>
          <w:rStyle w:val="Lbjegyzet-hivatkozs"/>
          <w:rFonts w:ascii="Times New Roman" w:hAnsi="Times New Roman"/>
          <w:sz w:val="20"/>
          <w:szCs w:val="20"/>
        </w:rPr>
        <w:footnoteRef/>
      </w:r>
      <w:r w:rsidRPr="00AD24E4">
        <w:rPr>
          <w:rFonts w:ascii="Times New Roman" w:hAnsi="Times New Roman" w:cs="Times New Roman"/>
          <w:sz w:val="20"/>
          <w:szCs w:val="20"/>
        </w:rPr>
        <w:t xml:space="preserve"> Felsorolás a tényleges tulajdonosok számának megfelelően módosítandó</w:t>
      </w:r>
    </w:p>
  </w:footnote>
  <w:footnote w:id="16">
    <w:p w14:paraId="19BDCBBA" w14:textId="77777777" w:rsidR="0074673B" w:rsidRDefault="0074673B" w:rsidP="005F03C1">
      <w:pPr>
        <w:pStyle w:val="FootnoteTextChar1"/>
        <w:rPr>
          <w:rFonts w:ascii="Garamond" w:hAnsi="Garamond"/>
        </w:rPr>
      </w:pPr>
      <w:r w:rsidRPr="00AD24E4">
        <w:rPr>
          <w:rStyle w:val="Lbjegyzet-hivatkozs"/>
          <w:rFonts w:ascii="Times New Roman" w:hAnsi="Times New Roman"/>
          <w:sz w:val="20"/>
          <w:szCs w:val="20"/>
        </w:rPr>
        <w:footnoteRef/>
      </w:r>
      <w:r w:rsidRPr="00AD24E4">
        <w:rPr>
          <w:rFonts w:ascii="Times New Roman" w:hAnsi="Times New Roman" w:cs="Times New Roman"/>
          <w:sz w:val="20"/>
          <w:szCs w:val="20"/>
        </w:rPr>
        <w:t xml:space="preserve"> Megfelelő pont aláhúzandó, vagy a nem kívánt rész törlendő és a megfelelő rész kitöltendő!</w:t>
      </w:r>
    </w:p>
  </w:footnote>
  <w:footnote w:id="17">
    <w:p w14:paraId="213D7078" w14:textId="63702E49" w:rsidR="0074673B" w:rsidRPr="00AD24E4" w:rsidRDefault="0074673B" w:rsidP="005F03C1">
      <w:pPr>
        <w:pStyle w:val="FootnoteTextChar1"/>
        <w:jc w:val="both"/>
        <w:rPr>
          <w:rFonts w:ascii="Times New Roman" w:hAnsi="Times New Roman" w:cs="Times New Roman"/>
          <w:sz w:val="20"/>
          <w:szCs w:val="20"/>
        </w:rPr>
      </w:pPr>
      <w:r w:rsidRPr="00AD24E4">
        <w:rPr>
          <w:rStyle w:val="Lbjegyzet-hivatkozs"/>
          <w:rFonts w:ascii="Times New Roman" w:hAnsi="Times New Roman"/>
          <w:sz w:val="20"/>
          <w:szCs w:val="20"/>
        </w:rPr>
        <w:footnoteRef/>
      </w:r>
      <w:r w:rsidRPr="00AD24E4">
        <w:rPr>
          <w:rFonts w:ascii="Times New Roman" w:hAnsi="Times New Roman" w:cs="Times New Roman"/>
          <w:sz w:val="20"/>
          <w:szCs w:val="20"/>
        </w:rPr>
        <w:t xml:space="preserve"> </w:t>
      </w:r>
      <w:r w:rsidRPr="00AD24E4">
        <w:rPr>
          <w:rFonts w:ascii="Times New Roman" w:hAnsi="Times New Roman" w:cs="Times New Roman"/>
          <w:b/>
          <w:sz w:val="20"/>
          <w:szCs w:val="20"/>
          <w:u w:val="single"/>
        </w:rPr>
        <w:t xml:space="preserve">Ajánlattevő akkor köteles ezt a nyilatkozatot benyújtani az </w:t>
      </w:r>
      <w:r>
        <w:rPr>
          <w:rFonts w:ascii="Times New Roman" w:hAnsi="Times New Roman" w:cs="Times New Roman"/>
          <w:b/>
          <w:sz w:val="20"/>
          <w:szCs w:val="20"/>
          <w:u w:val="single"/>
        </w:rPr>
        <w:t xml:space="preserve">ajánlattételi </w:t>
      </w:r>
      <w:r w:rsidRPr="00AD24E4">
        <w:rPr>
          <w:rFonts w:ascii="Times New Roman" w:hAnsi="Times New Roman" w:cs="Times New Roman"/>
          <w:b/>
          <w:sz w:val="20"/>
          <w:szCs w:val="20"/>
          <w:u w:val="single"/>
        </w:rPr>
        <w:t>felhívásban előírt kizáró okok vonatkozásában, amennyiben ajánlatkérő erre a Kbt. 69. § (4)-(8) bekezdése alapján felhívja</w:t>
      </w:r>
      <w:r w:rsidRPr="00AD24E4">
        <w:rPr>
          <w:rFonts w:ascii="Times New Roman" w:hAnsi="Times New Roman" w:cs="Times New Roman"/>
          <w:sz w:val="20"/>
          <w:szCs w:val="20"/>
        </w:rPr>
        <w:t>. Közös ajánlattétel esetén ezt a nyilatkozatot valamennyi ajánlattevő saját maga tekintetében köteles aláírni.</w:t>
      </w:r>
    </w:p>
  </w:footnote>
  <w:footnote w:id="18">
    <w:p w14:paraId="4D107386" w14:textId="77777777" w:rsidR="0074673B" w:rsidRPr="00AD24E4" w:rsidRDefault="0074673B" w:rsidP="005F03C1">
      <w:pPr>
        <w:pStyle w:val="FootnoteTextChar1"/>
        <w:rPr>
          <w:rFonts w:ascii="Times New Roman" w:hAnsi="Times New Roman" w:cs="Times New Roman"/>
          <w:sz w:val="20"/>
          <w:szCs w:val="20"/>
        </w:rPr>
      </w:pPr>
      <w:r w:rsidRPr="00AD24E4">
        <w:rPr>
          <w:rStyle w:val="Lbjegyzet-hivatkozs"/>
          <w:rFonts w:ascii="Times New Roman" w:hAnsi="Times New Roman"/>
          <w:sz w:val="20"/>
          <w:szCs w:val="20"/>
        </w:rPr>
        <w:footnoteRef/>
      </w:r>
      <w:r w:rsidRPr="00AD24E4">
        <w:rPr>
          <w:rFonts w:ascii="Times New Roman" w:hAnsi="Times New Roman" w:cs="Times New Roman"/>
          <w:sz w:val="20"/>
          <w:szCs w:val="20"/>
        </w:rPr>
        <w:t>Nem kívánt rész törlendő</w:t>
      </w:r>
    </w:p>
  </w:footnote>
  <w:footnote w:id="19">
    <w:p w14:paraId="0B2CC3E9" w14:textId="77777777" w:rsidR="0074673B" w:rsidRDefault="0074673B" w:rsidP="005F03C1">
      <w:pPr>
        <w:pStyle w:val="FootnoteTextChar1"/>
      </w:pPr>
      <w:r w:rsidRPr="00AD24E4">
        <w:rPr>
          <w:rStyle w:val="Lbjegyzet-hivatkozs"/>
          <w:rFonts w:ascii="Times New Roman" w:hAnsi="Times New Roman"/>
          <w:sz w:val="20"/>
          <w:szCs w:val="20"/>
        </w:rPr>
        <w:footnoteRef/>
      </w:r>
      <w:r w:rsidRPr="00AD24E4">
        <w:rPr>
          <w:rFonts w:ascii="Times New Roman" w:hAnsi="Times New Roman" w:cs="Times New Roman"/>
          <w:sz w:val="20"/>
          <w:szCs w:val="20"/>
        </w:rPr>
        <w:t>Nem kívánt rész törlendő</w:t>
      </w:r>
    </w:p>
  </w:footnote>
  <w:footnote w:id="20">
    <w:p w14:paraId="2A3D5E20" w14:textId="77777777" w:rsidR="0074673B" w:rsidRDefault="0074673B" w:rsidP="005F03C1">
      <w:pPr>
        <w:pStyle w:val="FootnoteTextChar1"/>
      </w:pPr>
      <w:r w:rsidRPr="00BD73E9">
        <w:rPr>
          <w:rStyle w:val="Lbjegyzet-hivatkozs"/>
          <w:rFonts w:ascii="Times New Roman" w:hAnsi="Times New Roman"/>
          <w:sz w:val="20"/>
          <w:szCs w:val="20"/>
        </w:rPr>
        <w:footnoteRef/>
      </w:r>
      <w:r w:rsidRPr="00BD73E9">
        <w:rPr>
          <w:rFonts w:ascii="Times New Roman" w:hAnsi="Times New Roman" w:cs="Times New Roman"/>
          <w:sz w:val="20"/>
          <w:szCs w:val="20"/>
        </w:rPr>
        <w:t xml:space="preserve"> A nyilatkozattevő státuszának megfelelő aláhúzandó!</w:t>
      </w:r>
    </w:p>
  </w:footnote>
  <w:footnote w:id="21">
    <w:p w14:paraId="0F50B3CA" w14:textId="77777777" w:rsidR="0074673B" w:rsidRPr="007E42DD" w:rsidRDefault="0074673B" w:rsidP="005F03C1">
      <w:pPr>
        <w:pStyle w:val="FootnoteTextChar1"/>
        <w:rPr>
          <w:rFonts w:ascii="Times New Roman" w:hAnsi="Times New Roman" w:cs="Times New Roman"/>
          <w:sz w:val="20"/>
          <w:szCs w:val="20"/>
        </w:rPr>
      </w:pPr>
      <w:r w:rsidRPr="007E42DD">
        <w:rPr>
          <w:rStyle w:val="Lbjegyzet-hivatkozs"/>
          <w:rFonts w:ascii="Times New Roman" w:hAnsi="Times New Roman"/>
          <w:sz w:val="20"/>
          <w:szCs w:val="20"/>
        </w:rPr>
        <w:footnoteRef/>
      </w:r>
      <w:r w:rsidRPr="007E42DD">
        <w:rPr>
          <w:rFonts w:ascii="Times New Roman" w:hAnsi="Times New Roman" w:cs="Times New Roman"/>
          <w:sz w:val="20"/>
          <w:szCs w:val="20"/>
        </w:rPr>
        <w:t xml:space="preserve"> Kérjük, hogy ez után az oldal után csatolja a szakemberek </w:t>
      </w:r>
      <w:r w:rsidRPr="007E42DD">
        <w:rPr>
          <w:rFonts w:ascii="Times New Roman" w:hAnsi="Times New Roman" w:cs="Times New Roman"/>
          <w:sz w:val="20"/>
          <w:szCs w:val="20"/>
          <w:lang w:eastAsia="x-none"/>
        </w:rPr>
        <w:t>képzettségét</w:t>
      </w:r>
      <w:r w:rsidRPr="007E42DD">
        <w:rPr>
          <w:rFonts w:ascii="Times New Roman" w:hAnsi="Times New Roman" w:cs="Times New Roman"/>
          <w:sz w:val="20"/>
          <w:szCs w:val="20"/>
        </w:rPr>
        <w:t xml:space="preserve"> igazoló dokumentumokat, </w:t>
      </w:r>
      <w:r w:rsidRPr="007E42DD">
        <w:rPr>
          <w:rFonts w:ascii="Times New Roman" w:hAnsi="Times New Roman" w:cs="Times New Roman"/>
          <w:sz w:val="20"/>
          <w:szCs w:val="20"/>
          <w:lang w:eastAsia="x-none"/>
        </w:rPr>
        <w:t>illetve</w:t>
      </w:r>
      <w:r w:rsidRPr="007E42DD">
        <w:rPr>
          <w:rFonts w:ascii="Times New Roman" w:hAnsi="Times New Roman" w:cs="Times New Roman"/>
          <w:sz w:val="20"/>
          <w:szCs w:val="20"/>
        </w:rPr>
        <w:t xml:space="preserve"> adott esetben a jogosultságok igazolását (egyszerű másolatban).</w:t>
      </w:r>
    </w:p>
  </w:footnote>
  <w:footnote w:id="22">
    <w:p w14:paraId="76982CD9" w14:textId="77777777" w:rsidR="0074673B" w:rsidRPr="00ED1953" w:rsidRDefault="0074673B" w:rsidP="005F03C1">
      <w:pPr>
        <w:pStyle w:val="FootnoteTextChar1"/>
        <w:rPr>
          <w:rFonts w:ascii="Times New Roman" w:hAnsi="Times New Roman" w:cs="Times New Roman"/>
          <w:sz w:val="20"/>
          <w:szCs w:val="20"/>
        </w:rPr>
      </w:pPr>
      <w:r w:rsidRPr="00ED1953">
        <w:rPr>
          <w:rStyle w:val="Lbjegyzet-hivatkozs"/>
          <w:rFonts w:ascii="Times New Roman" w:hAnsi="Times New Roman"/>
          <w:sz w:val="20"/>
          <w:szCs w:val="20"/>
        </w:rPr>
        <w:footnoteRef/>
      </w:r>
      <w:r w:rsidRPr="00ED1953">
        <w:rPr>
          <w:rFonts w:ascii="Times New Roman" w:hAnsi="Times New Roman" w:cs="Times New Roman"/>
          <w:sz w:val="20"/>
          <w:szCs w:val="20"/>
        </w:rPr>
        <w:t xml:space="preserve"> Közös ajánlattétel esetén ezt a nyilatkozatot valamennyi ajánlattevő saját maga tekintetében köteles aláírni.</w:t>
      </w:r>
    </w:p>
  </w:footnote>
  <w:footnote w:id="23">
    <w:p w14:paraId="46FD733F" w14:textId="77777777" w:rsidR="0074673B" w:rsidRDefault="0074673B" w:rsidP="005F03C1">
      <w:pPr>
        <w:pStyle w:val="FootnoteTextChar1"/>
      </w:pPr>
      <w:r w:rsidRPr="00ED1953">
        <w:rPr>
          <w:rStyle w:val="Lbjegyzet-hivatkozs"/>
          <w:rFonts w:ascii="Times New Roman" w:hAnsi="Times New Roman"/>
          <w:sz w:val="20"/>
          <w:szCs w:val="20"/>
        </w:rPr>
        <w:footnoteRef/>
      </w:r>
      <w:r w:rsidRPr="00ED1953">
        <w:rPr>
          <w:rFonts w:ascii="Times New Roman" w:hAnsi="Times New Roman" w:cs="Times New Roman"/>
          <w:sz w:val="20"/>
          <w:szCs w:val="20"/>
        </w:rPr>
        <w:t xml:space="preserve"> Amennyiben ajánlattevő nem vesz igénybe alvállalkozót, kérjük, nyilatkozzanak erről a körülményről. (Nemleges tartalommal is meg kell tenni a nyilatkozat!)</w:t>
      </w:r>
    </w:p>
  </w:footnote>
  <w:footnote w:id="24">
    <w:p w14:paraId="043B1FD1" w14:textId="77777777" w:rsidR="0074673B" w:rsidRPr="00ED1953" w:rsidRDefault="0074673B" w:rsidP="005F03C1">
      <w:pPr>
        <w:pStyle w:val="FootnoteTextChar1"/>
        <w:rPr>
          <w:rFonts w:ascii="Times New Roman" w:hAnsi="Times New Roman" w:cs="Times New Roman"/>
          <w:sz w:val="20"/>
          <w:szCs w:val="20"/>
        </w:rPr>
      </w:pPr>
      <w:r w:rsidRPr="00ED1953">
        <w:rPr>
          <w:rStyle w:val="Lbjegyzet-hivatkozs"/>
          <w:rFonts w:ascii="Times New Roman" w:hAnsi="Times New Roman"/>
          <w:sz w:val="20"/>
          <w:szCs w:val="20"/>
        </w:rPr>
        <w:footnoteRef/>
      </w:r>
      <w:r w:rsidRPr="00ED1953">
        <w:rPr>
          <w:rFonts w:ascii="Times New Roman" w:hAnsi="Times New Roman" w:cs="Times New Roman"/>
          <w:sz w:val="20"/>
          <w:szCs w:val="20"/>
        </w:rPr>
        <w:t xml:space="preserve"> Közös ajánlattétel esetén ezt a nyilatkozatot valamennyi ajánlattevő saját maga tekintetében köteles aláírni.</w:t>
      </w:r>
    </w:p>
  </w:footnote>
  <w:footnote w:id="25">
    <w:p w14:paraId="6B4045ED" w14:textId="77777777" w:rsidR="0074673B" w:rsidRPr="00ED1953" w:rsidRDefault="0074673B" w:rsidP="005F03C1">
      <w:pPr>
        <w:pStyle w:val="FootnoteTextChar1"/>
        <w:rPr>
          <w:rFonts w:ascii="Times New Roman" w:hAnsi="Times New Roman" w:cs="Times New Roman"/>
          <w:sz w:val="20"/>
          <w:szCs w:val="20"/>
        </w:rPr>
      </w:pPr>
      <w:r w:rsidRPr="00ED1953">
        <w:rPr>
          <w:rStyle w:val="Lbjegyzet-hivatkozs"/>
          <w:rFonts w:ascii="Times New Roman" w:hAnsi="Times New Roman"/>
          <w:sz w:val="20"/>
          <w:szCs w:val="20"/>
        </w:rPr>
        <w:footnoteRef/>
      </w:r>
      <w:r w:rsidRPr="00ED1953">
        <w:rPr>
          <w:rFonts w:ascii="Times New Roman" w:hAnsi="Times New Roman" w:cs="Times New Roman"/>
          <w:sz w:val="20"/>
          <w:szCs w:val="20"/>
        </w:rPr>
        <w:t xml:space="preserve"> Közös ajánlattétel esetén ezt a nyilatkozatot valamennyi ajánlattevő saját maga tekintetében köteles aláírni.</w:t>
      </w:r>
    </w:p>
  </w:footnote>
  <w:footnote w:id="26">
    <w:p w14:paraId="1BC78D5C" w14:textId="77777777" w:rsidR="0074673B" w:rsidRPr="00ED1953" w:rsidRDefault="0074673B" w:rsidP="005F03C1">
      <w:pPr>
        <w:pStyle w:val="Lbjegyzetszveg"/>
        <w:rPr>
          <w:b/>
          <w:u w:val="single"/>
        </w:rPr>
      </w:pPr>
      <w:r w:rsidRPr="0083366E">
        <w:rPr>
          <w:rStyle w:val="Lbjegyzet-hivatkozs"/>
        </w:rPr>
        <w:footnoteRef/>
      </w:r>
      <w:r w:rsidRPr="0075719A">
        <w:t xml:space="preserve"> </w:t>
      </w:r>
      <w:r w:rsidRPr="00ED1953">
        <w:rPr>
          <w:b/>
          <w:u w:val="single"/>
        </w:rPr>
        <w:t>Amennyiben a hivatkozott törvény hatálya alá tartozik a Társaság, úgy az a) pont, amennyiben nem tartozik alá, úgy a b) pont törlendő!</w:t>
      </w:r>
    </w:p>
  </w:footnote>
  <w:footnote w:id="27">
    <w:p w14:paraId="5186CA6D" w14:textId="77777777" w:rsidR="0074673B" w:rsidRDefault="0074673B" w:rsidP="005F03C1">
      <w:pPr>
        <w:pStyle w:val="FootnoteTextChar1"/>
      </w:pPr>
      <w:r w:rsidRPr="00ED1953">
        <w:rPr>
          <w:rStyle w:val="Lbjegyzet-hivatkozs"/>
          <w:rFonts w:ascii="Times New Roman" w:hAnsi="Times New Roman"/>
          <w:sz w:val="20"/>
          <w:szCs w:val="20"/>
        </w:rPr>
        <w:footnoteRef/>
      </w:r>
      <w:r w:rsidRPr="00ED1953">
        <w:rPr>
          <w:rFonts w:ascii="Times New Roman" w:hAnsi="Times New Roman" w:cs="Times New Roman"/>
          <w:sz w:val="20"/>
          <w:szCs w:val="20"/>
        </w:rPr>
        <w:t xml:space="preserve"> Megfelelő aláhúzandó!</w:t>
      </w:r>
    </w:p>
  </w:footnote>
  <w:footnote w:id="28">
    <w:p w14:paraId="3B10A6CB" w14:textId="77777777" w:rsidR="0074673B" w:rsidRPr="006F17EA" w:rsidRDefault="0074673B" w:rsidP="005F03C1">
      <w:pPr>
        <w:pStyle w:val="Lbjegyzetszveg"/>
      </w:pPr>
      <w:r w:rsidRPr="006F17EA">
        <w:rPr>
          <w:rStyle w:val="Lbjegyzet-hivatkozs"/>
        </w:rPr>
        <w:footnoteRef/>
      </w:r>
      <w:r w:rsidRPr="006F17EA">
        <w:t xml:space="preserve"> </w:t>
      </w:r>
      <w:r w:rsidRPr="006F17EA">
        <w:rPr>
          <w:bCs/>
        </w:rPr>
        <w:t>Opcionális – kapacitás igénybevétele esetén csatolandó</w:t>
      </w:r>
    </w:p>
  </w:footnote>
  <w:footnote w:id="29">
    <w:p w14:paraId="08DB8281" w14:textId="77777777" w:rsidR="0074673B" w:rsidRPr="006F17EA" w:rsidRDefault="0074673B" w:rsidP="005F03C1">
      <w:pPr>
        <w:pStyle w:val="FootnoteTextChar1"/>
        <w:rPr>
          <w:rFonts w:ascii="Times New Roman" w:hAnsi="Times New Roman" w:cs="Times New Roman"/>
          <w:sz w:val="20"/>
          <w:szCs w:val="20"/>
        </w:rPr>
      </w:pPr>
      <w:r w:rsidRPr="006F17EA">
        <w:rPr>
          <w:rStyle w:val="Lbjegyzet-hivatkozs"/>
          <w:rFonts w:ascii="Times New Roman" w:hAnsi="Times New Roman"/>
          <w:sz w:val="20"/>
          <w:szCs w:val="20"/>
        </w:rPr>
        <w:footnoteRef/>
      </w:r>
      <w:r w:rsidRPr="006F17EA">
        <w:rPr>
          <w:rFonts w:ascii="Times New Roman" w:hAnsi="Times New Roman" w:cs="Times New Roman"/>
          <w:sz w:val="20"/>
          <w:szCs w:val="20"/>
        </w:rPr>
        <w:t xml:space="preserve"> Közös ajánlattétel esetén valamennyi ajánlattevő csatolja nyilatkozatát.</w:t>
      </w:r>
    </w:p>
  </w:footnote>
  <w:footnote w:id="30">
    <w:p w14:paraId="682A50A6" w14:textId="039991F7" w:rsidR="0074673B" w:rsidRDefault="0074673B" w:rsidP="005F03C1">
      <w:pPr>
        <w:pStyle w:val="FootnoteTextChar1"/>
        <w:jc w:val="both"/>
        <w:rPr>
          <w:rFonts w:ascii="Garamond" w:hAnsi="Garamond"/>
        </w:rPr>
      </w:pPr>
      <w:r w:rsidRPr="006F17EA">
        <w:rPr>
          <w:rStyle w:val="Lbjegyzet-hivatkozs"/>
          <w:rFonts w:ascii="Times New Roman" w:hAnsi="Times New Roman"/>
          <w:sz w:val="20"/>
          <w:szCs w:val="20"/>
        </w:rPr>
        <w:footnoteRef/>
      </w:r>
      <w:r w:rsidRPr="006F17EA">
        <w:rPr>
          <w:rFonts w:ascii="Times New Roman" w:hAnsi="Times New Roman" w:cs="Times New Roman"/>
          <w:sz w:val="20"/>
          <w:szCs w:val="20"/>
        </w:rPr>
        <w:t xml:space="preserve"> </w:t>
      </w:r>
      <w:r>
        <w:rPr>
          <w:rFonts w:ascii="Times New Roman" w:hAnsi="Times New Roman" w:cs="Times New Roman"/>
          <w:sz w:val="20"/>
          <w:szCs w:val="20"/>
        </w:rPr>
        <w:t xml:space="preserve">A megfelelő aláhúzandó. </w:t>
      </w:r>
      <w:r w:rsidRPr="006F17EA">
        <w:rPr>
          <w:rFonts w:ascii="Times New Roman" w:hAnsi="Times New Roman" w:cs="Times New Roman"/>
          <w:sz w:val="20"/>
          <w:szCs w:val="20"/>
        </w:rPr>
        <w:t xml:space="preserve">Amennyiben ajánlattevővel szemben vagy közös ajánlattétel esetén bármely ajánlattevővel szemben változásbejegyzési eljárás van folyamatban a jelen nyilatkozat </w:t>
      </w:r>
      <w:r>
        <w:rPr>
          <w:rFonts w:ascii="Times New Roman" w:hAnsi="Times New Roman" w:cs="Times New Roman"/>
          <w:sz w:val="20"/>
          <w:szCs w:val="20"/>
        </w:rPr>
        <w:t xml:space="preserve">mellett </w:t>
      </w:r>
      <w:r w:rsidRPr="006F17EA">
        <w:rPr>
          <w:rFonts w:ascii="Times New Roman" w:hAnsi="Times New Roman" w:cs="Times New Roman"/>
          <w:sz w:val="20"/>
          <w:szCs w:val="20"/>
        </w:rPr>
        <w:t>csatolandó az ajánlattevő(k) vonatkozásában a cégbírósághoz benyújtott változásbejegyzési kérelem és az annak érkezéséről a cégbíróság által megküldött igazolás.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212"/>
    </w:tblGrid>
    <w:tr w:rsidR="0074673B" w14:paraId="77C7F010" w14:textId="77777777" w:rsidTr="00106CDA">
      <w:tc>
        <w:tcPr>
          <w:tcW w:w="9212" w:type="dxa"/>
          <w:tcBorders>
            <w:top w:val="nil"/>
            <w:left w:val="nil"/>
            <w:bottom w:val="single" w:sz="4" w:space="0" w:color="auto"/>
            <w:right w:val="nil"/>
          </w:tcBorders>
          <w:hideMark/>
        </w:tcPr>
        <w:p w14:paraId="0A624A45" w14:textId="25D635E7" w:rsidR="0074673B" w:rsidRPr="00347121" w:rsidRDefault="0074673B" w:rsidP="00D8258F">
          <w:pPr>
            <w:jc w:val="center"/>
            <w:rPr>
              <w:rFonts w:ascii="Verdana" w:hAnsi="Verdana" w:cs="Arial"/>
              <w:b/>
              <w:noProof/>
              <w:sz w:val="16"/>
              <w:szCs w:val="16"/>
              <w:lang w:eastAsia="en-US"/>
            </w:rPr>
          </w:pPr>
        </w:p>
      </w:tc>
    </w:tr>
    <w:tr w:rsidR="0074673B" w14:paraId="6D1255F2" w14:textId="77777777" w:rsidTr="00106CDA">
      <w:tc>
        <w:tcPr>
          <w:tcW w:w="9212" w:type="dxa"/>
          <w:tcBorders>
            <w:top w:val="single" w:sz="4" w:space="0" w:color="auto"/>
            <w:left w:val="nil"/>
            <w:bottom w:val="nil"/>
            <w:right w:val="nil"/>
          </w:tcBorders>
          <w:hideMark/>
        </w:tcPr>
        <w:p w14:paraId="4C517C17" w14:textId="77777777" w:rsidR="0074673B" w:rsidRPr="006A7021" w:rsidRDefault="0074673B" w:rsidP="00106CDA">
          <w:pPr>
            <w:pStyle w:val="lfej"/>
            <w:tabs>
              <w:tab w:val="left" w:pos="708"/>
            </w:tabs>
            <w:spacing w:line="276" w:lineRule="auto"/>
            <w:jc w:val="center"/>
            <w:rPr>
              <w:rFonts w:ascii="Times New Roman" w:hAnsi="Times New Roman"/>
              <w:noProof/>
              <w:sz w:val="20"/>
              <w:szCs w:val="20"/>
              <w:lang w:eastAsia="en-US"/>
            </w:rPr>
          </w:pPr>
          <w:r w:rsidRPr="006A7021">
            <w:rPr>
              <w:rFonts w:ascii="Times New Roman" w:hAnsi="Times New Roman"/>
              <w:noProof/>
              <w:sz w:val="20"/>
              <w:szCs w:val="20"/>
              <w:lang w:eastAsia="en-US"/>
            </w:rPr>
            <w:t>Dokumentáció</w:t>
          </w:r>
        </w:p>
      </w:tc>
    </w:tr>
  </w:tbl>
  <w:p w14:paraId="6EE3A349" w14:textId="77777777" w:rsidR="0074673B" w:rsidRPr="00D41576" w:rsidRDefault="0074673B">
    <w:pPr>
      <w:rPr>
        <w:color w:val="24406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212"/>
    </w:tblGrid>
    <w:tr w:rsidR="0074673B" w14:paraId="795ED8DD" w14:textId="77777777" w:rsidTr="00E96DDC">
      <w:tc>
        <w:tcPr>
          <w:tcW w:w="9212" w:type="dxa"/>
          <w:tcBorders>
            <w:top w:val="nil"/>
            <w:left w:val="nil"/>
            <w:bottom w:val="single" w:sz="4" w:space="0" w:color="auto"/>
            <w:right w:val="nil"/>
          </w:tcBorders>
          <w:hideMark/>
        </w:tcPr>
        <w:p w14:paraId="43E66934" w14:textId="120C51AE" w:rsidR="0074673B" w:rsidRDefault="0074673B" w:rsidP="00E96DDC">
          <w:pPr>
            <w:spacing w:line="276" w:lineRule="auto"/>
            <w:jc w:val="center"/>
            <w:rPr>
              <w:rFonts w:ascii="Garamond" w:hAnsi="Garamond" w:cstheme="minorBidi"/>
              <w:b/>
              <w:sz w:val="20"/>
              <w:szCs w:val="20"/>
              <w:lang w:eastAsia="en-US"/>
            </w:rPr>
          </w:pPr>
        </w:p>
      </w:tc>
    </w:tr>
    <w:tr w:rsidR="0074673B" w14:paraId="49448D9D" w14:textId="77777777" w:rsidTr="00E96DDC">
      <w:tc>
        <w:tcPr>
          <w:tcW w:w="9212" w:type="dxa"/>
          <w:tcBorders>
            <w:top w:val="single" w:sz="4" w:space="0" w:color="auto"/>
            <w:left w:val="nil"/>
            <w:bottom w:val="nil"/>
            <w:right w:val="nil"/>
          </w:tcBorders>
          <w:hideMark/>
        </w:tcPr>
        <w:p w14:paraId="46B2827B" w14:textId="77777777" w:rsidR="0074673B" w:rsidRDefault="0074673B" w:rsidP="00E96DDC">
          <w:pPr>
            <w:pStyle w:val="lfej"/>
            <w:tabs>
              <w:tab w:val="left" w:pos="708"/>
            </w:tabs>
            <w:spacing w:line="276" w:lineRule="auto"/>
            <w:jc w:val="center"/>
            <w:rPr>
              <w:rFonts w:ascii="Times New Roman" w:hAnsi="Times New Roman"/>
              <w:noProof/>
              <w:sz w:val="20"/>
              <w:szCs w:val="20"/>
              <w:lang w:eastAsia="en-US"/>
            </w:rPr>
          </w:pPr>
          <w:r>
            <w:rPr>
              <w:rFonts w:ascii="Times New Roman" w:hAnsi="Times New Roman"/>
              <w:noProof/>
              <w:sz w:val="20"/>
              <w:szCs w:val="20"/>
              <w:lang w:eastAsia="en-US"/>
            </w:rPr>
            <w:t>Dokumentáció</w:t>
          </w:r>
        </w:p>
      </w:tc>
    </w:tr>
  </w:tbl>
  <w:p w14:paraId="1F8396BC" w14:textId="77777777" w:rsidR="0074673B" w:rsidRDefault="0074673B">
    <w:pPr>
      <w:pStyle w:val="lfej"/>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56265C6"/>
    <w:lvl w:ilvl="0">
      <w:start w:val="1"/>
      <w:numFmt w:val="decimal"/>
      <w:pStyle w:val="Szmozottlista5"/>
      <w:lvlText w:val="%1."/>
      <w:lvlJc w:val="left"/>
      <w:pPr>
        <w:tabs>
          <w:tab w:val="num" w:pos="1492"/>
        </w:tabs>
        <w:ind w:left="1492" w:hanging="360"/>
      </w:pPr>
    </w:lvl>
  </w:abstractNum>
  <w:abstractNum w:abstractNumId="1">
    <w:nsid w:val="FFFFFF7F"/>
    <w:multiLevelType w:val="singleLevel"/>
    <w:tmpl w:val="38300A20"/>
    <w:lvl w:ilvl="0">
      <w:start w:val="1"/>
      <w:numFmt w:val="decimal"/>
      <w:pStyle w:val="Szmozottlista2"/>
      <w:lvlText w:val="%1."/>
      <w:lvlJc w:val="left"/>
      <w:pPr>
        <w:tabs>
          <w:tab w:val="num" w:pos="643"/>
        </w:tabs>
        <w:ind w:left="643" w:hanging="360"/>
      </w:pPr>
    </w:lvl>
  </w:abstractNum>
  <w:abstractNum w:abstractNumId="2">
    <w:nsid w:val="FFFFFF80"/>
    <w:multiLevelType w:val="singleLevel"/>
    <w:tmpl w:val="2E748018"/>
    <w:lvl w:ilvl="0">
      <w:start w:val="1"/>
      <w:numFmt w:val="bullet"/>
      <w:pStyle w:val="Felsorols5"/>
      <w:lvlText w:val=""/>
      <w:lvlJc w:val="left"/>
      <w:pPr>
        <w:tabs>
          <w:tab w:val="num" w:pos="1492"/>
        </w:tabs>
        <w:ind w:left="1492" w:hanging="360"/>
      </w:pPr>
      <w:rPr>
        <w:rFonts w:ascii="Symbol" w:hAnsi="Symbol" w:hint="default"/>
      </w:rPr>
    </w:lvl>
  </w:abstractNum>
  <w:abstractNum w:abstractNumId="3">
    <w:nsid w:val="FFFFFFFB"/>
    <w:multiLevelType w:val="multilevel"/>
    <w:tmpl w:val="FFFFFFFF"/>
    <w:lvl w:ilvl="0">
      <w:start w:val="1"/>
      <w:numFmt w:val="none"/>
      <w:lvlText w:val="."/>
      <w:legacy w:legacy="1" w:legacySpace="0" w:legacyIndent="0"/>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nsid w:val="00000001"/>
    <w:multiLevelType w:val="multilevel"/>
    <w:tmpl w:val="B00A1666"/>
    <w:lvl w:ilvl="0">
      <w:start w:val="1"/>
      <w:numFmt w:val="decimal"/>
      <w:lvlText w:val="%1."/>
      <w:lvlJc w:val="left"/>
      <w:pPr>
        <w:tabs>
          <w:tab w:val="num" w:pos="999"/>
        </w:tabs>
        <w:ind w:left="999" w:hanging="432"/>
      </w:pPr>
      <w:rPr>
        <w:b/>
        <w:i w:val="0"/>
      </w:r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5">
    <w:nsid w:val="00000002"/>
    <w:multiLevelType w:val="singleLevel"/>
    <w:tmpl w:val="00000002"/>
    <w:lvl w:ilvl="0">
      <w:start w:val="1"/>
      <w:numFmt w:val="bullet"/>
      <w:lvlText w:val="-"/>
      <w:lvlJc w:val="left"/>
      <w:pPr>
        <w:tabs>
          <w:tab w:val="num" w:pos="2340"/>
        </w:tabs>
        <w:ind w:left="2340" w:hanging="360"/>
      </w:pPr>
      <w:rPr>
        <w:rFonts w:ascii="Calibri" w:hAnsi="Calibri" w:cs="Calibri"/>
      </w:rPr>
    </w:lvl>
  </w:abstractNum>
  <w:abstractNum w:abstractNumId="6">
    <w:nsid w:val="00000003"/>
    <w:multiLevelType w:val="singleLevel"/>
    <w:tmpl w:val="00000003"/>
    <w:lvl w:ilvl="0">
      <w:start w:val="1"/>
      <w:numFmt w:val="decimal"/>
      <w:lvlText w:val="%1.)"/>
      <w:lvlJc w:val="left"/>
      <w:pPr>
        <w:tabs>
          <w:tab w:val="num" w:pos="720"/>
        </w:tabs>
        <w:ind w:left="720" w:hanging="360"/>
      </w:pPr>
      <w:rPr>
        <w:rFonts w:cs="Times New Roman"/>
      </w:rPr>
    </w:lvl>
  </w:abstractNum>
  <w:abstractNum w:abstractNumId="7">
    <w:nsid w:val="00000004"/>
    <w:multiLevelType w:val="singleLevel"/>
    <w:tmpl w:val="00000004"/>
    <w:name w:val="WW8Num9"/>
    <w:lvl w:ilvl="0">
      <w:start w:val="6"/>
      <w:numFmt w:val="bullet"/>
      <w:lvlText w:val="-"/>
      <w:lvlJc w:val="left"/>
      <w:pPr>
        <w:tabs>
          <w:tab w:val="num" w:pos="780"/>
        </w:tabs>
        <w:ind w:left="780" w:hanging="360"/>
      </w:pPr>
      <w:rPr>
        <w:rFonts w:ascii="Times New Roman" w:hAnsi="Times New Roman"/>
      </w:rPr>
    </w:lvl>
  </w:abstractNum>
  <w:abstractNum w:abstractNumId="8">
    <w:nsid w:val="0057389D"/>
    <w:multiLevelType w:val="multilevel"/>
    <w:tmpl w:val="A8D0AD70"/>
    <w:name w:val="Plato Schedule Numbering List"/>
    <w:lvl w:ilvl="0">
      <w:start w:val="1"/>
      <w:numFmt w:val="decimal"/>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3"/>
      <w:lvlText w:val="%1.%2.%3"/>
      <w:lvlJc w:val="left"/>
      <w:pPr>
        <w:tabs>
          <w:tab w:val="num" w:pos="1800"/>
        </w:tabs>
        <w:ind w:left="1800" w:hanging="1080"/>
      </w:pPr>
      <w:rPr>
        <w:caps w:val="0"/>
        <w:effect w:val="none"/>
      </w:rPr>
    </w:lvl>
    <w:lvl w:ilvl="3">
      <w:start w:val="1"/>
      <w:numFmt w:val="decimal"/>
      <w:pStyle w:val="ScheduleL4"/>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pStyle w:val="ScheduleL6"/>
      <w:lvlText w:val="(%6)"/>
      <w:lvlJc w:val="left"/>
      <w:pPr>
        <w:tabs>
          <w:tab w:val="num" w:pos="4320"/>
        </w:tabs>
        <w:ind w:left="4320" w:hanging="720"/>
      </w:pPr>
      <w:rPr>
        <w:caps w:val="0"/>
        <w:effect w:val="none"/>
      </w:rPr>
    </w:lvl>
    <w:lvl w:ilvl="6">
      <w:start w:val="1"/>
      <w:numFmt w:val="decimal"/>
      <w:pStyle w:val="ScheduleL7"/>
      <w:lvlText w:val="(%7)"/>
      <w:lvlJc w:val="left"/>
      <w:pPr>
        <w:tabs>
          <w:tab w:val="num" w:pos="5040"/>
        </w:tabs>
        <w:ind w:left="5040" w:hanging="720"/>
      </w:pPr>
      <w:rPr>
        <w:caps w:val="0"/>
        <w:effect w:val="none"/>
      </w:rPr>
    </w:lvl>
    <w:lvl w:ilvl="7">
      <w:start w:val="1"/>
      <w:numFmt w:val="none"/>
      <w:pStyle w:val="ScheduleL8"/>
      <w:lvlText w:val=""/>
      <w:lvlJc w:val="left"/>
      <w:pPr>
        <w:tabs>
          <w:tab w:val="num" w:pos="5040"/>
        </w:tabs>
        <w:ind w:left="5040" w:hanging="720"/>
      </w:pPr>
      <w:rPr>
        <w:caps w:val="0"/>
        <w:effect w:val="none"/>
      </w:rPr>
    </w:lvl>
    <w:lvl w:ilvl="8">
      <w:start w:val="1"/>
      <w:numFmt w:val="none"/>
      <w:pStyle w:val="ScheduleL9"/>
      <w:lvlText w:val=""/>
      <w:lvlJc w:val="left"/>
      <w:pPr>
        <w:tabs>
          <w:tab w:val="num" w:pos="5040"/>
        </w:tabs>
        <w:ind w:left="5040" w:hanging="720"/>
      </w:pPr>
      <w:rPr>
        <w:caps w:val="0"/>
        <w:effect w:val="none"/>
      </w:rPr>
    </w:lvl>
  </w:abstractNum>
  <w:abstractNum w:abstractNumId="9">
    <w:nsid w:val="035A39E5"/>
    <w:multiLevelType w:val="multilevel"/>
    <w:tmpl w:val="040E001F"/>
    <w:styleLink w:val="cimsor1akk"/>
    <w:lvl w:ilvl="0">
      <w:start w:val="1"/>
      <w:numFmt w:val="decimal"/>
      <w:lvlText w:val="%1."/>
      <w:lvlJc w:val="left"/>
      <w:pPr>
        <w:ind w:left="360" w:hanging="360"/>
      </w:pPr>
      <w:rPr>
        <w:rFonts w:ascii="Times New Roman" w:hAnsi="Times New Roman"/>
        <w:caps/>
        <w:sz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037259AE"/>
    <w:multiLevelType w:val="hybridMultilevel"/>
    <w:tmpl w:val="F41C69F4"/>
    <w:lvl w:ilvl="0" w:tplc="E512A6F0">
      <w:start w:val="1"/>
      <w:numFmt w:val="bullet"/>
      <w:lvlText w:val=""/>
      <w:lvlJc w:val="left"/>
      <w:pPr>
        <w:tabs>
          <w:tab w:val="num" w:pos="360"/>
        </w:tabs>
        <w:ind w:left="360" w:hanging="360"/>
      </w:pPr>
      <w:rPr>
        <w:rFonts w:ascii="Symbol" w:hAnsi="Symbol" w:hint="default"/>
      </w:rPr>
    </w:lvl>
    <w:lvl w:ilvl="1" w:tplc="BED82038">
      <w:start w:val="1"/>
      <w:numFmt w:val="bullet"/>
      <w:pStyle w:val="Felsorols2"/>
      <w:lvlText w:val=""/>
      <w:lvlJc w:val="left"/>
      <w:pPr>
        <w:tabs>
          <w:tab w:val="num" w:pos="1080"/>
        </w:tabs>
        <w:ind w:left="1080" w:hanging="360"/>
      </w:pPr>
      <w:rPr>
        <w:rFonts w:ascii="Wingdings" w:hAnsi="Wingdings" w:hint="default"/>
      </w:rPr>
    </w:lvl>
    <w:lvl w:ilvl="2" w:tplc="5B0AE3A0">
      <w:start w:val="1"/>
      <w:numFmt w:val="bullet"/>
      <w:lvlText w:val=""/>
      <w:lvlJc w:val="left"/>
      <w:pPr>
        <w:tabs>
          <w:tab w:val="num" w:pos="1800"/>
        </w:tabs>
        <w:ind w:left="1800" w:hanging="360"/>
      </w:pPr>
      <w:rPr>
        <w:rFonts w:ascii="Wingdings" w:hAnsi="Wingdings" w:hint="default"/>
      </w:rPr>
    </w:lvl>
    <w:lvl w:ilvl="3" w:tplc="0C2427AE">
      <w:start w:val="1"/>
      <w:numFmt w:val="bullet"/>
      <w:lvlText w:val=""/>
      <w:lvlJc w:val="left"/>
      <w:pPr>
        <w:tabs>
          <w:tab w:val="num" w:pos="2520"/>
        </w:tabs>
        <w:ind w:left="2520" w:hanging="360"/>
      </w:pPr>
      <w:rPr>
        <w:rFonts w:ascii="Symbol" w:hAnsi="Symbol" w:hint="default"/>
      </w:rPr>
    </w:lvl>
    <w:lvl w:ilvl="4" w:tplc="B4CA60A0">
      <w:start w:val="1"/>
      <w:numFmt w:val="bullet"/>
      <w:lvlText w:val="o"/>
      <w:lvlJc w:val="left"/>
      <w:pPr>
        <w:tabs>
          <w:tab w:val="num" w:pos="3240"/>
        </w:tabs>
        <w:ind w:left="3240" w:hanging="360"/>
      </w:pPr>
      <w:rPr>
        <w:rFonts w:ascii="Courier New" w:hAnsi="Courier New" w:hint="default"/>
      </w:rPr>
    </w:lvl>
    <w:lvl w:ilvl="5" w:tplc="6BC6157C">
      <w:start w:val="1"/>
      <w:numFmt w:val="bullet"/>
      <w:lvlText w:val=""/>
      <w:lvlJc w:val="left"/>
      <w:pPr>
        <w:tabs>
          <w:tab w:val="num" w:pos="3960"/>
        </w:tabs>
        <w:ind w:left="3960" w:hanging="360"/>
      </w:pPr>
      <w:rPr>
        <w:rFonts w:ascii="Wingdings" w:hAnsi="Wingdings" w:hint="default"/>
      </w:rPr>
    </w:lvl>
    <w:lvl w:ilvl="6" w:tplc="88E8ABC2">
      <w:start w:val="1"/>
      <w:numFmt w:val="bullet"/>
      <w:lvlText w:val=""/>
      <w:lvlJc w:val="left"/>
      <w:pPr>
        <w:tabs>
          <w:tab w:val="num" w:pos="4680"/>
        </w:tabs>
        <w:ind w:left="4680" w:hanging="360"/>
      </w:pPr>
      <w:rPr>
        <w:rFonts w:ascii="Symbol" w:hAnsi="Symbol" w:hint="default"/>
      </w:rPr>
    </w:lvl>
    <w:lvl w:ilvl="7" w:tplc="C3820E56">
      <w:start w:val="1"/>
      <w:numFmt w:val="bullet"/>
      <w:lvlText w:val="o"/>
      <w:lvlJc w:val="left"/>
      <w:pPr>
        <w:tabs>
          <w:tab w:val="num" w:pos="5400"/>
        </w:tabs>
        <w:ind w:left="5400" w:hanging="360"/>
      </w:pPr>
      <w:rPr>
        <w:rFonts w:ascii="Courier New" w:hAnsi="Courier New" w:hint="default"/>
      </w:rPr>
    </w:lvl>
    <w:lvl w:ilvl="8" w:tplc="3DA42F8E">
      <w:start w:val="1"/>
      <w:numFmt w:val="bullet"/>
      <w:lvlText w:val=""/>
      <w:lvlJc w:val="left"/>
      <w:pPr>
        <w:tabs>
          <w:tab w:val="num" w:pos="6120"/>
        </w:tabs>
        <w:ind w:left="6120" w:hanging="360"/>
      </w:pPr>
      <w:rPr>
        <w:rFonts w:ascii="Wingdings" w:hAnsi="Wingdings" w:hint="default"/>
      </w:rPr>
    </w:lvl>
  </w:abstractNum>
  <w:abstractNum w:abstractNumId="11">
    <w:nsid w:val="044209E7"/>
    <w:multiLevelType w:val="multilevel"/>
    <w:tmpl w:val="62E471BD"/>
    <w:name w:val="PBApp"/>
    <w:lvl w:ilvl="0">
      <w:start w:val="1"/>
      <w:numFmt w:val="decimal"/>
      <w:pStyle w:val="PBAppHead"/>
      <w:suff w:val="nothing"/>
      <w:lvlText w:val="Appendix %1"/>
      <w:lvlJc w:val="left"/>
      <w:pPr>
        <w:ind w:left="0" w:firstLine="0"/>
      </w:pPr>
      <w:rPr>
        <w:rFonts w:cs="Times New Roman"/>
        <w:b/>
        <w:bCs/>
        <w:i w:val="0"/>
        <w:iCs w:val="0"/>
      </w:rPr>
    </w:lvl>
    <w:lvl w:ilvl="1">
      <w:start w:val="1"/>
      <w:numFmt w:val="decimal"/>
      <w:pStyle w:val="PBAppPartHead"/>
      <w:suff w:val="nothing"/>
      <w:lvlText w:val="Part %2"/>
      <w:lvlJc w:val="left"/>
      <w:pPr>
        <w:ind w:left="0" w:firstLine="0"/>
      </w:pPr>
      <w:rPr>
        <w:rFonts w:cs="Times New Roman"/>
        <w:b/>
        <w:bCs/>
        <w:i w:val="0"/>
        <w:iCs w:val="0"/>
      </w:rPr>
    </w:lvl>
    <w:lvl w:ilvl="2">
      <w:start w:val="1"/>
      <w:numFmt w:val="none"/>
      <w:lvlRestart w:val="0"/>
      <w:suff w:val="nothing"/>
      <w:lvlText w:val=""/>
      <w:lvlJc w:val="left"/>
      <w:pPr>
        <w:ind w:left="0" w:firstLine="0"/>
      </w:pPr>
      <w:rPr>
        <w:rFonts w:cs="Times New Roman"/>
      </w:rPr>
    </w:lvl>
    <w:lvl w:ilvl="3">
      <w:start w:val="1"/>
      <w:numFmt w:val="none"/>
      <w:lvlRestart w:val="0"/>
      <w:suff w:val="nothing"/>
      <w:lvlText w:val=""/>
      <w:lvlJc w:val="left"/>
      <w:pPr>
        <w:ind w:left="0" w:firstLine="0"/>
      </w:pPr>
      <w:rPr>
        <w:rFonts w:cs="Times New Roman"/>
      </w:rPr>
    </w:lvl>
    <w:lvl w:ilvl="4">
      <w:start w:val="1"/>
      <w:numFmt w:val="none"/>
      <w:lvlRestart w:val="0"/>
      <w:suff w:val="nothing"/>
      <w:lvlText w:val=""/>
      <w:lvlJc w:val="left"/>
      <w:pPr>
        <w:ind w:left="0" w:firstLine="0"/>
      </w:pPr>
      <w:rPr>
        <w:rFonts w:cs="Times New Roman"/>
      </w:rPr>
    </w:lvl>
    <w:lvl w:ilvl="5">
      <w:start w:val="1"/>
      <w:numFmt w:val="none"/>
      <w:lvlRestart w:val="0"/>
      <w:suff w:val="nothing"/>
      <w:lvlText w:val=""/>
      <w:lvlJc w:val="left"/>
      <w:pPr>
        <w:ind w:left="0" w:firstLine="0"/>
      </w:pPr>
      <w:rPr>
        <w:rFonts w:cs="Times New Roman"/>
      </w:rPr>
    </w:lvl>
    <w:lvl w:ilvl="6">
      <w:start w:val="1"/>
      <w:numFmt w:val="none"/>
      <w:lvlRestart w:val="0"/>
      <w:suff w:val="nothing"/>
      <w:lvlText w:val=""/>
      <w:lvlJc w:val="left"/>
      <w:pPr>
        <w:ind w:left="0" w:firstLine="0"/>
      </w:pPr>
      <w:rPr>
        <w:rFonts w:cs="Times New Roman"/>
      </w:rPr>
    </w:lvl>
    <w:lvl w:ilvl="7">
      <w:start w:val="1"/>
      <w:numFmt w:val="none"/>
      <w:lvlRestart w:val="0"/>
      <w:suff w:val="nothing"/>
      <w:lvlText w:val=""/>
      <w:lvlJc w:val="left"/>
      <w:pPr>
        <w:ind w:left="0" w:firstLine="0"/>
      </w:pPr>
      <w:rPr>
        <w:rFonts w:cs="Times New Roman"/>
      </w:rPr>
    </w:lvl>
    <w:lvl w:ilvl="8">
      <w:start w:val="1"/>
      <w:numFmt w:val="none"/>
      <w:lvlRestart w:val="0"/>
      <w:suff w:val="nothing"/>
      <w:lvlText w:val=""/>
      <w:lvlJc w:val="left"/>
      <w:pPr>
        <w:ind w:left="0" w:firstLine="0"/>
      </w:pPr>
      <w:rPr>
        <w:rFonts w:cs="Times New Roman"/>
      </w:rPr>
    </w:lvl>
  </w:abstractNum>
  <w:abstractNum w:abstractNumId="12">
    <w:nsid w:val="070A4186"/>
    <w:multiLevelType w:val="hybridMultilevel"/>
    <w:tmpl w:val="4F6666CA"/>
    <w:lvl w:ilvl="0" w:tplc="6B82E7BC">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13">
    <w:nsid w:val="07EC191C"/>
    <w:multiLevelType w:val="hybridMultilevel"/>
    <w:tmpl w:val="3E1E8836"/>
    <w:name w:val="WW8Num4"/>
    <w:lvl w:ilvl="0" w:tplc="8CAE600A">
      <w:start w:val="1"/>
      <w:numFmt w:val="bullet"/>
      <w:lvlText w:val=""/>
      <w:lvlJc w:val="left"/>
      <w:pPr>
        <w:ind w:left="1428" w:hanging="360"/>
      </w:pPr>
      <w:rPr>
        <w:rFonts w:ascii="Symbol" w:hAnsi="Symbol" w:hint="default"/>
      </w:rPr>
    </w:lvl>
    <w:lvl w:ilvl="1" w:tplc="C1660B4C">
      <w:start w:val="1"/>
      <w:numFmt w:val="bullet"/>
      <w:lvlText w:val="o"/>
      <w:lvlJc w:val="left"/>
      <w:pPr>
        <w:ind w:left="2148" w:hanging="360"/>
      </w:pPr>
      <w:rPr>
        <w:rFonts w:ascii="Courier New" w:hAnsi="Courier New" w:hint="default"/>
      </w:rPr>
    </w:lvl>
    <w:lvl w:ilvl="2" w:tplc="D4264378">
      <w:start w:val="1"/>
      <w:numFmt w:val="bullet"/>
      <w:lvlText w:val=""/>
      <w:lvlJc w:val="left"/>
      <w:pPr>
        <w:ind w:left="2868" w:hanging="360"/>
      </w:pPr>
      <w:rPr>
        <w:rFonts w:ascii="Wingdings" w:hAnsi="Wingdings" w:hint="default"/>
      </w:rPr>
    </w:lvl>
    <w:lvl w:ilvl="3" w:tplc="9D762C82">
      <w:start w:val="1"/>
      <w:numFmt w:val="bullet"/>
      <w:lvlText w:val=""/>
      <w:lvlJc w:val="left"/>
      <w:pPr>
        <w:ind w:left="3588" w:hanging="360"/>
      </w:pPr>
      <w:rPr>
        <w:rFonts w:ascii="Symbol" w:hAnsi="Symbol" w:hint="default"/>
      </w:rPr>
    </w:lvl>
    <w:lvl w:ilvl="4" w:tplc="C14E4C00">
      <w:start w:val="1"/>
      <w:numFmt w:val="bullet"/>
      <w:lvlText w:val="o"/>
      <w:lvlJc w:val="left"/>
      <w:pPr>
        <w:ind w:left="4308" w:hanging="360"/>
      </w:pPr>
      <w:rPr>
        <w:rFonts w:ascii="Courier New" w:hAnsi="Courier New" w:hint="default"/>
      </w:rPr>
    </w:lvl>
    <w:lvl w:ilvl="5" w:tplc="274AB396">
      <w:start w:val="1"/>
      <w:numFmt w:val="bullet"/>
      <w:lvlText w:val=""/>
      <w:lvlJc w:val="left"/>
      <w:pPr>
        <w:ind w:left="5028" w:hanging="360"/>
      </w:pPr>
      <w:rPr>
        <w:rFonts w:ascii="Wingdings" w:hAnsi="Wingdings" w:hint="default"/>
      </w:rPr>
    </w:lvl>
    <w:lvl w:ilvl="6" w:tplc="18F4B2DC">
      <w:start w:val="1"/>
      <w:numFmt w:val="bullet"/>
      <w:lvlText w:val=""/>
      <w:lvlJc w:val="left"/>
      <w:pPr>
        <w:ind w:left="5748" w:hanging="360"/>
      </w:pPr>
      <w:rPr>
        <w:rFonts w:ascii="Symbol" w:hAnsi="Symbol" w:hint="default"/>
      </w:rPr>
    </w:lvl>
    <w:lvl w:ilvl="7" w:tplc="2B663124">
      <w:start w:val="1"/>
      <w:numFmt w:val="bullet"/>
      <w:lvlText w:val="o"/>
      <w:lvlJc w:val="left"/>
      <w:pPr>
        <w:ind w:left="6468" w:hanging="360"/>
      </w:pPr>
      <w:rPr>
        <w:rFonts w:ascii="Courier New" w:hAnsi="Courier New" w:hint="default"/>
      </w:rPr>
    </w:lvl>
    <w:lvl w:ilvl="8" w:tplc="BD9ED154">
      <w:start w:val="1"/>
      <w:numFmt w:val="bullet"/>
      <w:lvlText w:val=""/>
      <w:lvlJc w:val="left"/>
      <w:pPr>
        <w:ind w:left="7188" w:hanging="360"/>
      </w:pPr>
      <w:rPr>
        <w:rFonts w:ascii="Wingdings" w:hAnsi="Wingdings" w:hint="default"/>
      </w:rPr>
    </w:lvl>
  </w:abstractNum>
  <w:abstractNum w:abstractNumId="14">
    <w:nsid w:val="088A4EFA"/>
    <w:multiLevelType w:val="hybridMultilevel"/>
    <w:tmpl w:val="1B4EBEC6"/>
    <w:lvl w:ilvl="0" w:tplc="00000002">
      <w:start w:val="1"/>
      <w:numFmt w:val="bullet"/>
      <w:lvlText w:val="-"/>
      <w:lvlJc w:val="left"/>
      <w:pPr>
        <w:ind w:left="2880" w:hanging="360"/>
      </w:pPr>
      <w:rPr>
        <w:rFonts w:ascii="Calibri" w:hAnsi="Calibri" w:cs="Calibri"/>
      </w:rPr>
    </w:lvl>
    <w:lvl w:ilvl="1" w:tplc="040E0003">
      <w:start w:val="1"/>
      <w:numFmt w:val="bullet"/>
      <w:lvlText w:val="o"/>
      <w:lvlJc w:val="left"/>
      <w:pPr>
        <w:ind w:left="3600" w:hanging="360"/>
      </w:pPr>
      <w:rPr>
        <w:rFonts w:ascii="Courier New" w:hAnsi="Courier New" w:cs="Courier New" w:hint="default"/>
      </w:rPr>
    </w:lvl>
    <w:lvl w:ilvl="2" w:tplc="040E0005">
      <w:start w:val="1"/>
      <w:numFmt w:val="bullet"/>
      <w:lvlText w:val=""/>
      <w:lvlJc w:val="left"/>
      <w:pPr>
        <w:ind w:left="4320" w:hanging="360"/>
      </w:pPr>
      <w:rPr>
        <w:rFonts w:ascii="Wingdings" w:hAnsi="Wingdings" w:hint="default"/>
      </w:rPr>
    </w:lvl>
    <w:lvl w:ilvl="3" w:tplc="040E0001">
      <w:start w:val="1"/>
      <w:numFmt w:val="bullet"/>
      <w:lvlText w:val=""/>
      <w:lvlJc w:val="left"/>
      <w:pPr>
        <w:ind w:left="5040" w:hanging="360"/>
      </w:pPr>
      <w:rPr>
        <w:rFonts w:ascii="Symbol" w:hAnsi="Symbol" w:hint="default"/>
      </w:rPr>
    </w:lvl>
    <w:lvl w:ilvl="4" w:tplc="040E0003">
      <w:start w:val="1"/>
      <w:numFmt w:val="bullet"/>
      <w:lvlText w:val="o"/>
      <w:lvlJc w:val="left"/>
      <w:pPr>
        <w:ind w:left="5760" w:hanging="360"/>
      </w:pPr>
      <w:rPr>
        <w:rFonts w:ascii="Courier New" w:hAnsi="Courier New" w:cs="Courier New" w:hint="default"/>
      </w:rPr>
    </w:lvl>
    <w:lvl w:ilvl="5" w:tplc="040E0005">
      <w:start w:val="1"/>
      <w:numFmt w:val="bullet"/>
      <w:lvlText w:val=""/>
      <w:lvlJc w:val="left"/>
      <w:pPr>
        <w:ind w:left="6480" w:hanging="360"/>
      </w:pPr>
      <w:rPr>
        <w:rFonts w:ascii="Wingdings" w:hAnsi="Wingdings" w:hint="default"/>
      </w:rPr>
    </w:lvl>
    <w:lvl w:ilvl="6" w:tplc="040E0001">
      <w:start w:val="1"/>
      <w:numFmt w:val="bullet"/>
      <w:lvlText w:val=""/>
      <w:lvlJc w:val="left"/>
      <w:pPr>
        <w:ind w:left="7200" w:hanging="360"/>
      </w:pPr>
      <w:rPr>
        <w:rFonts w:ascii="Symbol" w:hAnsi="Symbol" w:hint="default"/>
      </w:rPr>
    </w:lvl>
    <w:lvl w:ilvl="7" w:tplc="040E0003">
      <w:start w:val="1"/>
      <w:numFmt w:val="bullet"/>
      <w:lvlText w:val="o"/>
      <w:lvlJc w:val="left"/>
      <w:pPr>
        <w:ind w:left="7920" w:hanging="360"/>
      </w:pPr>
      <w:rPr>
        <w:rFonts w:ascii="Courier New" w:hAnsi="Courier New" w:cs="Courier New" w:hint="default"/>
      </w:rPr>
    </w:lvl>
    <w:lvl w:ilvl="8" w:tplc="040E0005">
      <w:start w:val="1"/>
      <w:numFmt w:val="bullet"/>
      <w:lvlText w:val=""/>
      <w:lvlJc w:val="left"/>
      <w:pPr>
        <w:ind w:left="8640" w:hanging="360"/>
      </w:pPr>
      <w:rPr>
        <w:rFonts w:ascii="Wingdings" w:hAnsi="Wingdings" w:hint="default"/>
      </w:rPr>
    </w:lvl>
  </w:abstractNum>
  <w:abstractNum w:abstractNumId="15">
    <w:nsid w:val="0C431E06"/>
    <w:multiLevelType w:val="multilevel"/>
    <w:tmpl w:val="040E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15ED59C1"/>
    <w:multiLevelType w:val="hybridMultilevel"/>
    <w:tmpl w:val="8A8EE7C4"/>
    <w:lvl w:ilvl="0" w:tplc="040E000F">
      <w:start w:val="4"/>
      <w:numFmt w:val="decimal"/>
      <w:lvlText w:val="%1."/>
      <w:lvlJc w:val="left"/>
      <w:pPr>
        <w:tabs>
          <w:tab w:val="num" w:pos="720"/>
        </w:tabs>
        <w:ind w:left="720" w:hanging="360"/>
      </w:pPr>
      <w:rPr>
        <w:rFonts w:cs="Times New Roman"/>
      </w:rPr>
    </w:lvl>
    <w:lvl w:ilvl="1" w:tplc="3A066502">
      <w:start w:val="1"/>
      <w:numFmt w:val="upperRoman"/>
      <w:lvlText w:val="%2."/>
      <w:lvlJc w:val="left"/>
      <w:pPr>
        <w:tabs>
          <w:tab w:val="num" w:pos="1800"/>
        </w:tabs>
        <w:ind w:left="1800" w:hanging="720"/>
      </w:pPr>
      <w:rPr>
        <w:rFonts w:cs="Times New Roman"/>
        <w:b/>
      </w:rPr>
    </w:lvl>
    <w:lvl w:ilvl="2" w:tplc="435A51B8">
      <w:start w:val="5"/>
      <w:numFmt w:val="bullet"/>
      <w:lvlText w:val="-"/>
      <w:lvlJc w:val="left"/>
      <w:pPr>
        <w:ind w:left="2340" w:hanging="360"/>
      </w:pPr>
      <w:rPr>
        <w:rFonts w:ascii="Garamond" w:eastAsia="Times New Roman" w:hAnsi="Garamond" w:hint="default"/>
      </w:rPr>
    </w:lvl>
    <w:lvl w:ilvl="3" w:tplc="040E000F">
      <w:start w:val="1"/>
      <w:numFmt w:val="decimal"/>
      <w:lvlText w:val="%4."/>
      <w:lvlJc w:val="left"/>
      <w:pPr>
        <w:tabs>
          <w:tab w:val="num" w:pos="360"/>
        </w:tabs>
        <w:ind w:left="360" w:hanging="360"/>
      </w:pPr>
      <w:rPr>
        <w:rFonts w:cs="Times New Roman"/>
      </w:rPr>
    </w:lvl>
    <w:lvl w:ilvl="4" w:tplc="040E0019">
      <w:start w:val="1"/>
      <w:numFmt w:val="lowerLetter"/>
      <w:lvlText w:val="%5."/>
      <w:lvlJc w:val="left"/>
      <w:pPr>
        <w:tabs>
          <w:tab w:val="num" w:pos="3600"/>
        </w:tabs>
        <w:ind w:left="3600" w:hanging="360"/>
      </w:pPr>
      <w:rPr>
        <w:rFonts w:cs="Times New Roman"/>
      </w:rPr>
    </w:lvl>
    <w:lvl w:ilvl="5" w:tplc="040E001B">
      <w:start w:val="1"/>
      <w:numFmt w:val="lowerRoman"/>
      <w:lvlText w:val="%6."/>
      <w:lvlJc w:val="right"/>
      <w:pPr>
        <w:tabs>
          <w:tab w:val="num" w:pos="4320"/>
        </w:tabs>
        <w:ind w:left="4320" w:hanging="180"/>
      </w:pPr>
      <w:rPr>
        <w:rFonts w:cs="Times New Roman"/>
      </w:rPr>
    </w:lvl>
    <w:lvl w:ilvl="6" w:tplc="040E000F">
      <w:start w:val="1"/>
      <w:numFmt w:val="decimal"/>
      <w:lvlText w:val="%7."/>
      <w:lvlJc w:val="left"/>
      <w:pPr>
        <w:tabs>
          <w:tab w:val="num" w:pos="5040"/>
        </w:tabs>
        <w:ind w:left="5040" w:hanging="360"/>
      </w:pPr>
      <w:rPr>
        <w:rFonts w:cs="Times New Roman"/>
      </w:rPr>
    </w:lvl>
    <w:lvl w:ilvl="7" w:tplc="040E0019">
      <w:start w:val="1"/>
      <w:numFmt w:val="lowerLetter"/>
      <w:lvlText w:val="%8."/>
      <w:lvlJc w:val="left"/>
      <w:pPr>
        <w:tabs>
          <w:tab w:val="num" w:pos="5760"/>
        </w:tabs>
        <w:ind w:left="5760" w:hanging="360"/>
      </w:pPr>
      <w:rPr>
        <w:rFonts w:cs="Times New Roman"/>
      </w:rPr>
    </w:lvl>
    <w:lvl w:ilvl="8" w:tplc="040E001B">
      <w:start w:val="1"/>
      <w:numFmt w:val="lowerRoman"/>
      <w:lvlText w:val="%9."/>
      <w:lvlJc w:val="right"/>
      <w:pPr>
        <w:tabs>
          <w:tab w:val="num" w:pos="6480"/>
        </w:tabs>
        <w:ind w:left="6480" w:hanging="180"/>
      </w:pPr>
      <w:rPr>
        <w:rFonts w:cs="Times New Roman"/>
      </w:rPr>
    </w:lvl>
  </w:abstractNum>
  <w:abstractNum w:abstractNumId="17">
    <w:nsid w:val="17571A0D"/>
    <w:multiLevelType w:val="hybridMultilevel"/>
    <w:tmpl w:val="288833E0"/>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18">
    <w:nsid w:val="17C522E6"/>
    <w:multiLevelType w:val="hybridMultilevel"/>
    <w:tmpl w:val="4F6666CA"/>
    <w:lvl w:ilvl="0" w:tplc="6B82E7BC">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19">
    <w:nsid w:val="1C72720F"/>
    <w:multiLevelType w:val="hybridMultilevel"/>
    <w:tmpl w:val="04C2C3EC"/>
    <w:lvl w:ilvl="0" w:tplc="E556B1E4">
      <w:start w:val="1"/>
      <w:numFmt w:val="decimal"/>
      <w:lvlText w:val="(%1)"/>
      <w:lvlJc w:val="left"/>
      <w:pPr>
        <w:ind w:left="720" w:hanging="360"/>
      </w:pPr>
      <w:rPr>
        <w:rFonts w:ascii="Times New Roman" w:eastAsia="Times New Roman" w:hAnsi="Times New Roman" w:cs="Times New Roman" w:hint="default"/>
      </w:rPr>
    </w:lvl>
    <w:lvl w:ilvl="1" w:tplc="C4580EB6">
      <w:start w:val="1"/>
      <w:numFmt w:val="bullet"/>
      <w:lvlText w:val="o"/>
      <w:lvlJc w:val="left"/>
      <w:pPr>
        <w:ind w:left="1440" w:hanging="360"/>
      </w:pPr>
      <w:rPr>
        <w:rFonts w:ascii="Courier New" w:hAnsi="Courier New" w:cs="Times New Roman" w:hint="default"/>
      </w:rPr>
    </w:lvl>
    <w:lvl w:ilvl="2" w:tplc="CF4E666C">
      <w:start w:val="1"/>
      <w:numFmt w:val="bullet"/>
      <w:lvlText w:val=""/>
      <w:lvlJc w:val="left"/>
      <w:pPr>
        <w:ind w:left="2160" w:hanging="360"/>
      </w:pPr>
      <w:rPr>
        <w:rFonts w:ascii="Wingdings" w:hAnsi="Wingdings" w:hint="default"/>
      </w:rPr>
    </w:lvl>
    <w:lvl w:ilvl="3" w:tplc="D8E08BDE">
      <w:start w:val="1"/>
      <w:numFmt w:val="bullet"/>
      <w:lvlText w:val=""/>
      <w:lvlJc w:val="left"/>
      <w:pPr>
        <w:ind w:left="2880" w:hanging="360"/>
      </w:pPr>
      <w:rPr>
        <w:rFonts w:ascii="Symbol" w:hAnsi="Symbol" w:hint="default"/>
      </w:rPr>
    </w:lvl>
    <w:lvl w:ilvl="4" w:tplc="3D820E9A">
      <w:start w:val="1"/>
      <w:numFmt w:val="bullet"/>
      <w:lvlText w:val="o"/>
      <w:lvlJc w:val="left"/>
      <w:pPr>
        <w:ind w:left="3600" w:hanging="360"/>
      </w:pPr>
      <w:rPr>
        <w:rFonts w:ascii="Courier New" w:hAnsi="Courier New" w:cs="Times New Roman" w:hint="default"/>
      </w:rPr>
    </w:lvl>
    <w:lvl w:ilvl="5" w:tplc="7D280CBE">
      <w:start w:val="1"/>
      <w:numFmt w:val="bullet"/>
      <w:lvlText w:val=""/>
      <w:lvlJc w:val="left"/>
      <w:pPr>
        <w:ind w:left="4320" w:hanging="360"/>
      </w:pPr>
      <w:rPr>
        <w:rFonts w:ascii="Wingdings" w:hAnsi="Wingdings" w:hint="default"/>
      </w:rPr>
    </w:lvl>
    <w:lvl w:ilvl="6" w:tplc="22824D06">
      <w:start w:val="1"/>
      <w:numFmt w:val="bullet"/>
      <w:lvlText w:val=""/>
      <w:lvlJc w:val="left"/>
      <w:pPr>
        <w:ind w:left="5040" w:hanging="360"/>
      </w:pPr>
      <w:rPr>
        <w:rFonts w:ascii="Symbol" w:hAnsi="Symbol" w:hint="default"/>
      </w:rPr>
    </w:lvl>
    <w:lvl w:ilvl="7" w:tplc="73B6A0BA">
      <w:start w:val="1"/>
      <w:numFmt w:val="bullet"/>
      <w:lvlText w:val="o"/>
      <w:lvlJc w:val="left"/>
      <w:pPr>
        <w:ind w:left="5760" w:hanging="360"/>
      </w:pPr>
      <w:rPr>
        <w:rFonts w:ascii="Courier New" w:hAnsi="Courier New" w:cs="Times New Roman" w:hint="default"/>
      </w:rPr>
    </w:lvl>
    <w:lvl w:ilvl="8" w:tplc="8E32751C">
      <w:start w:val="1"/>
      <w:numFmt w:val="bullet"/>
      <w:lvlText w:val=""/>
      <w:lvlJc w:val="left"/>
      <w:pPr>
        <w:ind w:left="6480" w:hanging="360"/>
      </w:pPr>
      <w:rPr>
        <w:rFonts w:ascii="Wingdings" w:hAnsi="Wingdings" w:hint="default"/>
      </w:rPr>
    </w:lvl>
  </w:abstractNum>
  <w:abstractNum w:abstractNumId="20">
    <w:nsid w:val="1C964DFE"/>
    <w:multiLevelType w:val="multilevel"/>
    <w:tmpl w:val="911203C4"/>
    <w:lvl w:ilvl="0">
      <w:start w:val="1"/>
      <w:numFmt w:val="upperRoman"/>
      <w:pStyle w:val="Cmsor1"/>
      <w:lvlText w:val="%1."/>
      <w:lvlJc w:val="left"/>
      <w:pPr>
        <w:tabs>
          <w:tab w:val="num" w:pos="3686"/>
        </w:tabs>
        <w:ind w:left="4394" w:hanging="708"/>
      </w:pPr>
      <w:rPr>
        <w:rFonts w:cs="Times New Roman" w:hint="default"/>
      </w:rPr>
    </w:lvl>
    <w:lvl w:ilvl="1">
      <w:start w:val="1"/>
      <w:numFmt w:val="upperLetter"/>
      <w:lvlText w:val="%2."/>
      <w:lvlJc w:val="center"/>
      <w:pPr>
        <w:tabs>
          <w:tab w:val="num" w:pos="0"/>
        </w:tabs>
        <w:ind w:left="706" w:hanging="706"/>
      </w:pPr>
      <w:rPr>
        <w:rFonts w:cs="Times New Roman" w:hint="default"/>
        <w:b/>
      </w:rPr>
    </w:lvl>
    <w:lvl w:ilvl="2">
      <w:start w:val="1"/>
      <w:numFmt w:val="decimal"/>
      <w:lvlText w:val="%3."/>
      <w:lvlJc w:val="left"/>
      <w:pPr>
        <w:tabs>
          <w:tab w:val="num" w:pos="0"/>
        </w:tabs>
        <w:ind w:left="340" w:hanging="340"/>
      </w:pPr>
      <w:rPr>
        <w:rFonts w:cs="Times New Roman" w:hint="default"/>
      </w:rPr>
    </w:lvl>
    <w:lvl w:ilvl="3">
      <w:start w:val="1"/>
      <w:numFmt w:val="none"/>
      <w:suff w:val="nothing"/>
      <w:lvlText w:val=""/>
      <w:lvlJc w:val="left"/>
      <w:rPr>
        <w:rFonts w:cs="Times New Roman" w:hint="default"/>
      </w:rPr>
    </w:lvl>
    <w:lvl w:ilvl="4">
      <w:start w:val="1"/>
      <w:numFmt w:val="decimal"/>
      <w:lvlText w:val="(%5)"/>
      <w:lvlJc w:val="left"/>
      <w:pPr>
        <w:tabs>
          <w:tab w:val="num" w:pos="0"/>
        </w:tabs>
        <w:ind w:left="2828" w:hanging="708"/>
      </w:pPr>
      <w:rPr>
        <w:rFonts w:cs="Times New Roman" w:hint="default"/>
      </w:rPr>
    </w:lvl>
    <w:lvl w:ilvl="5">
      <w:start w:val="1"/>
      <w:numFmt w:val="lowerLetter"/>
      <w:pStyle w:val="Cmsor6"/>
      <w:lvlText w:val="(%6)"/>
      <w:lvlJc w:val="left"/>
      <w:pPr>
        <w:tabs>
          <w:tab w:val="num" w:pos="0"/>
        </w:tabs>
        <w:ind w:left="3536" w:hanging="708"/>
      </w:pPr>
      <w:rPr>
        <w:rFonts w:cs="Times New Roman" w:hint="default"/>
      </w:rPr>
    </w:lvl>
    <w:lvl w:ilvl="6">
      <w:start w:val="1"/>
      <w:numFmt w:val="lowerRoman"/>
      <w:pStyle w:val="Cmsor7"/>
      <w:lvlText w:val="(%7)"/>
      <w:lvlJc w:val="left"/>
      <w:pPr>
        <w:tabs>
          <w:tab w:val="num" w:pos="0"/>
        </w:tabs>
        <w:ind w:left="4244" w:hanging="708"/>
      </w:pPr>
      <w:rPr>
        <w:rFonts w:cs="Times New Roman" w:hint="default"/>
      </w:rPr>
    </w:lvl>
    <w:lvl w:ilvl="7">
      <w:start w:val="1"/>
      <w:numFmt w:val="lowerLetter"/>
      <w:pStyle w:val="Cmsor8"/>
      <w:lvlText w:val="(%8)"/>
      <w:lvlJc w:val="left"/>
      <w:pPr>
        <w:tabs>
          <w:tab w:val="num" w:pos="0"/>
        </w:tabs>
        <w:ind w:left="4952" w:hanging="708"/>
      </w:pPr>
      <w:rPr>
        <w:rFonts w:cs="Times New Roman" w:hint="default"/>
      </w:rPr>
    </w:lvl>
    <w:lvl w:ilvl="8">
      <w:start w:val="1"/>
      <w:numFmt w:val="lowerRoman"/>
      <w:pStyle w:val="Cmsor9"/>
      <w:lvlText w:val="(%9)"/>
      <w:lvlJc w:val="left"/>
      <w:pPr>
        <w:tabs>
          <w:tab w:val="num" w:pos="0"/>
        </w:tabs>
        <w:ind w:left="5660" w:hanging="708"/>
      </w:pPr>
      <w:rPr>
        <w:rFonts w:cs="Times New Roman" w:hint="default"/>
      </w:rPr>
    </w:lvl>
  </w:abstractNum>
  <w:abstractNum w:abstractNumId="21">
    <w:nsid w:val="1E206447"/>
    <w:multiLevelType w:val="hybridMultilevel"/>
    <w:tmpl w:val="DB4CB708"/>
    <w:lvl w:ilvl="0" w:tplc="D13C786E">
      <w:start w:val="1"/>
      <w:numFmt w:val="bullet"/>
      <w:pStyle w:val="pontbehzs"/>
      <w:lvlText w:val=""/>
      <w:lvlJc w:val="left"/>
      <w:pPr>
        <w:tabs>
          <w:tab w:val="num" w:pos="927"/>
        </w:tabs>
        <w:ind w:left="567"/>
      </w:pPr>
      <w:rPr>
        <w:rFonts w:ascii="Symbol" w:hAnsi="Symbol" w:hint="default"/>
      </w:rPr>
    </w:lvl>
    <w:lvl w:ilvl="1" w:tplc="AC04C6E4">
      <w:start w:val="1"/>
      <w:numFmt w:val="bullet"/>
      <w:lvlText w:val="o"/>
      <w:lvlJc w:val="left"/>
      <w:pPr>
        <w:tabs>
          <w:tab w:val="num" w:pos="1800"/>
        </w:tabs>
        <w:ind w:left="1800" w:hanging="360"/>
      </w:pPr>
      <w:rPr>
        <w:rFonts w:ascii="Courier New" w:hAnsi="Courier New" w:hint="default"/>
      </w:rPr>
    </w:lvl>
    <w:lvl w:ilvl="2" w:tplc="A9C20FE4">
      <w:start w:val="1"/>
      <w:numFmt w:val="bullet"/>
      <w:lvlText w:val=""/>
      <w:lvlJc w:val="left"/>
      <w:pPr>
        <w:tabs>
          <w:tab w:val="num" w:pos="2520"/>
        </w:tabs>
        <w:ind w:left="2520" w:hanging="360"/>
      </w:pPr>
      <w:rPr>
        <w:rFonts w:ascii="Wingdings" w:hAnsi="Wingdings" w:hint="default"/>
      </w:rPr>
    </w:lvl>
    <w:lvl w:ilvl="3" w:tplc="02525822">
      <w:start w:val="1"/>
      <w:numFmt w:val="bullet"/>
      <w:lvlText w:val=""/>
      <w:lvlJc w:val="left"/>
      <w:pPr>
        <w:tabs>
          <w:tab w:val="num" w:pos="3240"/>
        </w:tabs>
        <w:ind w:left="3240" w:hanging="360"/>
      </w:pPr>
      <w:rPr>
        <w:rFonts w:ascii="Symbol" w:hAnsi="Symbol" w:hint="default"/>
      </w:rPr>
    </w:lvl>
    <w:lvl w:ilvl="4" w:tplc="611866C6">
      <w:start w:val="1"/>
      <w:numFmt w:val="bullet"/>
      <w:lvlText w:val="o"/>
      <w:lvlJc w:val="left"/>
      <w:pPr>
        <w:tabs>
          <w:tab w:val="num" w:pos="3960"/>
        </w:tabs>
        <w:ind w:left="3960" w:hanging="360"/>
      </w:pPr>
      <w:rPr>
        <w:rFonts w:ascii="Courier New" w:hAnsi="Courier New" w:hint="default"/>
      </w:rPr>
    </w:lvl>
    <w:lvl w:ilvl="5" w:tplc="43DA985C">
      <w:start w:val="1"/>
      <w:numFmt w:val="bullet"/>
      <w:lvlText w:val=""/>
      <w:lvlJc w:val="left"/>
      <w:pPr>
        <w:tabs>
          <w:tab w:val="num" w:pos="4680"/>
        </w:tabs>
        <w:ind w:left="4680" w:hanging="360"/>
      </w:pPr>
      <w:rPr>
        <w:rFonts w:ascii="Wingdings" w:hAnsi="Wingdings" w:hint="default"/>
      </w:rPr>
    </w:lvl>
    <w:lvl w:ilvl="6" w:tplc="9278B1EA">
      <w:start w:val="1"/>
      <w:numFmt w:val="bullet"/>
      <w:lvlText w:val=""/>
      <w:lvlJc w:val="left"/>
      <w:pPr>
        <w:tabs>
          <w:tab w:val="num" w:pos="5400"/>
        </w:tabs>
        <w:ind w:left="5400" w:hanging="360"/>
      </w:pPr>
      <w:rPr>
        <w:rFonts w:ascii="Symbol" w:hAnsi="Symbol" w:hint="default"/>
      </w:rPr>
    </w:lvl>
    <w:lvl w:ilvl="7" w:tplc="D3BA0CE2">
      <w:start w:val="1"/>
      <w:numFmt w:val="bullet"/>
      <w:lvlText w:val="o"/>
      <w:lvlJc w:val="left"/>
      <w:pPr>
        <w:tabs>
          <w:tab w:val="num" w:pos="6120"/>
        </w:tabs>
        <w:ind w:left="6120" w:hanging="360"/>
      </w:pPr>
      <w:rPr>
        <w:rFonts w:ascii="Courier New" w:hAnsi="Courier New" w:hint="default"/>
      </w:rPr>
    </w:lvl>
    <w:lvl w:ilvl="8" w:tplc="ABEE40CC">
      <w:start w:val="1"/>
      <w:numFmt w:val="bullet"/>
      <w:lvlText w:val=""/>
      <w:lvlJc w:val="left"/>
      <w:pPr>
        <w:tabs>
          <w:tab w:val="num" w:pos="6840"/>
        </w:tabs>
        <w:ind w:left="6840" w:hanging="360"/>
      </w:pPr>
      <w:rPr>
        <w:rFonts w:ascii="Wingdings" w:hAnsi="Wingdings" w:hint="default"/>
      </w:rPr>
    </w:lvl>
  </w:abstractNum>
  <w:abstractNum w:abstractNumId="22">
    <w:nsid w:val="22E44180"/>
    <w:multiLevelType w:val="multilevel"/>
    <w:tmpl w:val="DFC88CEC"/>
    <w:name w:val="NumPar"/>
    <w:lvl w:ilvl="0">
      <w:start w:val="1"/>
      <w:numFmt w:val="decimal"/>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26C74856"/>
    <w:multiLevelType w:val="multilevel"/>
    <w:tmpl w:val="AB649E46"/>
    <w:lvl w:ilvl="0">
      <w:start w:val="1"/>
      <w:numFmt w:val="decimal"/>
      <w:lvlText w:val="%1."/>
      <w:lvlJc w:val="left"/>
      <w:pPr>
        <w:tabs>
          <w:tab w:val="num" w:pos="705"/>
        </w:tabs>
        <w:ind w:left="705" w:hanging="705"/>
      </w:pPr>
      <w:rPr>
        <w:rFonts w:cs="Times New Roman" w:hint="default"/>
        <w:b/>
        <w:bCs/>
      </w:rPr>
    </w:lvl>
    <w:lvl w:ilvl="1">
      <w:start w:val="1"/>
      <w:numFmt w:val="decimal"/>
      <w:lvlText w:val="%1.%2."/>
      <w:lvlJc w:val="left"/>
      <w:pPr>
        <w:tabs>
          <w:tab w:val="num" w:pos="705"/>
        </w:tabs>
        <w:ind w:left="705" w:hanging="705"/>
      </w:pPr>
      <w:rPr>
        <w:rFonts w:cs="Times New Roman" w:hint="default"/>
        <w:b w:val="0"/>
        <w:bCs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2564"/>
        </w:tabs>
        <w:ind w:left="2564"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4">
    <w:nsid w:val="27594434"/>
    <w:multiLevelType w:val="hybridMultilevel"/>
    <w:tmpl w:val="E8548652"/>
    <w:lvl w:ilvl="0" w:tplc="D0ACFB30">
      <w:start w:val="2"/>
      <w:numFmt w:val="bullet"/>
      <w:lvlText w:val="-"/>
      <w:lvlJc w:val="left"/>
      <w:pPr>
        <w:ind w:left="720" w:hanging="360"/>
      </w:pPr>
      <w:rPr>
        <w:rFonts w:ascii="Times" w:eastAsia="Calibri" w:hAnsi="Times" w:cs="Times"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25">
    <w:nsid w:val="28644371"/>
    <w:multiLevelType w:val="hybridMultilevel"/>
    <w:tmpl w:val="1DA0F604"/>
    <w:lvl w:ilvl="0" w:tplc="3FCE4052">
      <w:start w:val="1"/>
      <w:numFmt w:val="bullet"/>
      <w:lvlText w:val=""/>
      <w:lvlJc w:val="left"/>
      <w:pPr>
        <w:ind w:left="2847" w:hanging="360"/>
      </w:pPr>
      <w:rPr>
        <w:rFonts w:ascii="Wingdings" w:hAnsi="Wingdings" w:hint="default"/>
      </w:rPr>
    </w:lvl>
    <w:lvl w:ilvl="1" w:tplc="040E0003">
      <w:start w:val="1"/>
      <w:numFmt w:val="bullet"/>
      <w:lvlText w:val="o"/>
      <w:lvlJc w:val="left"/>
      <w:pPr>
        <w:ind w:left="3567" w:hanging="360"/>
      </w:pPr>
      <w:rPr>
        <w:rFonts w:ascii="Courier New" w:hAnsi="Courier New" w:cs="Courier New" w:hint="default"/>
      </w:rPr>
    </w:lvl>
    <w:lvl w:ilvl="2" w:tplc="040E0005">
      <w:start w:val="1"/>
      <w:numFmt w:val="bullet"/>
      <w:lvlText w:val=""/>
      <w:lvlJc w:val="left"/>
      <w:pPr>
        <w:ind w:left="4287" w:hanging="360"/>
      </w:pPr>
      <w:rPr>
        <w:rFonts w:ascii="Wingdings" w:hAnsi="Wingdings" w:hint="default"/>
      </w:rPr>
    </w:lvl>
    <w:lvl w:ilvl="3" w:tplc="040E0001">
      <w:start w:val="1"/>
      <w:numFmt w:val="bullet"/>
      <w:lvlText w:val=""/>
      <w:lvlJc w:val="left"/>
      <w:pPr>
        <w:ind w:left="5007" w:hanging="360"/>
      </w:pPr>
      <w:rPr>
        <w:rFonts w:ascii="Symbol" w:hAnsi="Symbol" w:hint="default"/>
      </w:rPr>
    </w:lvl>
    <w:lvl w:ilvl="4" w:tplc="040E0003">
      <w:start w:val="1"/>
      <w:numFmt w:val="bullet"/>
      <w:lvlText w:val="o"/>
      <w:lvlJc w:val="left"/>
      <w:pPr>
        <w:ind w:left="5727" w:hanging="360"/>
      </w:pPr>
      <w:rPr>
        <w:rFonts w:ascii="Courier New" w:hAnsi="Courier New" w:cs="Courier New" w:hint="default"/>
      </w:rPr>
    </w:lvl>
    <w:lvl w:ilvl="5" w:tplc="040E0005">
      <w:start w:val="1"/>
      <w:numFmt w:val="bullet"/>
      <w:lvlText w:val=""/>
      <w:lvlJc w:val="left"/>
      <w:pPr>
        <w:ind w:left="6447" w:hanging="360"/>
      </w:pPr>
      <w:rPr>
        <w:rFonts w:ascii="Wingdings" w:hAnsi="Wingdings" w:hint="default"/>
      </w:rPr>
    </w:lvl>
    <w:lvl w:ilvl="6" w:tplc="040E0001">
      <w:start w:val="1"/>
      <w:numFmt w:val="bullet"/>
      <w:lvlText w:val=""/>
      <w:lvlJc w:val="left"/>
      <w:pPr>
        <w:ind w:left="7167" w:hanging="360"/>
      </w:pPr>
      <w:rPr>
        <w:rFonts w:ascii="Symbol" w:hAnsi="Symbol" w:hint="default"/>
      </w:rPr>
    </w:lvl>
    <w:lvl w:ilvl="7" w:tplc="040E0003">
      <w:start w:val="1"/>
      <w:numFmt w:val="bullet"/>
      <w:lvlText w:val="o"/>
      <w:lvlJc w:val="left"/>
      <w:pPr>
        <w:ind w:left="7887" w:hanging="360"/>
      </w:pPr>
      <w:rPr>
        <w:rFonts w:ascii="Courier New" w:hAnsi="Courier New" w:cs="Courier New" w:hint="default"/>
      </w:rPr>
    </w:lvl>
    <w:lvl w:ilvl="8" w:tplc="040E0005">
      <w:start w:val="1"/>
      <w:numFmt w:val="bullet"/>
      <w:lvlText w:val=""/>
      <w:lvlJc w:val="left"/>
      <w:pPr>
        <w:ind w:left="8607" w:hanging="360"/>
      </w:pPr>
      <w:rPr>
        <w:rFonts w:ascii="Wingdings" w:hAnsi="Wingdings" w:hint="default"/>
      </w:rPr>
    </w:lvl>
  </w:abstractNum>
  <w:abstractNum w:abstractNumId="26">
    <w:nsid w:val="29555D9C"/>
    <w:multiLevelType w:val="hybridMultilevel"/>
    <w:tmpl w:val="41C694EA"/>
    <w:lvl w:ilvl="0" w:tplc="FFFFFFFF">
      <w:start w:val="1"/>
      <w:numFmt w:val="decimal"/>
      <w:pStyle w:val="tblzatjegyzk"/>
      <w:lvlText w:val="%1. táblázat"/>
      <w:lvlJc w:val="left"/>
      <w:pPr>
        <w:tabs>
          <w:tab w:val="num" w:pos="1361"/>
        </w:tabs>
        <w:ind w:left="1361" w:hanging="1361"/>
      </w:pPr>
      <w:rPr>
        <w:rFonts w:cs="Times New Roman" w:hint="default"/>
        <w:b/>
        <w:bCs/>
        <w:i w:val="0"/>
        <w:iCs w:val="0"/>
        <w:sz w:val="24"/>
        <w:szCs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7">
    <w:nsid w:val="2BE9505A"/>
    <w:multiLevelType w:val="hybridMultilevel"/>
    <w:tmpl w:val="8604B9FA"/>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8">
    <w:nsid w:val="2F285FFE"/>
    <w:multiLevelType w:val="hybridMultilevel"/>
    <w:tmpl w:val="1336550E"/>
    <w:lvl w:ilvl="0" w:tplc="7DB4E24C">
      <w:start w:val="1"/>
      <w:numFmt w:val="upperRoman"/>
      <w:pStyle w:val="Szmozottlista"/>
      <w:lvlText w:val="%1."/>
      <w:lvlJc w:val="left"/>
      <w:pPr>
        <w:tabs>
          <w:tab w:val="num" w:pos="2421"/>
        </w:tabs>
        <w:ind w:left="2421" w:hanging="720"/>
      </w:pPr>
      <w:rPr>
        <w:rFonts w:cs="Times New Roman" w:hint="default"/>
      </w:rPr>
    </w:lvl>
    <w:lvl w:ilvl="1" w:tplc="440AADE0">
      <w:start w:val="1"/>
      <w:numFmt w:val="lowerLetter"/>
      <w:lvlText w:val="%2."/>
      <w:lvlJc w:val="left"/>
      <w:pPr>
        <w:tabs>
          <w:tab w:val="num" w:pos="1440"/>
        </w:tabs>
        <w:ind w:left="1440" w:hanging="360"/>
      </w:pPr>
      <w:rPr>
        <w:rFonts w:cs="Times New Roman"/>
      </w:rPr>
    </w:lvl>
    <w:lvl w:ilvl="2" w:tplc="2070F368">
      <w:start w:val="1"/>
      <w:numFmt w:val="lowerLetter"/>
      <w:lvlText w:val="%3)"/>
      <w:lvlJc w:val="left"/>
      <w:pPr>
        <w:ind w:left="2340" w:hanging="360"/>
      </w:pPr>
      <w:rPr>
        <w:rFonts w:cs="Times New Roman" w:hint="default"/>
      </w:rPr>
    </w:lvl>
    <w:lvl w:ilvl="3" w:tplc="99AABDBA">
      <w:start w:val="1"/>
      <w:numFmt w:val="bullet"/>
      <w:lvlText w:val="-"/>
      <w:lvlJc w:val="left"/>
      <w:pPr>
        <w:ind w:left="1069" w:hanging="360"/>
      </w:pPr>
      <w:rPr>
        <w:rFonts w:ascii="Palatino Linotype" w:eastAsia="Times New Roman" w:hAnsi="Palatino Linotype" w:hint="default"/>
      </w:rPr>
    </w:lvl>
    <w:lvl w:ilvl="4" w:tplc="038A09D2">
      <w:start w:val="1"/>
      <w:numFmt w:val="lowerLetter"/>
      <w:lvlText w:val="%5."/>
      <w:lvlJc w:val="left"/>
      <w:pPr>
        <w:tabs>
          <w:tab w:val="num" w:pos="3600"/>
        </w:tabs>
        <w:ind w:left="3600" w:hanging="360"/>
      </w:pPr>
      <w:rPr>
        <w:rFonts w:cs="Times New Roman"/>
      </w:rPr>
    </w:lvl>
    <w:lvl w:ilvl="5" w:tplc="076AC85C">
      <w:start w:val="1"/>
      <w:numFmt w:val="lowerRoman"/>
      <w:lvlText w:val="%6."/>
      <w:lvlJc w:val="right"/>
      <w:pPr>
        <w:tabs>
          <w:tab w:val="num" w:pos="4320"/>
        </w:tabs>
        <w:ind w:left="4320" w:hanging="180"/>
      </w:pPr>
      <w:rPr>
        <w:rFonts w:cs="Times New Roman"/>
      </w:rPr>
    </w:lvl>
    <w:lvl w:ilvl="6" w:tplc="1C821056">
      <w:start w:val="1"/>
      <w:numFmt w:val="decimal"/>
      <w:lvlText w:val="%7."/>
      <w:lvlJc w:val="left"/>
      <w:pPr>
        <w:tabs>
          <w:tab w:val="num" w:pos="5040"/>
        </w:tabs>
        <w:ind w:left="5040" w:hanging="360"/>
      </w:pPr>
      <w:rPr>
        <w:rFonts w:cs="Times New Roman"/>
      </w:rPr>
    </w:lvl>
    <w:lvl w:ilvl="7" w:tplc="FBBA9EE0">
      <w:start w:val="1"/>
      <w:numFmt w:val="lowerLetter"/>
      <w:lvlText w:val="%8."/>
      <w:lvlJc w:val="left"/>
      <w:pPr>
        <w:tabs>
          <w:tab w:val="num" w:pos="5760"/>
        </w:tabs>
        <w:ind w:left="5760" w:hanging="360"/>
      </w:pPr>
      <w:rPr>
        <w:rFonts w:cs="Times New Roman"/>
      </w:rPr>
    </w:lvl>
    <w:lvl w:ilvl="8" w:tplc="75B66854">
      <w:start w:val="1"/>
      <w:numFmt w:val="lowerRoman"/>
      <w:lvlText w:val="%9."/>
      <w:lvlJc w:val="right"/>
      <w:pPr>
        <w:tabs>
          <w:tab w:val="num" w:pos="6480"/>
        </w:tabs>
        <w:ind w:left="6480" w:hanging="180"/>
      </w:pPr>
      <w:rPr>
        <w:rFonts w:cs="Times New Roman"/>
      </w:rPr>
    </w:lvl>
  </w:abstractNum>
  <w:abstractNum w:abstractNumId="29">
    <w:nsid w:val="2FF87A0C"/>
    <w:multiLevelType w:val="multilevel"/>
    <w:tmpl w:val="2AB00F6C"/>
    <w:lvl w:ilvl="0">
      <w:start w:val="1"/>
      <w:numFmt w:val="bullet"/>
      <w:pStyle w:val="Cmsor5BAP"/>
      <w:lvlText w:val=""/>
      <w:lvlJc w:val="left"/>
      <w:pPr>
        <w:tabs>
          <w:tab w:val="num" w:pos="600"/>
        </w:tabs>
        <w:ind w:left="600" w:hanging="360"/>
      </w:pPr>
      <w:rPr>
        <w:rFonts w:ascii="Wingdings" w:hAnsi="Wingdings" w:hint="default"/>
        <w:sz w:val="20"/>
      </w:rPr>
    </w:lvl>
    <w:lvl w:ilvl="1">
      <w:start w:val="1"/>
      <w:numFmt w:val="bullet"/>
      <w:lvlText w:val="o"/>
      <w:lvlJc w:val="left"/>
      <w:pPr>
        <w:tabs>
          <w:tab w:val="num" w:pos="1320"/>
        </w:tabs>
        <w:ind w:left="1320" w:hanging="360"/>
      </w:pPr>
      <w:rPr>
        <w:rFonts w:ascii="Courier New" w:hAnsi="Courier New" w:hint="default"/>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0">
    <w:nsid w:val="303051C3"/>
    <w:multiLevelType w:val="multilevel"/>
    <w:tmpl w:val="20C6AA4A"/>
    <w:name w:val="Appendicies Heading List"/>
    <w:lvl w:ilvl="0">
      <w:start w:val="1"/>
      <w:numFmt w:val="decimal"/>
      <w:pStyle w:val="AppHead"/>
      <w:suff w:val="space"/>
      <w:lvlText w:val="APPENDIX %1: "/>
      <w:lvlJc w:val="left"/>
      <w:pPr>
        <w:tabs>
          <w:tab w:val="num" w:pos="0"/>
        </w:tabs>
        <w:ind w:left="0" w:firstLine="0"/>
      </w:pPr>
      <w:rPr>
        <w:caps w:val="0"/>
        <w:effect w:val="none"/>
      </w:rPr>
    </w:lvl>
    <w:lvl w:ilvl="1">
      <w:start w:val="1"/>
      <w:numFmt w:val="decimal"/>
      <w:pStyle w:val="AppPart"/>
      <w:suff w:val="space"/>
      <w:lvlText w:val="Part %2: "/>
      <w:lvlJc w:val="left"/>
      <w:pPr>
        <w:tabs>
          <w:tab w:val="num" w:pos="0"/>
        </w:tabs>
        <w:ind w:left="0" w:firstLine="0"/>
      </w:pPr>
      <w:rPr>
        <w:caps w:val="0"/>
        <w:effect w:val="none"/>
      </w:rPr>
    </w:lvl>
    <w:lvl w:ilvl="2">
      <w:start w:val="1"/>
      <w:numFmt w:val="none"/>
      <w:lvlRestart w:val="0"/>
      <w:lvlText w:val=""/>
      <w:lvlJc w:val="left"/>
      <w:pPr>
        <w:tabs>
          <w:tab w:val="num" w:pos="0"/>
        </w:tabs>
        <w:ind w:left="0" w:firstLine="0"/>
      </w:pPr>
      <w:rPr>
        <w:caps w:val="0"/>
        <w:effect w:val="none"/>
      </w:rPr>
    </w:lvl>
    <w:lvl w:ilvl="3">
      <w:start w:val="1"/>
      <w:numFmt w:val="none"/>
      <w:lvlRestart w:val="0"/>
      <w:lvlText w:val=""/>
      <w:lvlJc w:val="left"/>
      <w:pPr>
        <w:tabs>
          <w:tab w:val="num" w:pos="0"/>
        </w:tabs>
        <w:ind w:left="0" w:firstLine="0"/>
      </w:pPr>
      <w:rPr>
        <w:caps w:val="0"/>
        <w:effect w:val="none"/>
      </w:rPr>
    </w:lvl>
    <w:lvl w:ilvl="4">
      <w:start w:val="1"/>
      <w:numFmt w:val="none"/>
      <w:lvlRestart w:val="0"/>
      <w:lvlText w:val=""/>
      <w:lvlJc w:val="left"/>
      <w:pPr>
        <w:tabs>
          <w:tab w:val="num" w:pos="0"/>
        </w:tabs>
        <w:ind w:left="0" w:firstLine="0"/>
      </w:pPr>
      <w:rPr>
        <w:caps w:val="0"/>
        <w:effect w:val="none"/>
      </w:rPr>
    </w:lvl>
    <w:lvl w:ilvl="5">
      <w:start w:val="1"/>
      <w:numFmt w:val="none"/>
      <w:lvlRestart w:val="0"/>
      <w:lvlText w:val=""/>
      <w:lvlJc w:val="left"/>
      <w:pPr>
        <w:tabs>
          <w:tab w:val="num" w:pos="0"/>
        </w:tabs>
        <w:ind w:left="0" w:firstLine="0"/>
      </w:pPr>
      <w:rPr>
        <w:caps w:val="0"/>
        <w:effect w:val="none"/>
      </w:rPr>
    </w:lvl>
    <w:lvl w:ilvl="6">
      <w:start w:val="1"/>
      <w:numFmt w:val="none"/>
      <w:lvlRestart w:val="0"/>
      <w:lvlText w:val=""/>
      <w:lvlJc w:val="left"/>
      <w:pPr>
        <w:tabs>
          <w:tab w:val="num" w:pos="0"/>
        </w:tabs>
        <w:ind w:left="0" w:firstLine="0"/>
      </w:pPr>
      <w:rPr>
        <w:caps w:val="0"/>
        <w:effect w:val="none"/>
      </w:rPr>
    </w:lvl>
    <w:lvl w:ilvl="7">
      <w:start w:val="1"/>
      <w:numFmt w:val="none"/>
      <w:lvlRestart w:val="0"/>
      <w:lvlText w:val=""/>
      <w:lvlJc w:val="left"/>
      <w:pPr>
        <w:tabs>
          <w:tab w:val="num" w:pos="0"/>
        </w:tabs>
        <w:ind w:left="0" w:firstLine="0"/>
      </w:pPr>
      <w:rPr>
        <w:caps w:val="0"/>
        <w:effect w:val="none"/>
      </w:rPr>
    </w:lvl>
    <w:lvl w:ilvl="8">
      <w:start w:val="1"/>
      <w:numFmt w:val="none"/>
      <w:lvlRestart w:val="0"/>
      <w:lvlText w:val=""/>
      <w:lvlJc w:val="left"/>
      <w:pPr>
        <w:tabs>
          <w:tab w:val="num" w:pos="0"/>
        </w:tabs>
        <w:ind w:left="0" w:firstLine="0"/>
      </w:pPr>
      <w:rPr>
        <w:caps w:val="0"/>
        <w:effect w:val="none"/>
      </w:rPr>
    </w:lvl>
  </w:abstractNum>
  <w:abstractNum w:abstractNumId="31">
    <w:nsid w:val="31651E91"/>
    <w:multiLevelType w:val="hybridMultilevel"/>
    <w:tmpl w:val="98EC3D2A"/>
    <w:lvl w:ilvl="0" w:tplc="92E8338A">
      <w:start w:val="1"/>
      <w:numFmt w:val="upperRoman"/>
      <w:lvlText w:val="%1."/>
      <w:lvlJc w:val="left"/>
      <w:pPr>
        <w:ind w:left="1428" w:hanging="720"/>
      </w:pPr>
      <w:rPr>
        <w:rFonts w:hint="default"/>
      </w:rPr>
    </w:lvl>
    <w:lvl w:ilvl="1" w:tplc="040E0019" w:tentative="1">
      <w:start w:val="1"/>
      <w:numFmt w:val="lowerLetter"/>
      <w:lvlText w:val="%2."/>
      <w:lvlJc w:val="left"/>
      <w:pPr>
        <w:ind w:left="1788" w:hanging="360"/>
      </w:pPr>
    </w:lvl>
    <w:lvl w:ilvl="2" w:tplc="040E001B" w:tentative="1">
      <w:start w:val="1"/>
      <w:numFmt w:val="lowerRoman"/>
      <w:lvlText w:val="%3."/>
      <w:lvlJc w:val="right"/>
      <w:pPr>
        <w:ind w:left="2508" w:hanging="180"/>
      </w:pPr>
    </w:lvl>
    <w:lvl w:ilvl="3" w:tplc="040E000F" w:tentative="1">
      <w:start w:val="1"/>
      <w:numFmt w:val="decimal"/>
      <w:lvlText w:val="%4."/>
      <w:lvlJc w:val="left"/>
      <w:pPr>
        <w:ind w:left="3228" w:hanging="360"/>
      </w:pPr>
    </w:lvl>
    <w:lvl w:ilvl="4" w:tplc="040E0019" w:tentative="1">
      <w:start w:val="1"/>
      <w:numFmt w:val="lowerLetter"/>
      <w:lvlText w:val="%5."/>
      <w:lvlJc w:val="left"/>
      <w:pPr>
        <w:ind w:left="3948" w:hanging="360"/>
      </w:pPr>
    </w:lvl>
    <w:lvl w:ilvl="5" w:tplc="040E001B" w:tentative="1">
      <w:start w:val="1"/>
      <w:numFmt w:val="lowerRoman"/>
      <w:lvlText w:val="%6."/>
      <w:lvlJc w:val="right"/>
      <w:pPr>
        <w:ind w:left="4668" w:hanging="180"/>
      </w:pPr>
    </w:lvl>
    <w:lvl w:ilvl="6" w:tplc="040E000F" w:tentative="1">
      <w:start w:val="1"/>
      <w:numFmt w:val="decimal"/>
      <w:lvlText w:val="%7."/>
      <w:lvlJc w:val="left"/>
      <w:pPr>
        <w:ind w:left="5388" w:hanging="360"/>
      </w:pPr>
    </w:lvl>
    <w:lvl w:ilvl="7" w:tplc="040E0019" w:tentative="1">
      <w:start w:val="1"/>
      <w:numFmt w:val="lowerLetter"/>
      <w:lvlText w:val="%8."/>
      <w:lvlJc w:val="left"/>
      <w:pPr>
        <w:ind w:left="6108" w:hanging="360"/>
      </w:pPr>
    </w:lvl>
    <w:lvl w:ilvl="8" w:tplc="040E001B" w:tentative="1">
      <w:start w:val="1"/>
      <w:numFmt w:val="lowerRoman"/>
      <w:lvlText w:val="%9."/>
      <w:lvlJc w:val="right"/>
      <w:pPr>
        <w:ind w:left="6828" w:hanging="180"/>
      </w:pPr>
    </w:lvl>
  </w:abstractNum>
  <w:abstractNum w:abstractNumId="32">
    <w:nsid w:val="376F58D8"/>
    <w:multiLevelType w:val="hybridMultilevel"/>
    <w:tmpl w:val="40D463C4"/>
    <w:lvl w:ilvl="0" w:tplc="185CC1A4">
      <w:start w:val="1"/>
      <w:numFmt w:val="bullet"/>
      <w:pStyle w:val="felsorolsVGT"/>
      <w:lvlText w:val=""/>
      <w:lvlJc w:val="left"/>
      <w:pPr>
        <w:tabs>
          <w:tab w:val="num" w:pos="785"/>
        </w:tabs>
        <w:ind w:left="708" w:hanging="283"/>
      </w:pPr>
      <w:rPr>
        <w:rFonts w:ascii="Wingdings" w:hAnsi="Wingdings" w:hint="default"/>
        <w:color w:val="auto"/>
        <w:sz w:val="22"/>
      </w:rPr>
    </w:lvl>
    <w:lvl w:ilvl="1" w:tplc="430C75EC">
      <w:start w:val="1"/>
      <w:numFmt w:val="bullet"/>
      <w:lvlText w:val="o"/>
      <w:lvlJc w:val="left"/>
      <w:pPr>
        <w:tabs>
          <w:tab w:val="num" w:pos="1440"/>
        </w:tabs>
        <w:ind w:left="1440" w:hanging="360"/>
      </w:pPr>
      <w:rPr>
        <w:rFonts w:ascii="Courier New" w:hAnsi="Courier New" w:hint="default"/>
      </w:rPr>
    </w:lvl>
    <w:lvl w:ilvl="2" w:tplc="6D70C36A">
      <w:start w:val="1"/>
      <w:numFmt w:val="bullet"/>
      <w:lvlText w:val=""/>
      <w:lvlJc w:val="left"/>
      <w:pPr>
        <w:tabs>
          <w:tab w:val="num" w:pos="2160"/>
        </w:tabs>
        <w:ind w:left="2160" w:hanging="360"/>
      </w:pPr>
      <w:rPr>
        <w:rFonts w:ascii="Wingdings" w:hAnsi="Wingdings" w:hint="default"/>
      </w:rPr>
    </w:lvl>
    <w:lvl w:ilvl="3" w:tplc="62302DD8">
      <w:start w:val="1"/>
      <w:numFmt w:val="bullet"/>
      <w:lvlText w:val=""/>
      <w:lvlJc w:val="left"/>
      <w:pPr>
        <w:tabs>
          <w:tab w:val="num" w:pos="2880"/>
        </w:tabs>
        <w:ind w:left="2880" w:hanging="360"/>
      </w:pPr>
      <w:rPr>
        <w:rFonts w:ascii="Symbol" w:hAnsi="Symbol" w:hint="default"/>
      </w:rPr>
    </w:lvl>
    <w:lvl w:ilvl="4" w:tplc="041E3B1E">
      <w:start w:val="1"/>
      <w:numFmt w:val="bullet"/>
      <w:lvlText w:val="o"/>
      <w:lvlJc w:val="left"/>
      <w:pPr>
        <w:tabs>
          <w:tab w:val="num" w:pos="3600"/>
        </w:tabs>
        <w:ind w:left="3600" w:hanging="360"/>
      </w:pPr>
      <w:rPr>
        <w:rFonts w:ascii="Courier New" w:hAnsi="Courier New" w:hint="default"/>
      </w:rPr>
    </w:lvl>
    <w:lvl w:ilvl="5" w:tplc="65CEF014">
      <w:start w:val="1"/>
      <w:numFmt w:val="bullet"/>
      <w:lvlText w:val=""/>
      <w:lvlJc w:val="left"/>
      <w:pPr>
        <w:tabs>
          <w:tab w:val="num" w:pos="4320"/>
        </w:tabs>
        <w:ind w:left="4320" w:hanging="360"/>
      </w:pPr>
      <w:rPr>
        <w:rFonts w:ascii="Wingdings" w:hAnsi="Wingdings" w:hint="default"/>
      </w:rPr>
    </w:lvl>
    <w:lvl w:ilvl="6" w:tplc="CAB65FD0">
      <w:start w:val="1"/>
      <w:numFmt w:val="bullet"/>
      <w:lvlText w:val=""/>
      <w:lvlJc w:val="left"/>
      <w:pPr>
        <w:tabs>
          <w:tab w:val="num" w:pos="5040"/>
        </w:tabs>
        <w:ind w:left="5040" w:hanging="360"/>
      </w:pPr>
      <w:rPr>
        <w:rFonts w:ascii="Symbol" w:hAnsi="Symbol" w:hint="default"/>
      </w:rPr>
    </w:lvl>
    <w:lvl w:ilvl="7" w:tplc="11AA197C">
      <w:start w:val="1"/>
      <w:numFmt w:val="bullet"/>
      <w:lvlText w:val="o"/>
      <w:lvlJc w:val="left"/>
      <w:pPr>
        <w:tabs>
          <w:tab w:val="num" w:pos="5760"/>
        </w:tabs>
        <w:ind w:left="5760" w:hanging="360"/>
      </w:pPr>
      <w:rPr>
        <w:rFonts w:ascii="Courier New" w:hAnsi="Courier New" w:hint="default"/>
      </w:rPr>
    </w:lvl>
    <w:lvl w:ilvl="8" w:tplc="EAF6808E">
      <w:start w:val="1"/>
      <w:numFmt w:val="bullet"/>
      <w:lvlText w:val=""/>
      <w:lvlJc w:val="left"/>
      <w:pPr>
        <w:tabs>
          <w:tab w:val="num" w:pos="6480"/>
        </w:tabs>
        <w:ind w:left="6480" w:hanging="360"/>
      </w:pPr>
      <w:rPr>
        <w:rFonts w:ascii="Wingdings" w:hAnsi="Wingdings" w:hint="default"/>
      </w:rPr>
    </w:lvl>
  </w:abstractNum>
  <w:abstractNum w:abstractNumId="33">
    <w:nsid w:val="377414F0"/>
    <w:multiLevelType w:val="hybridMultilevel"/>
    <w:tmpl w:val="DB26CF7C"/>
    <w:lvl w:ilvl="0" w:tplc="97B22200">
      <w:numFmt w:val="bullet"/>
      <w:lvlText w:val="-"/>
      <w:lvlJc w:val="left"/>
      <w:pPr>
        <w:ind w:left="1068" w:hanging="360"/>
      </w:pPr>
      <w:rPr>
        <w:rFonts w:ascii="Times New Roman" w:eastAsia="Times New Roman" w:hAnsi="Times New Roman" w:cs="Times New Roman" w:hint="default"/>
      </w:rPr>
    </w:lvl>
    <w:lvl w:ilvl="1" w:tplc="040E0003" w:tentative="1">
      <w:start w:val="1"/>
      <w:numFmt w:val="bullet"/>
      <w:lvlText w:val="o"/>
      <w:lvlJc w:val="left"/>
      <w:pPr>
        <w:ind w:left="1788" w:hanging="360"/>
      </w:pPr>
      <w:rPr>
        <w:rFonts w:ascii="Courier New" w:hAnsi="Courier New" w:cs="Courier New" w:hint="default"/>
      </w:rPr>
    </w:lvl>
    <w:lvl w:ilvl="2" w:tplc="040E0005" w:tentative="1">
      <w:start w:val="1"/>
      <w:numFmt w:val="bullet"/>
      <w:lvlText w:val=""/>
      <w:lvlJc w:val="left"/>
      <w:pPr>
        <w:ind w:left="2508" w:hanging="360"/>
      </w:pPr>
      <w:rPr>
        <w:rFonts w:ascii="Wingdings" w:hAnsi="Wingdings" w:hint="default"/>
      </w:rPr>
    </w:lvl>
    <w:lvl w:ilvl="3" w:tplc="040E0001" w:tentative="1">
      <w:start w:val="1"/>
      <w:numFmt w:val="bullet"/>
      <w:lvlText w:val=""/>
      <w:lvlJc w:val="left"/>
      <w:pPr>
        <w:ind w:left="3228" w:hanging="360"/>
      </w:pPr>
      <w:rPr>
        <w:rFonts w:ascii="Symbol" w:hAnsi="Symbol" w:hint="default"/>
      </w:rPr>
    </w:lvl>
    <w:lvl w:ilvl="4" w:tplc="040E0003" w:tentative="1">
      <w:start w:val="1"/>
      <w:numFmt w:val="bullet"/>
      <w:lvlText w:val="o"/>
      <w:lvlJc w:val="left"/>
      <w:pPr>
        <w:ind w:left="3948" w:hanging="360"/>
      </w:pPr>
      <w:rPr>
        <w:rFonts w:ascii="Courier New" w:hAnsi="Courier New" w:cs="Courier New" w:hint="default"/>
      </w:rPr>
    </w:lvl>
    <w:lvl w:ilvl="5" w:tplc="040E0005" w:tentative="1">
      <w:start w:val="1"/>
      <w:numFmt w:val="bullet"/>
      <w:lvlText w:val=""/>
      <w:lvlJc w:val="left"/>
      <w:pPr>
        <w:ind w:left="4668" w:hanging="360"/>
      </w:pPr>
      <w:rPr>
        <w:rFonts w:ascii="Wingdings" w:hAnsi="Wingdings" w:hint="default"/>
      </w:rPr>
    </w:lvl>
    <w:lvl w:ilvl="6" w:tplc="040E0001" w:tentative="1">
      <w:start w:val="1"/>
      <w:numFmt w:val="bullet"/>
      <w:lvlText w:val=""/>
      <w:lvlJc w:val="left"/>
      <w:pPr>
        <w:ind w:left="5388" w:hanging="360"/>
      </w:pPr>
      <w:rPr>
        <w:rFonts w:ascii="Symbol" w:hAnsi="Symbol" w:hint="default"/>
      </w:rPr>
    </w:lvl>
    <w:lvl w:ilvl="7" w:tplc="040E0003" w:tentative="1">
      <w:start w:val="1"/>
      <w:numFmt w:val="bullet"/>
      <w:lvlText w:val="o"/>
      <w:lvlJc w:val="left"/>
      <w:pPr>
        <w:ind w:left="6108" w:hanging="360"/>
      </w:pPr>
      <w:rPr>
        <w:rFonts w:ascii="Courier New" w:hAnsi="Courier New" w:cs="Courier New" w:hint="default"/>
      </w:rPr>
    </w:lvl>
    <w:lvl w:ilvl="8" w:tplc="040E0005" w:tentative="1">
      <w:start w:val="1"/>
      <w:numFmt w:val="bullet"/>
      <w:lvlText w:val=""/>
      <w:lvlJc w:val="left"/>
      <w:pPr>
        <w:ind w:left="6828" w:hanging="360"/>
      </w:pPr>
      <w:rPr>
        <w:rFonts w:ascii="Wingdings" w:hAnsi="Wingdings" w:hint="default"/>
      </w:rPr>
    </w:lvl>
  </w:abstractNum>
  <w:abstractNum w:abstractNumId="34">
    <w:nsid w:val="38543854"/>
    <w:multiLevelType w:val="hybridMultilevel"/>
    <w:tmpl w:val="26FE22CC"/>
    <w:lvl w:ilvl="0" w:tplc="C430EE12">
      <w:start w:val="1"/>
      <w:numFmt w:val="bullet"/>
      <w:lvlText w:val=""/>
      <w:lvlJc w:val="left"/>
      <w:pPr>
        <w:tabs>
          <w:tab w:val="num" w:pos="1571"/>
        </w:tabs>
        <w:ind w:left="1571" w:hanging="360"/>
      </w:pPr>
      <w:rPr>
        <w:rFonts w:ascii="Symbol" w:hAnsi="Symbol" w:hint="default"/>
      </w:rPr>
    </w:lvl>
    <w:lvl w:ilvl="1" w:tplc="CD723430">
      <w:start w:val="1"/>
      <w:numFmt w:val="bullet"/>
      <w:pStyle w:val="Lista21"/>
      <w:lvlText w:val=""/>
      <w:lvlJc w:val="left"/>
      <w:pPr>
        <w:tabs>
          <w:tab w:val="num" w:pos="1440"/>
        </w:tabs>
        <w:ind w:left="1440" w:hanging="360"/>
      </w:pPr>
      <w:rPr>
        <w:rFonts w:ascii="Symbol" w:hAnsi="Symbol" w:hint="default"/>
      </w:rPr>
    </w:lvl>
    <w:lvl w:ilvl="2" w:tplc="8006C6DC">
      <w:start w:val="1"/>
      <w:numFmt w:val="bullet"/>
      <w:lvlText w:val=""/>
      <w:lvlJc w:val="left"/>
      <w:pPr>
        <w:tabs>
          <w:tab w:val="num" w:pos="2160"/>
        </w:tabs>
        <w:ind w:left="2160" w:hanging="360"/>
      </w:pPr>
      <w:rPr>
        <w:rFonts w:ascii="Wingdings" w:hAnsi="Wingdings" w:hint="default"/>
      </w:rPr>
    </w:lvl>
    <w:lvl w:ilvl="3" w:tplc="926CE450" w:tentative="1">
      <w:start w:val="1"/>
      <w:numFmt w:val="bullet"/>
      <w:lvlText w:val=""/>
      <w:lvlJc w:val="left"/>
      <w:pPr>
        <w:tabs>
          <w:tab w:val="num" w:pos="2880"/>
        </w:tabs>
        <w:ind w:left="2880" w:hanging="360"/>
      </w:pPr>
      <w:rPr>
        <w:rFonts w:ascii="Symbol" w:hAnsi="Symbol" w:hint="default"/>
      </w:rPr>
    </w:lvl>
    <w:lvl w:ilvl="4" w:tplc="725CAC88" w:tentative="1">
      <w:start w:val="1"/>
      <w:numFmt w:val="bullet"/>
      <w:lvlText w:val="o"/>
      <w:lvlJc w:val="left"/>
      <w:pPr>
        <w:tabs>
          <w:tab w:val="num" w:pos="3600"/>
        </w:tabs>
        <w:ind w:left="3600" w:hanging="360"/>
      </w:pPr>
      <w:rPr>
        <w:rFonts w:ascii="Courier New" w:hAnsi="Courier New" w:hint="default"/>
      </w:rPr>
    </w:lvl>
    <w:lvl w:ilvl="5" w:tplc="7B04C552" w:tentative="1">
      <w:start w:val="1"/>
      <w:numFmt w:val="bullet"/>
      <w:lvlText w:val=""/>
      <w:lvlJc w:val="left"/>
      <w:pPr>
        <w:tabs>
          <w:tab w:val="num" w:pos="4320"/>
        </w:tabs>
        <w:ind w:left="4320" w:hanging="360"/>
      </w:pPr>
      <w:rPr>
        <w:rFonts w:ascii="Wingdings" w:hAnsi="Wingdings" w:hint="default"/>
      </w:rPr>
    </w:lvl>
    <w:lvl w:ilvl="6" w:tplc="7EE48C66" w:tentative="1">
      <w:start w:val="1"/>
      <w:numFmt w:val="bullet"/>
      <w:lvlText w:val=""/>
      <w:lvlJc w:val="left"/>
      <w:pPr>
        <w:tabs>
          <w:tab w:val="num" w:pos="5040"/>
        </w:tabs>
        <w:ind w:left="5040" w:hanging="360"/>
      </w:pPr>
      <w:rPr>
        <w:rFonts w:ascii="Symbol" w:hAnsi="Symbol" w:hint="default"/>
      </w:rPr>
    </w:lvl>
    <w:lvl w:ilvl="7" w:tplc="B6881B8C" w:tentative="1">
      <w:start w:val="1"/>
      <w:numFmt w:val="bullet"/>
      <w:lvlText w:val="o"/>
      <w:lvlJc w:val="left"/>
      <w:pPr>
        <w:tabs>
          <w:tab w:val="num" w:pos="5760"/>
        </w:tabs>
        <w:ind w:left="5760" w:hanging="360"/>
      </w:pPr>
      <w:rPr>
        <w:rFonts w:ascii="Courier New" w:hAnsi="Courier New" w:hint="default"/>
      </w:rPr>
    </w:lvl>
    <w:lvl w:ilvl="8" w:tplc="35C0840A" w:tentative="1">
      <w:start w:val="1"/>
      <w:numFmt w:val="bullet"/>
      <w:lvlText w:val=""/>
      <w:lvlJc w:val="left"/>
      <w:pPr>
        <w:tabs>
          <w:tab w:val="num" w:pos="6480"/>
        </w:tabs>
        <w:ind w:left="6480" w:hanging="360"/>
      </w:pPr>
      <w:rPr>
        <w:rFonts w:ascii="Wingdings" w:hAnsi="Wingdings" w:hint="default"/>
      </w:rPr>
    </w:lvl>
  </w:abstractNum>
  <w:abstractNum w:abstractNumId="35">
    <w:nsid w:val="385D75FE"/>
    <w:multiLevelType w:val="hybridMultilevel"/>
    <w:tmpl w:val="D9A2BCAA"/>
    <w:lvl w:ilvl="0" w:tplc="6A663B30">
      <w:start w:val="1"/>
      <w:numFmt w:val="decimal"/>
      <w:lvlText w:val="%1."/>
      <w:lvlJc w:val="left"/>
      <w:pPr>
        <w:ind w:left="720" w:hanging="360"/>
      </w:pPr>
      <w:rPr>
        <w:b/>
        <w:i w:val="0"/>
        <w:strike w:val="0"/>
        <w:dstrike w:val="0"/>
        <w:sz w:val="28"/>
        <w:u w:val="none"/>
        <w:effect w:val="none"/>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36">
    <w:nsid w:val="386377B9"/>
    <w:multiLevelType w:val="hybridMultilevel"/>
    <w:tmpl w:val="BDE8E9AC"/>
    <w:lvl w:ilvl="0" w:tplc="12AE2086">
      <w:start w:val="1"/>
      <w:numFmt w:val="decimal"/>
      <w:pStyle w:val="brajegyzk"/>
      <w:lvlText w:val="%1. ábra"/>
      <w:lvlJc w:val="left"/>
      <w:pPr>
        <w:tabs>
          <w:tab w:val="num" w:pos="907"/>
        </w:tabs>
        <w:ind w:left="907" w:hanging="907"/>
      </w:pPr>
      <w:rPr>
        <w:rFonts w:cs="Times New Roman" w:hint="default"/>
        <w:b/>
        <w:bCs/>
        <w:i w:val="0"/>
        <w:iCs w:val="0"/>
      </w:rPr>
    </w:lvl>
    <w:lvl w:ilvl="1" w:tplc="1EBA4336">
      <w:start w:val="1"/>
      <w:numFmt w:val="lowerLetter"/>
      <w:lvlText w:val="%2."/>
      <w:lvlJc w:val="left"/>
      <w:pPr>
        <w:tabs>
          <w:tab w:val="num" w:pos="1440"/>
        </w:tabs>
        <w:ind w:left="1440" w:hanging="360"/>
      </w:pPr>
      <w:rPr>
        <w:rFonts w:cs="Times New Roman"/>
      </w:rPr>
    </w:lvl>
    <w:lvl w:ilvl="2" w:tplc="F0545A6C">
      <w:start w:val="1"/>
      <w:numFmt w:val="lowerRoman"/>
      <w:lvlText w:val="%3."/>
      <w:lvlJc w:val="right"/>
      <w:pPr>
        <w:tabs>
          <w:tab w:val="num" w:pos="2160"/>
        </w:tabs>
        <w:ind w:left="2160" w:hanging="180"/>
      </w:pPr>
      <w:rPr>
        <w:rFonts w:cs="Times New Roman"/>
      </w:rPr>
    </w:lvl>
    <w:lvl w:ilvl="3" w:tplc="7302721C">
      <w:start w:val="1"/>
      <w:numFmt w:val="decimal"/>
      <w:lvlText w:val="%4."/>
      <w:lvlJc w:val="left"/>
      <w:pPr>
        <w:tabs>
          <w:tab w:val="num" w:pos="2880"/>
        </w:tabs>
        <w:ind w:left="2880" w:hanging="360"/>
      </w:pPr>
      <w:rPr>
        <w:rFonts w:cs="Times New Roman"/>
      </w:rPr>
    </w:lvl>
    <w:lvl w:ilvl="4" w:tplc="3BF48C52">
      <w:start w:val="1"/>
      <w:numFmt w:val="lowerLetter"/>
      <w:lvlText w:val="%5."/>
      <w:lvlJc w:val="left"/>
      <w:pPr>
        <w:tabs>
          <w:tab w:val="num" w:pos="3600"/>
        </w:tabs>
        <w:ind w:left="3600" w:hanging="360"/>
      </w:pPr>
      <w:rPr>
        <w:rFonts w:cs="Times New Roman"/>
      </w:rPr>
    </w:lvl>
    <w:lvl w:ilvl="5" w:tplc="C57CD95E">
      <w:start w:val="1"/>
      <w:numFmt w:val="lowerRoman"/>
      <w:lvlText w:val="%6."/>
      <w:lvlJc w:val="right"/>
      <w:pPr>
        <w:tabs>
          <w:tab w:val="num" w:pos="4320"/>
        </w:tabs>
        <w:ind w:left="4320" w:hanging="180"/>
      </w:pPr>
      <w:rPr>
        <w:rFonts w:cs="Times New Roman"/>
      </w:rPr>
    </w:lvl>
    <w:lvl w:ilvl="6" w:tplc="80A0F09E">
      <w:start w:val="1"/>
      <w:numFmt w:val="decimal"/>
      <w:lvlText w:val="%7."/>
      <w:lvlJc w:val="left"/>
      <w:pPr>
        <w:tabs>
          <w:tab w:val="num" w:pos="5040"/>
        </w:tabs>
        <w:ind w:left="5040" w:hanging="360"/>
      </w:pPr>
      <w:rPr>
        <w:rFonts w:cs="Times New Roman"/>
      </w:rPr>
    </w:lvl>
    <w:lvl w:ilvl="7" w:tplc="5D70F1AE">
      <w:start w:val="1"/>
      <w:numFmt w:val="lowerLetter"/>
      <w:lvlText w:val="%8."/>
      <w:lvlJc w:val="left"/>
      <w:pPr>
        <w:tabs>
          <w:tab w:val="num" w:pos="5760"/>
        </w:tabs>
        <w:ind w:left="5760" w:hanging="360"/>
      </w:pPr>
      <w:rPr>
        <w:rFonts w:cs="Times New Roman"/>
      </w:rPr>
    </w:lvl>
    <w:lvl w:ilvl="8" w:tplc="5AB42286">
      <w:start w:val="1"/>
      <w:numFmt w:val="lowerRoman"/>
      <w:lvlText w:val="%9."/>
      <w:lvlJc w:val="right"/>
      <w:pPr>
        <w:tabs>
          <w:tab w:val="num" w:pos="6480"/>
        </w:tabs>
        <w:ind w:left="6480" w:hanging="180"/>
      </w:pPr>
      <w:rPr>
        <w:rFonts w:cs="Times New Roman"/>
      </w:rPr>
    </w:lvl>
  </w:abstractNum>
  <w:abstractNum w:abstractNumId="37">
    <w:nsid w:val="395816C7"/>
    <w:multiLevelType w:val="multilevel"/>
    <w:tmpl w:val="A462DFF4"/>
    <w:lvl w:ilvl="0">
      <w:start w:val="6"/>
      <w:numFmt w:val="decimal"/>
      <w:pStyle w:val="StlusCmsor4Bal0cmElssor0cm"/>
      <w:lvlText w:val="%1"/>
      <w:lvlJc w:val="left"/>
      <w:pPr>
        <w:tabs>
          <w:tab w:val="num" w:pos="432"/>
        </w:tabs>
        <w:ind w:left="432" w:hanging="432"/>
      </w:pPr>
      <w:rPr>
        <w:rFonts w:ascii="Times New Roman" w:hAnsi="Times New Roman" w:cs="Times New Roman" w:hint="default"/>
      </w:rPr>
    </w:lvl>
    <w:lvl w:ilvl="1">
      <w:start w:val="2"/>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8">
    <w:nsid w:val="395F1F5E"/>
    <w:multiLevelType w:val="hybridMultilevel"/>
    <w:tmpl w:val="BB286424"/>
    <w:lvl w:ilvl="0" w:tplc="28A81386">
      <w:start w:val="1"/>
      <w:numFmt w:val="lowerLetter"/>
      <w:lvlText w:val="%1)"/>
      <w:lvlJc w:val="left"/>
      <w:pPr>
        <w:ind w:left="360" w:hanging="360"/>
      </w:pPr>
      <w:rPr>
        <w:rFonts w:cs="Times New Roman"/>
        <w:b/>
      </w:rPr>
    </w:lvl>
    <w:lvl w:ilvl="1" w:tplc="040E0019">
      <w:start w:val="1"/>
      <w:numFmt w:val="lowerLetter"/>
      <w:lvlText w:val="%2."/>
      <w:lvlJc w:val="left"/>
      <w:pPr>
        <w:ind w:left="1080" w:hanging="360"/>
      </w:pPr>
      <w:rPr>
        <w:rFonts w:cs="Times New Roman"/>
      </w:rPr>
    </w:lvl>
    <w:lvl w:ilvl="2" w:tplc="040E001B">
      <w:start w:val="1"/>
      <w:numFmt w:val="lowerRoman"/>
      <w:lvlText w:val="%3."/>
      <w:lvlJc w:val="right"/>
      <w:pPr>
        <w:ind w:left="1800" w:hanging="180"/>
      </w:pPr>
      <w:rPr>
        <w:rFonts w:cs="Times New Roman"/>
      </w:rPr>
    </w:lvl>
    <w:lvl w:ilvl="3" w:tplc="040E000F">
      <w:start w:val="1"/>
      <w:numFmt w:val="decimal"/>
      <w:lvlText w:val="%4."/>
      <w:lvlJc w:val="left"/>
      <w:pPr>
        <w:ind w:left="2520" w:hanging="360"/>
      </w:pPr>
      <w:rPr>
        <w:rFonts w:cs="Times New Roman"/>
      </w:rPr>
    </w:lvl>
    <w:lvl w:ilvl="4" w:tplc="040E0019">
      <w:start w:val="1"/>
      <w:numFmt w:val="lowerLetter"/>
      <w:lvlText w:val="%5."/>
      <w:lvlJc w:val="left"/>
      <w:pPr>
        <w:ind w:left="3240" w:hanging="360"/>
      </w:pPr>
      <w:rPr>
        <w:rFonts w:cs="Times New Roman"/>
      </w:rPr>
    </w:lvl>
    <w:lvl w:ilvl="5" w:tplc="040E001B">
      <w:start w:val="1"/>
      <w:numFmt w:val="lowerRoman"/>
      <w:lvlText w:val="%6."/>
      <w:lvlJc w:val="right"/>
      <w:pPr>
        <w:ind w:left="3960" w:hanging="180"/>
      </w:pPr>
      <w:rPr>
        <w:rFonts w:cs="Times New Roman"/>
      </w:rPr>
    </w:lvl>
    <w:lvl w:ilvl="6" w:tplc="040E000F">
      <w:start w:val="1"/>
      <w:numFmt w:val="decimal"/>
      <w:lvlText w:val="%7."/>
      <w:lvlJc w:val="left"/>
      <w:pPr>
        <w:ind w:left="4680" w:hanging="360"/>
      </w:pPr>
      <w:rPr>
        <w:rFonts w:cs="Times New Roman"/>
      </w:rPr>
    </w:lvl>
    <w:lvl w:ilvl="7" w:tplc="040E0019">
      <w:start w:val="1"/>
      <w:numFmt w:val="lowerLetter"/>
      <w:lvlText w:val="%8."/>
      <w:lvlJc w:val="left"/>
      <w:pPr>
        <w:ind w:left="5400" w:hanging="360"/>
      </w:pPr>
      <w:rPr>
        <w:rFonts w:cs="Times New Roman"/>
      </w:rPr>
    </w:lvl>
    <w:lvl w:ilvl="8" w:tplc="040E001B">
      <w:start w:val="1"/>
      <w:numFmt w:val="lowerRoman"/>
      <w:lvlText w:val="%9."/>
      <w:lvlJc w:val="right"/>
      <w:pPr>
        <w:ind w:left="6120" w:hanging="180"/>
      </w:pPr>
      <w:rPr>
        <w:rFonts w:cs="Times New Roman"/>
      </w:rPr>
    </w:lvl>
  </w:abstractNum>
  <w:abstractNum w:abstractNumId="39">
    <w:nsid w:val="39FE75D2"/>
    <w:multiLevelType w:val="hybridMultilevel"/>
    <w:tmpl w:val="A20C4E06"/>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40">
    <w:nsid w:val="3A9A6E0C"/>
    <w:multiLevelType w:val="multilevel"/>
    <w:tmpl w:val="AB649E46"/>
    <w:lvl w:ilvl="0">
      <w:start w:val="1"/>
      <w:numFmt w:val="decimal"/>
      <w:pStyle w:val="Felsorols"/>
      <w:lvlText w:val="%1."/>
      <w:lvlJc w:val="left"/>
      <w:pPr>
        <w:tabs>
          <w:tab w:val="num" w:pos="705"/>
        </w:tabs>
        <w:ind w:left="705" w:hanging="705"/>
      </w:pPr>
      <w:rPr>
        <w:rFonts w:cs="Times New Roman" w:hint="default"/>
        <w:b/>
        <w:bCs/>
      </w:rPr>
    </w:lvl>
    <w:lvl w:ilvl="1">
      <w:start w:val="1"/>
      <w:numFmt w:val="decimal"/>
      <w:lvlText w:val="%1.%2."/>
      <w:lvlJc w:val="left"/>
      <w:pPr>
        <w:tabs>
          <w:tab w:val="num" w:pos="705"/>
        </w:tabs>
        <w:ind w:left="705" w:hanging="705"/>
      </w:pPr>
      <w:rPr>
        <w:rFonts w:cs="Times New Roman" w:hint="default"/>
        <w:b w:val="0"/>
        <w:bCs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nsid w:val="3ABE52D0"/>
    <w:multiLevelType w:val="singleLevel"/>
    <w:tmpl w:val="1EB0C688"/>
    <w:lvl w:ilvl="0">
      <w:start w:val="1"/>
      <w:numFmt w:val="decimal"/>
      <w:pStyle w:val="WW-Szvegblokk"/>
      <w:lvlText w:val="%1."/>
      <w:lvlJc w:val="left"/>
      <w:pPr>
        <w:tabs>
          <w:tab w:val="num" w:pos="786"/>
        </w:tabs>
        <w:ind w:left="786" w:hanging="360"/>
      </w:pPr>
      <w:rPr>
        <w:rFonts w:cs="Times New Roman"/>
      </w:rPr>
    </w:lvl>
  </w:abstractNum>
  <w:abstractNum w:abstractNumId="42">
    <w:nsid w:val="3B655D4B"/>
    <w:multiLevelType w:val="hybridMultilevel"/>
    <w:tmpl w:val="621AD9B6"/>
    <w:lvl w:ilvl="0" w:tplc="9BA4863E">
      <w:numFmt w:val="bullet"/>
      <w:lvlText w:val="—"/>
      <w:lvlJc w:val="left"/>
      <w:pPr>
        <w:ind w:left="1068" w:hanging="360"/>
      </w:pPr>
      <w:rPr>
        <w:rFonts w:ascii="Times New Roman" w:eastAsia="Times New Roman" w:hAnsi="Times New Roman" w:cs="Times New Roman" w:hint="default"/>
      </w:rPr>
    </w:lvl>
    <w:lvl w:ilvl="1" w:tplc="040E0003" w:tentative="1">
      <w:start w:val="1"/>
      <w:numFmt w:val="bullet"/>
      <w:lvlText w:val="o"/>
      <w:lvlJc w:val="left"/>
      <w:pPr>
        <w:ind w:left="1788" w:hanging="360"/>
      </w:pPr>
      <w:rPr>
        <w:rFonts w:ascii="Courier New" w:hAnsi="Courier New" w:cs="Courier New" w:hint="default"/>
      </w:rPr>
    </w:lvl>
    <w:lvl w:ilvl="2" w:tplc="040E0005" w:tentative="1">
      <w:start w:val="1"/>
      <w:numFmt w:val="bullet"/>
      <w:lvlText w:val=""/>
      <w:lvlJc w:val="left"/>
      <w:pPr>
        <w:ind w:left="2508" w:hanging="360"/>
      </w:pPr>
      <w:rPr>
        <w:rFonts w:ascii="Wingdings" w:hAnsi="Wingdings" w:hint="default"/>
      </w:rPr>
    </w:lvl>
    <w:lvl w:ilvl="3" w:tplc="040E0001" w:tentative="1">
      <w:start w:val="1"/>
      <w:numFmt w:val="bullet"/>
      <w:lvlText w:val=""/>
      <w:lvlJc w:val="left"/>
      <w:pPr>
        <w:ind w:left="3228" w:hanging="360"/>
      </w:pPr>
      <w:rPr>
        <w:rFonts w:ascii="Symbol" w:hAnsi="Symbol" w:hint="default"/>
      </w:rPr>
    </w:lvl>
    <w:lvl w:ilvl="4" w:tplc="040E0003" w:tentative="1">
      <w:start w:val="1"/>
      <w:numFmt w:val="bullet"/>
      <w:lvlText w:val="o"/>
      <w:lvlJc w:val="left"/>
      <w:pPr>
        <w:ind w:left="3948" w:hanging="360"/>
      </w:pPr>
      <w:rPr>
        <w:rFonts w:ascii="Courier New" w:hAnsi="Courier New" w:cs="Courier New" w:hint="default"/>
      </w:rPr>
    </w:lvl>
    <w:lvl w:ilvl="5" w:tplc="040E0005" w:tentative="1">
      <w:start w:val="1"/>
      <w:numFmt w:val="bullet"/>
      <w:lvlText w:val=""/>
      <w:lvlJc w:val="left"/>
      <w:pPr>
        <w:ind w:left="4668" w:hanging="360"/>
      </w:pPr>
      <w:rPr>
        <w:rFonts w:ascii="Wingdings" w:hAnsi="Wingdings" w:hint="default"/>
      </w:rPr>
    </w:lvl>
    <w:lvl w:ilvl="6" w:tplc="040E0001" w:tentative="1">
      <w:start w:val="1"/>
      <w:numFmt w:val="bullet"/>
      <w:lvlText w:val=""/>
      <w:lvlJc w:val="left"/>
      <w:pPr>
        <w:ind w:left="5388" w:hanging="360"/>
      </w:pPr>
      <w:rPr>
        <w:rFonts w:ascii="Symbol" w:hAnsi="Symbol" w:hint="default"/>
      </w:rPr>
    </w:lvl>
    <w:lvl w:ilvl="7" w:tplc="040E0003" w:tentative="1">
      <w:start w:val="1"/>
      <w:numFmt w:val="bullet"/>
      <w:lvlText w:val="o"/>
      <w:lvlJc w:val="left"/>
      <w:pPr>
        <w:ind w:left="6108" w:hanging="360"/>
      </w:pPr>
      <w:rPr>
        <w:rFonts w:ascii="Courier New" w:hAnsi="Courier New" w:cs="Courier New" w:hint="default"/>
      </w:rPr>
    </w:lvl>
    <w:lvl w:ilvl="8" w:tplc="040E0005" w:tentative="1">
      <w:start w:val="1"/>
      <w:numFmt w:val="bullet"/>
      <w:lvlText w:val=""/>
      <w:lvlJc w:val="left"/>
      <w:pPr>
        <w:ind w:left="6828" w:hanging="360"/>
      </w:pPr>
      <w:rPr>
        <w:rFonts w:ascii="Wingdings" w:hAnsi="Wingdings" w:hint="default"/>
      </w:rPr>
    </w:lvl>
  </w:abstractNum>
  <w:abstractNum w:abstractNumId="43">
    <w:nsid w:val="3D314E2C"/>
    <w:multiLevelType w:val="hybridMultilevel"/>
    <w:tmpl w:val="671880B8"/>
    <w:lvl w:ilvl="0" w:tplc="D18A52C4">
      <w:start w:val="1"/>
      <w:numFmt w:val="decimal"/>
      <w:pStyle w:val="SIMONCM"/>
      <w:lvlText w:val="%1."/>
      <w:lvlJc w:val="left"/>
      <w:pPr>
        <w:ind w:left="720" w:hanging="360"/>
      </w:pPr>
      <w:rPr>
        <w:rFonts w:cs="Times New Roman" w:hint="default"/>
      </w:rPr>
    </w:lvl>
    <w:lvl w:ilvl="1" w:tplc="A710C348">
      <w:start w:val="1"/>
      <w:numFmt w:val="lowerLetter"/>
      <w:lvlText w:val="%2."/>
      <w:lvlJc w:val="left"/>
      <w:pPr>
        <w:ind w:left="1440" w:hanging="360"/>
      </w:pPr>
      <w:rPr>
        <w:rFonts w:cs="Times New Roman"/>
      </w:rPr>
    </w:lvl>
    <w:lvl w:ilvl="2" w:tplc="3AD8D6C0">
      <w:start w:val="1"/>
      <w:numFmt w:val="lowerRoman"/>
      <w:lvlText w:val="%3."/>
      <w:lvlJc w:val="right"/>
      <w:pPr>
        <w:ind w:left="2160" w:hanging="180"/>
      </w:pPr>
      <w:rPr>
        <w:rFonts w:cs="Times New Roman"/>
      </w:rPr>
    </w:lvl>
    <w:lvl w:ilvl="3" w:tplc="4162A734">
      <w:start w:val="1"/>
      <w:numFmt w:val="decimal"/>
      <w:lvlText w:val="%4."/>
      <w:lvlJc w:val="left"/>
      <w:pPr>
        <w:ind w:left="2880" w:hanging="360"/>
      </w:pPr>
      <w:rPr>
        <w:rFonts w:cs="Times New Roman"/>
      </w:rPr>
    </w:lvl>
    <w:lvl w:ilvl="4" w:tplc="1D2A5488">
      <w:start w:val="1"/>
      <w:numFmt w:val="lowerLetter"/>
      <w:lvlText w:val="%5."/>
      <w:lvlJc w:val="left"/>
      <w:pPr>
        <w:ind w:left="3600" w:hanging="360"/>
      </w:pPr>
      <w:rPr>
        <w:rFonts w:cs="Times New Roman"/>
      </w:rPr>
    </w:lvl>
    <w:lvl w:ilvl="5" w:tplc="45CAB79A">
      <w:start w:val="1"/>
      <w:numFmt w:val="lowerRoman"/>
      <w:lvlText w:val="%6."/>
      <w:lvlJc w:val="right"/>
      <w:pPr>
        <w:ind w:left="4320" w:hanging="180"/>
      </w:pPr>
      <w:rPr>
        <w:rFonts w:cs="Times New Roman"/>
      </w:rPr>
    </w:lvl>
    <w:lvl w:ilvl="6" w:tplc="4604991C">
      <w:start w:val="1"/>
      <w:numFmt w:val="decimal"/>
      <w:lvlText w:val="%7."/>
      <w:lvlJc w:val="left"/>
      <w:pPr>
        <w:ind w:left="5040" w:hanging="360"/>
      </w:pPr>
      <w:rPr>
        <w:rFonts w:cs="Times New Roman"/>
      </w:rPr>
    </w:lvl>
    <w:lvl w:ilvl="7" w:tplc="32CAC986">
      <w:start w:val="1"/>
      <w:numFmt w:val="lowerLetter"/>
      <w:lvlText w:val="%8."/>
      <w:lvlJc w:val="left"/>
      <w:pPr>
        <w:ind w:left="5760" w:hanging="360"/>
      </w:pPr>
      <w:rPr>
        <w:rFonts w:cs="Times New Roman"/>
      </w:rPr>
    </w:lvl>
    <w:lvl w:ilvl="8" w:tplc="B80C273E">
      <w:start w:val="1"/>
      <w:numFmt w:val="lowerRoman"/>
      <w:lvlText w:val="%9."/>
      <w:lvlJc w:val="right"/>
      <w:pPr>
        <w:ind w:left="6480" w:hanging="180"/>
      </w:pPr>
      <w:rPr>
        <w:rFonts w:cs="Times New Roman"/>
      </w:rPr>
    </w:lvl>
  </w:abstractNum>
  <w:abstractNum w:abstractNumId="44">
    <w:nsid w:val="3E0F7A9C"/>
    <w:multiLevelType w:val="multilevel"/>
    <w:tmpl w:val="040E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5">
    <w:nsid w:val="3E4E09B1"/>
    <w:multiLevelType w:val="multilevel"/>
    <w:tmpl w:val="BB2E627A"/>
    <w:name w:val="Recital Numbering List"/>
    <w:lvl w:ilvl="0">
      <w:start w:val="1"/>
      <w:numFmt w:val="upperLetter"/>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46">
    <w:nsid w:val="42713452"/>
    <w:multiLevelType w:val="singleLevel"/>
    <w:tmpl w:val="3B8CC7EA"/>
    <w:name w:val="Tiret 1"/>
    <w:lvl w:ilvl="0">
      <w:start w:val="1"/>
      <w:numFmt w:val="bullet"/>
      <w:pStyle w:val="Tiret1"/>
      <w:lvlText w:val="–"/>
      <w:lvlJc w:val="left"/>
      <w:pPr>
        <w:tabs>
          <w:tab w:val="num" w:pos="1417"/>
        </w:tabs>
        <w:ind w:left="1417" w:hanging="567"/>
      </w:pPr>
    </w:lvl>
  </w:abstractNum>
  <w:abstractNum w:abstractNumId="47">
    <w:nsid w:val="44F94377"/>
    <w:multiLevelType w:val="multilevel"/>
    <w:tmpl w:val="E47CF6D6"/>
    <w:lvl w:ilvl="0">
      <w:start w:val="1"/>
      <w:numFmt w:val="bullet"/>
      <w:pStyle w:val="bek"/>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8">
    <w:nsid w:val="451C0536"/>
    <w:multiLevelType w:val="hybridMultilevel"/>
    <w:tmpl w:val="A42CC552"/>
    <w:lvl w:ilvl="0" w:tplc="E1144DA4">
      <w:start w:val="1"/>
      <w:numFmt w:val="bullet"/>
      <w:lvlText w:val="-"/>
      <w:lvlJc w:val="left"/>
      <w:pPr>
        <w:tabs>
          <w:tab w:val="num" w:pos="720"/>
        </w:tabs>
        <w:ind w:left="720" w:hanging="360"/>
      </w:pPr>
      <w:rPr>
        <w:rFonts w:ascii="Times New Roman" w:eastAsia="Times New Roman" w:hAnsi="Times New Roman" w:cs="Times New Roman" w:hint="default"/>
      </w:rPr>
    </w:lvl>
    <w:lvl w:ilvl="1" w:tplc="040E0003">
      <w:start w:val="1"/>
      <w:numFmt w:val="bullet"/>
      <w:lvlText w:val="o"/>
      <w:lvlJc w:val="left"/>
      <w:pPr>
        <w:tabs>
          <w:tab w:val="num" w:pos="1440"/>
        </w:tabs>
        <w:ind w:left="1440" w:hanging="360"/>
      </w:pPr>
      <w:rPr>
        <w:rFonts w:ascii="Courier New" w:hAnsi="Courier New" w:cs="Courier New" w:hint="default"/>
      </w:rPr>
    </w:lvl>
    <w:lvl w:ilvl="2" w:tplc="040E0005">
      <w:start w:val="1"/>
      <w:numFmt w:val="bullet"/>
      <w:lvlText w:val=""/>
      <w:lvlJc w:val="left"/>
      <w:pPr>
        <w:tabs>
          <w:tab w:val="num" w:pos="2160"/>
        </w:tabs>
        <w:ind w:left="2160" w:hanging="360"/>
      </w:pPr>
      <w:rPr>
        <w:rFonts w:ascii="Wingdings" w:hAnsi="Wingdings" w:hint="default"/>
      </w:rPr>
    </w:lvl>
    <w:lvl w:ilvl="3" w:tplc="040E0001">
      <w:start w:val="1"/>
      <w:numFmt w:val="bullet"/>
      <w:lvlText w:val=""/>
      <w:lvlJc w:val="left"/>
      <w:pPr>
        <w:tabs>
          <w:tab w:val="num" w:pos="2880"/>
        </w:tabs>
        <w:ind w:left="2880" w:hanging="360"/>
      </w:pPr>
      <w:rPr>
        <w:rFonts w:ascii="Symbol" w:hAnsi="Symbol" w:hint="default"/>
      </w:rPr>
    </w:lvl>
    <w:lvl w:ilvl="4" w:tplc="040E0003">
      <w:start w:val="1"/>
      <w:numFmt w:val="bullet"/>
      <w:lvlText w:val="o"/>
      <w:lvlJc w:val="left"/>
      <w:pPr>
        <w:tabs>
          <w:tab w:val="num" w:pos="3600"/>
        </w:tabs>
        <w:ind w:left="3600" w:hanging="360"/>
      </w:pPr>
      <w:rPr>
        <w:rFonts w:ascii="Courier New" w:hAnsi="Courier New" w:cs="Courier New" w:hint="default"/>
      </w:rPr>
    </w:lvl>
    <w:lvl w:ilvl="5" w:tplc="040E0005">
      <w:start w:val="1"/>
      <w:numFmt w:val="bullet"/>
      <w:lvlText w:val=""/>
      <w:lvlJc w:val="left"/>
      <w:pPr>
        <w:tabs>
          <w:tab w:val="num" w:pos="4320"/>
        </w:tabs>
        <w:ind w:left="4320" w:hanging="360"/>
      </w:pPr>
      <w:rPr>
        <w:rFonts w:ascii="Wingdings" w:hAnsi="Wingdings" w:hint="default"/>
      </w:rPr>
    </w:lvl>
    <w:lvl w:ilvl="6" w:tplc="040E0001">
      <w:start w:val="1"/>
      <w:numFmt w:val="bullet"/>
      <w:lvlText w:val=""/>
      <w:lvlJc w:val="left"/>
      <w:pPr>
        <w:tabs>
          <w:tab w:val="num" w:pos="5040"/>
        </w:tabs>
        <w:ind w:left="5040" w:hanging="360"/>
      </w:pPr>
      <w:rPr>
        <w:rFonts w:ascii="Symbol" w:hAnsi="Symbol" w:hint="default"/>
      </w:rPr>
    </w:lvl>
    <w:lvl w:ilvl="7" w:tplc="040E0003">
      <w:start w:val="1"/>
      <w:numFmt w:val="bullet"/>
      <w:lvlText w:val="o"/>
      <w:lvlJc w:val="left"/>
      <w:pPr>
        <w:tabs>
          <w:tab w:val="num" w:pos="5760"/>
        </w:tabs>
        <w:ind w:left="5760" w:hanging="360"/>
      </w:pPr>
      <w:rPr>
        <w:rFonts w:ascii="Courier New" w:hAnsi="Courier New" w:cs="Courier New" w:hint="default"/>
      </w:rPr>
    </w:lvl>
    <w:lvl w:ilvl="8" w:tplc="040E0005">
      <w:start w:val="1"/>
      <w:numFmt w:val="bullet"/>
      <w:lvlText w:val=""/>
      <w:lvlJc w:val="left"/>
      <w:pPr>
        <w:tabs>
          <w:tab w:val="num" w:pos="6480"/>
        </w:tabs>
        <w:ind w:left="6480" w:hanging="360"/>
      </w:pPr>
      <w:rPr>
        <w:rFonts w:ascii="Wingdings" w:hAnsi="Wingdings" w:hint="default"/>
      </w:rPr>
    </w:lvl>
  </w:abstractNum>
  <w:abstractNum w:abstractNumId="49">
    <w:nsid w:val="4524292B"/>
    <w:multiLevelType w:val="multilevel"/>
    <w:tmpl w:val="1EC836C4"/>
    <w:lvl w:ilvl="0">
      <w:start w:val="1"/>
      <w:numFmt w:val="decimal"/>
      <w:pStyle w:val="Felsorols123"/>
      <w:lvlText w:val="%1."/>
      <w:lvlJc w:val="left"/>
      <w:pPr>
        <w:tabs>
          <w:tab w:val="num" w:pos="720"/>
        </w:tabs>
        <w:ind w:left="720" w:hanging="363"/>
      </w:pPr>
      <w:rPr>
        <w:rFonts w:ascii="Verdana" w:hAnsi="Verdana" w:cs="Verdana" w:hint="default"/>
        <w:b/>
        <w:bCs/>
        <w:i w:val="0"/>
        <w:iCs w:val="0"/>
        <w:caps w:val="0"/>
        <w:strike w:val="0"/>
        <w:dstrike w:val="0"/>
        <w:vanish w:val="0"/>
        <w:color w:val="000000"/>
        <w:sz w:val="20"/>
        <w:szCs w:val="20"/>
        <w:vertAlign w:val="baseline"/>
      </w:rPr>
    </w:lvl>
    <w:lvl w:ilvl="1">
      <w:start w:val="1"/>
      <w:numFmt w:val="bullet"/>
      <w:lvlText w:val="–"/>
      <w:lvlJc w:val="left"/>
      <w:pPr>
        <w:tabs>
          <w:tab w:val="num" w:pos="1134"/>
        </w:tabs>
        <w:ind w:left="1134" w:hanging="414"/>
      </w:pPr>
      <w:rPr>
        <w:rFonts w:ascii="Times New Roman" w:hAnsi="Times New Roman" w:hint="default"/>
        <w:b w:val="0"/>
        <w:i w:val="0"/>
        <w:caps w:val="0"/>
        <w:strike w:val="0"/>
        <w:dstrike w:val="0"/>
        <w:vanish w:val="0"/>
        <w:color w:val="000000"/>
        <w:sz w:val="24"/>
        <w:vertAlign w:val="baseline"/>
      </w:rPr>
    </w:lvl>
    <w:lvl w:ilvl="2">
      <w:start w:val="1"/>
      <w:numFmt w:val="bullet"/>
      <w:lvlText w:val="-"/>
      <w:lvlJc w:val="left"/>
      <w:pPr>
        <w:tabs>
          <w:tab w:val="num" w:pos="1440"/>
        </w:tabs>
        <w:ind w:left="1440" w:hanging="306"/>
      </w:pPr>
      <w:rPr>
        <w:rFonts w:ascii="Courier New" w:hAnsi="Courier New" w:hint="default"/>
      </w:rPr>
    </w:lvl>
    <w:lvl w:ilvl="3">
      <w:start w:val="1"/>
      <w:numFmt w:val="bullet"/>
      <w:lvlText w:val="–"/>
      <w:lvlJc w:val="left"/>
      <w:pPr>
        <w:tabs>
          <w:tab w:val="num" w:pos="1083"/>
        </w:tabs>
        <w:ind w:left="1083" w:hanging="360"/>
      </w:pPr>
      <w:rPr>
        <w:rFonts w:ascii="Times New Roman" w:hAnsi="Times New Roman" w:hint="default"/>
      </w:rPr>
    </w:lvl>
    <w:lvl w:ilvl="4">
      <w:start w:val="1"/>
      <w:numFmt w:val="lowerLetter"/>
      <w:lvlText w:val="(%5)"/>
      <w:lvlJc w:val="left"/>
      <w:pPr>
        <w:tabs>
          <w:tab w:val="num" w:pos="1443"/>
        </w:tabs>
        <w:ind w:left="1443" w:hanging="360"/>
      </w:pPr>
      <w:rPr>
        <w:rFonts w:cs="Times New Roman" w:hint="default"/>
      </w:rPr>
    </w:lvl>
    <w:lvl w:ilvl="5">
      <w:start w:val="1"/>
      <w:numFmt w:val="lowerRoman"/>
      <w:lvlText w:val="(%6)"/>
      <w:lvlJc w:val="left"/>
      <w:pPr>
        <w:tabs>
          <w:tab w:val="num" w:pos="1803"/>
        </w:tabs>
        <w:ind w:left="1803" w:hanging="360"/>
      </w:pPr>
      <w:rPr>
        <w:rFonts w:cs="Times New Roman" w:hint="default"/>
      </w:rPr>
    </w:lvl>
    <w:lvl w:ilvl="6">
      <w:start w:val="1"/>
      <w:numFmt w:val="decimal"/>
      <w:lvlText w:val="%7."/>
      <w:lvlJc w:val="left"/>
      <w:pPr>
        <w:tabs>
          <w:tab w:val="num" w:pos="2163"/>
        </w:tabs>
        <w:ind w:left="2163" w:hanging="360"/>
      </w:pPr>
      <w:rPr>
        <w:rFonts w:cs="Times New Roman" w:hint="default"/>
      </w:rPr>
    </w:lvl>
    <w:lvl w:ilvl="7">
      <w:start w:val="1"/>
      <w:numFmt w:val="lowerLetter"/>
      <w:lvlText w:val="%8."/>
      <w:lvlJc w:val="left"/>
      <w:pPr>
        <w:tabs>
          <w:tab w:val="num" w:pos="2523"/>
        </w:tabs>
        <w:ind w:left="2523" w:hanging="360"/>
      </w:pPr>
      <w:rPr>
        <w:rFonts w:cs="Times New Roman" w:hint="default"/>
      </w:rPr>
    </w:lvl>
    <w:lvl w:ilvl="8">
      <w:start w:val="1"/>
      <w:numFmt w:val="lowerRoman"/>
      <w:lvlText w:val="%9."/>
      <w:lvlJc w:val="left"/>
      <w:pPr>
        <w:tabs>
          <w:tab w:val="num" w:pos="2883"/>
        </w:tabs>
        <w:ind w:left="2883" w:hanging="360"/>
      </w:pPr>
      <w:rPr>
        <w:rFonts w:cs="Times New Roman" w:hint="default"/>
      </w:rPr>
    </w:lvl>
  </w:abstractNum>
  <w:abstractNum w:abstractNumId="50">
    <w:nsid w:val="453A7F59"/>
    <w:multiLevelType w:val="multilevel"/>
    <w:tmpl w:val="B6BE22AA"/>
    <w:lvl w:ilvl="0">
      <w:start w:val="1"/>
      <w:numFmt w:val="decimal"/>
      <w:pStyle w:val="Cmsor1akk"/>
      <w:suff w:val="space"/>
      <w:lvlText w:val="%1."/>
      <w:lvlJc w:val="left"/>
      <w:pPr>
        <w:ind w:left="360" w:hanging="360"/>
      </w:pPr>
      <w:rPr>
        <w:rFonts w:ascii="Times New Roman" w:hAnsi="Times New Roman" w:hint="default"/>
        <w:caps/>
        <w:sz w:val="20"/>
      </w:rPr>
    </w:lvl>
    <w:lvl w:ilvl="1">
      <w:start w:val="1"/>
      <w:numFmt w:val="decimal"/>
      <w:pStyle w:val="cmsor2akk"/>
      <w:suff w:val="space"/>
      <w:lvlText w:val="%1.%2."/>
      <w:lvlJc w:val="left"/>
      <w:pPr>
        <w:ind w:left="1332" w:hanging="432"/>
      </w:pPr>
      <w:rPr>
        <w:rFonts w:hint="default"/>
      </w:rPr>
    </w:lvl>
    <w:lvl w:ilvl="2">
      <w:start w:val="1"/>
      <w:numFmt w:val="decimal"/>
      <w:pStyle w:val="Cmsor3akk"/>
      <w:suff w:val="space"/>
      <w:lvlText w:val="%1.%2.%3."/>
      <w:lvlJc w:val="left"/>
      <w:pPr>
        <w:ind w:left="1213" w:hanging="50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Cmsor4akk"/>
      <w:suff w:val="space"/>
      <w:lvlText w:val="%1.%2.%3.%4."/>
      <w:lvlJc w:val="left"/>
      <w:pPr>
        <w:ind w:left="3058" w:hanging="648"/>
      </w:pPr>
      <w:rPr>
        <w:rFonts w:hint="default"/>
      </w:rPr>
    </w:lvl>
    <w:lvl w:ilvl="4">
      <w:start w:val="1"/>
      <w:numFmt w:val="decimal"/>
      <w:pStyle w:val="Cmsor5akk"/>
      <w:suff w:val="space"/>
      <w:lvlText w:val="%1.%2.%3.%4.%5."/>
      <w:lvlJc w:val="left"/>
      <w:pPr>
        <w:ind w:left="79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nsid w:val="453D0283"/>
    <w:multiLevelType w:val="hybridMultilevel"/>
    <w:tmpl w:val="91BEC370"/>
    <w:lvl w:ilvl="0" w:tplc="FFFFFFFF">
      <w:start w:val="1"/>
      <w:numFmt w:val="decimal"/>
      <w:pStyle w:val="bra"/>
      <w:lvlText w:val="%1. ábra:"/>
      <w:lvlJc w:val="left"/>
      <w:pPr>
        <w:tabs>
          <w:tab w:val="num" w:pos="794"/>
        </w:tabs>
        <w:ind w:left="851" w:hanging="851"/>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52">
    <w:nsid w:val="475B3203"/>
    <w:multiLevelType w:val="multilevel"/>
    <w:tmpl w:val="D7C8A714"/>
    <w:lvl w:ilvl="0">
      <w:start w:val="1"/>
      <w:numFmt w:val="none"/>
      <w:suff w:val="nothing"/>
      <w:lvlText w:val=""/>
      <w:lvlJc w:val="left"/>
      <w:pPr>
        <w:tabs>
          <w:tab w:val="num" w:pos="360"/>
        </w:tabs>
        <w:ind w:left="360" w:hanging="360"/>
      </w:pPr>
      <w:rPr>
        <w:rFonts w:cs="Times New Roman"/>
      </w:rPr>
    </w:lvl>
    <w:lvl w:ilvl="1">
      <w:start w:val="1"/>
      <w:numFmt w:val="none"/>
      <w:pStyle w:val="PBDocTxtL1"/>
      <w:suff w:val="nothing"/>
      <w:lvlText w:val=""/>
      <w:lvlJc w:val="left"/>
      <w:pPr>
        <w:ind w:left="720" w:firstLine="0"/>
      </w:pPr>
      <w:rPr>
        <w:rFonts w:cs="Times New Roman"/>
      </w:rPr>
    </w:lvl>
    <w:lvl w:ilvl="2">
      <w:start w:val="1"/>
      <w:numFmt w:val="none"/>
      <w:pStyle w:val="PBDocTxtL2"/>
      <w:suff w:val="nothing"/>
      <w:lvlText w:val=""/>
      <w:lvlJc w:val="left"/>
      <w:pPr>
        <w:ind w:left="1080" w:firstLine="0"/>
      </w:pPr>
      <w:rPr>
        <w:rFonts w:cs="Times New Roman"/>
      </w:rPr>
    </w:lvl>
    <w:lvl w:ilvl="3">
      <w:start w:val="1"/>
      <w:numFmt w:val="none"/>
      <w:pStyle w:val="PBDocTxtL3"/>
      <w:suff w:val="nothing"/>
      <w:lvlText w:val=""/>
      <w:lvlJc w:val="left"/>
      <w:pPr>
        <w:ind w:left="1440" w:firstLine="0"/>
      </w:pPr>
      <w:rPr>
        <w:rFonts w:cs="Times New Roman"/>
      </w:rPr>
    </w:lvl>
    <w:lvl w:ilvl="4">
      <w:start w:val="1"/>
      <w:numFmt w:val="none"/>
      <w:pStyle w:val="PBDocTxtL4"/>
      <w:suff w:val="nothing"/>
      <w:lvlText w:val=""/>
      <w:lvlJc w:val="left"/>
      <w:pPr>
        <w:ind w:left="1800" w:firstLine="0"/>
      </w:pPr>
      <w:rPr>
        <w:rFonts w:cs="Times New Roman"/>
      </w:rPr>
    </w:lvl>
    <w:lvl w:ilvl="5">
      <w:start w:val="1"/>
      <w:numFmt w:val="none"/>
      <w:pStyle w:val="PBDocTxtL1"/>
      <w:suff w:val="nothing"/>
      <w:lvlText w:val=""/>
      <w:lvlJc w:val="left"/>
      <w:pPr>
        <w:ind w:left="2160" w:firstLine="0"/>
      </w:pPr>
      <w:rPr>
        <w:rFonts w:cs="Times New Roman"/>
      </w:rPr>
    </w:lvl>
    <w:lvl w:ilvl="6">
      <w:start w:val="1"/>
      <w:numFmt w:val="none"/>
      <w:pStyle w:val="PBDocTxtL6"/>
      <w:suff w:val="nothing"/>
      <w:lvlText w:val=""/>
      <w:lvlJc w:val="left"/>
      <w:pPr>
        <w:ind w:left="2520" w:firstLine="0"/>
      </w:pPr>
      <w:rPr>
        <w:rFonts w:cs="Times New Roman"/>
      </w:rPr>
    </w:lvl>
    <w:lvl w:ilvl="7">
      <w:start w:val="1"/>
      <w:numFmt w:val="none"/>
      <w:pStyle w:val="PBDocTxtL2"/>
      <w:suff w:val="nothing"/>
      <w:lvlText w:val=""/>
      <w:lvlJc w:val="left"/>
      <w:pPr>
        <w:ind w:left="2880" w:firstLine="0"/>
      </w:pPr>
      <w:rPr>
        <w:rFonts w:cs="Times New Roman"/>
      </w:rPr>
    </w:lvl>
    <w:lvl w:ilvl="8">
      <w:start w:val="1"/>
      <w:numFmt w:val="none"/>
      <w:pStyle w:val="PBDocTxtL3"/>
      <w:suff w:val="nothing"/>
      <w:lvlText w:val=""/>
      <w:lvlJc w:val="left"/>
      <w:pPr>
        <w:ind w:left="5760" w:firstLine="0"/>
      </w:pPr>
      <w:rPr>
        <w:rFonts w:cs="Times New Roman"/>
      </w:rPr>
    </w:lvl>
  </w:abstractNum>
  <w:abstractNum w:abstractNumId="53">
    <w:nsid w:val="47BE04CC"/>
    <w:multiLevelType w:val="hybridMultilevel"/>
    <w:tmpl w:val="431A93DA"/>
    <w:lvl w:ilvl="0" w:tplc="040E0001">
      <w:start w:val="1"/>
      <w:numFmt w:val="bullet"/>
      <w:pStyle w:val="Listaszerbekezds3"/>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4">
    <w:nsid w:val="49C66851"/>
    <w:multiLevelType w:val="multilevel"/>
    <w:tmpl w:val="62968DB0"/>
    <w:name w:val="PBAnx"/>
    <w:lvl w:ilvl="0">
      <w:start w:val="1"/>
      <w:numFmt w:val="decimal"/>
      <w:pStyle w:val="PBAnxHead"/>
      <w:suff w:val="nothing"/>
      <w:lvlText w:val="Annex %1"/>
      <w:lvlJc w:val="left"/>
      <w:pPr>
        <w:ind w:left="0" w:firstLine="0"/>
      </w:pPr>
      <w:rPr>
        <w:rFonts w:cs="Times New Roman"/>
        <w:b/>
        <w:bCs/>
        <w:i w:val="0"/>
        <w:iCs w:val="0"/>
      </w:rPr>
    </w:lvl>
    <w:lvl w:ilvl="1">
      <w:start w:val="1"/>
      <w:numFmt w:val="decimal"/>
      <w:pStyle w:val="PBAnxPartHead"/>
      <w:suff w:val="nothing"/>
      <w:lvlText w:val="Part %2"/>
      <w:lvlJc w:val="left"/>
      <w:pPr>
        <w:ind w:left="0" w:firstLine="0"/>
      </w:pPr>
      <w:rPr>
        <w:rFonts w:cs="Times New Roman"/>
        <w:b/>
        <w:bCs/>
        <w:i w:val="0"/>
        <w:iCs w:val="0"/>
      </w:rPr>
    </w:lvl>
    <w:lvl w:ilvl="2">
      <w:start w:val="1"/>
      <w:numFmt w:val="none"/>
      <w:lvlRestart w:val="0"/>
      <w:suff w:val="nothing"/>
      <w:lvlText w:val=""/>
      <w:lvlJc w:val="left"/>
      <w:pPr>
        <w:ind w:left="0" w:firstLine="0"/>
      </w:pPr>
      <w:rPr>
        <w:rFonts w:cs="Times New Roman"/>
      </w:rPr>
    </w:lvl>
    <w:lvl w:ilvl="3">
      <w:start w:val="1"/>
      <w:numFmt w:val="none"/>
      <w:lvlRestart w:val="0"/>
      <w:suff w:val="nothing"/>
      <w:lvlText w:val=""/>
      <w:lvlJc w:val="left"/>
      <w:pPr>
        <w:ind w:left="0" w:firstLine="0"/>
      </w:pPr>
      <w:rPr>
        <w:rFonts w:cs="Times New Roman"/>
      </w:rPr>
    </w:lvl>
    <w:lvl w:ilvl="4">
      <w:start w:val="1"/>
      <w:numFmt w:val="none"/>
      <w:lvlRestart w:val="0"/>
      <w:suff w:val="nothing"/>
      <w:lvlText w:val=""/>
      <w:lvlJc w:val="left"/>
      <w:pPr>
        <w:ind w:left="0" w:firstLine="0"/>
      </w:pPr>
      <w:rPr>
        <w:rFonts w:cs="Times New Roman"/>
      </w:rPr>
    </w:lvl>
    <w:lvl w:ilvl="5">
      <w:start w:val="1"/>
      <w:numFmt w:val="none"/>
      <w:lvlRestart w:val="0"/>
      <w:suff w:val="nothing"/>
      <w:lvlText w:val=""/>
      <w:lvlJc w:val="left"/>
      <w:pPr>
        <w:ind w:left="0" w:firstLine="0"/>
      </w:pPr>
      <w:rPr>
        <w:rFonts w:cs="Times New Roman"/>
      </w:rPr>
    </w:lvl>
    <w:lvl w:ilvl="6">
      <w:start w:val="1"/>
      <w:numFmt w:val="none"/>
      <w:lvlRestart w:val="0"/>
      <w:suff w:val="nothing"/>
      <w:lvlText w:val=""/>
      <w:lvlJc w:val="left"/>
      <w:pPr>
        <w:ind w:left="0" w:firstLine="0"/>
      </w:pPr>
      <w:rPr>
        <w:rFonts w:cs="Times New Roman"/>
      </w:rPr>
    </w:lvl>
    <w:lvl w:ilvl="7">
      <w:start w:val="1"/>
      <w:numFmt w:val="none"/>
      <w:lvlRestart w:val="0"/>
      <w:suff w:val="nothing"/>
      <w:lvlText w:val=""/>
      <w:lvlJc w:val="left"/>
      <w:pPr>
        <w:ind w:left="0" w:firstLine="0"/>
      </w:pPr>
      <w:rPr>
        <w:rFonts w:cs="Times New Roman"/>
      </w:rPr>
    </w:lvl>
    <w:lvl w:ilvl="8">
      <w:start w:val="1"/>
      <w:numFmt w:val="none"/>
      <w:lvlRestart w:val="0"/>
      <w:suff w:val="nothing"/>
      <w:lvlText w:val=""/>
      <w:lvlJc w:val="left"/>
      <w:pPr>
        <w:ind w:left="0" w:firstLine="0"/>
      </w:pPr>
      <w:rPr>
        <w:rFonts w:cs="Times New Roman"/>
      </w:rPr>
    </w:lvl>
  </w:abstractNum>
  <w:abstractNum w:abstractNumId="55">
    <w:nsid w:val="4BAB12F3"/>
    <w:multiLevelType w:val="hybridMultilevel"/>
    <w:tmpl w:val="72C0C21E"/>
    <w:lvl w:ilvl="0" w:tplc="9CBA2C4A">
      <w:start w:val="1"/>
      <w:numFmt w:val="decimal"/>
      <w:pStyle w:val="braalrs"/>
      <w:lvlText w:val="%1. ábra"/>
      <w:lvlJc w:val="left"/>
      <w:pPr>
        <w:tabs>
          <w:tab w:val="num" w:pos="1080"/>
        </w:tabs>
        <w:ind w:left="36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56">
    <w:nsid w:val="4C615C5D"/>
    <w:multiLevelType w:val="hybridMultilevel"/>
    <w:tmpl w:val="4F6666CA"/>
    <w:lvl w:ilvl="0" w:tplc="6B82E7BC">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57">
    <w:nsid w:val="4CFE7B09"/>
    <w:multiLevelType w:val="multilevel"/>
    <w:tmpl w:val="94F29B5C"/>
    <w:name w:val="PB1"/>
    <w:lvl w:ilvl="0">
      <w:start w:val="1"/>
      <w:numFmt w:val="decimal"/>
      <w:pStyle w:val="PB1"/>
      <w:lvlText w:val="(%1)"/>
      <w:lvlJc w:val="left"/>
      <w:pPr>
        <w:tabs>
          <w:tab w:val="num" w:pos="720"/>
        </w:tabs>
        <w:ind w:left="720" w:hanging="720"/>
      </w:pPr>
      <w:rPr>
        <w:rFonts w:cs="Times New Roman"/>
      </w:rPr>
    </w:lvl>
    <w:lvl w:ilvl="1">
      <w:start w:val="1"/>
      <w:numFmt w:val="none"/>
      <w:lvlRestart w:val="0"/>
      <w:suff w:val="nothing"/>
      <w:lvlText w:val=""/>
      <w:lvlJc w:val="left"/>
      <w:pPr>
        <w:ind w:left="0" w:firstLine="0"/>
      </w:pPr>
      <w:rPr>
        <w:rFonts w:cs="Times New Roman"/>
      </w:rPr>
    </w:lvl>
    <w:lvl w:ilvl="2">
      <w:start w:val="1"/>
      <w:numFmt w:val="none"/>
      <w:lvlRestart w:val="0"/>
      <w:suff w:val="nothing"/>
      <w:lvlText w:val=""/>
      <w:lvlJc w:val="left"/>
      <w:pPr>
        <w:ind w:left="0" w:firstLine="0"/>
      </w:pPr>
      <w:rPr>
        <w:rFonts w:cs="Times New Roman"/>
      </w:rPr>
    </w:lvl>
    <w:lvl w:ilvl="3">
      <w:start w:val="1"/>
      <w:numFmt w:val="none"/>
      <w:lvlRestart w:val="0"/>
      <w:suff w:val="nothing"/>
      <w:lvlText w:val=""/>
      <w:lvlJc w:val="left"/>
      <w:pPr>
        <w:ind w:left="0" w:firstLine="0"/>
      </w:pPr>
      <w:rPr>
        <w:rFonts w:cs="Times New Roman"/>
      </w:rPr>
    </w:lvl>
    <w:lvl w:ilvl="4">
      <w:start w:val="1"/>
      <w:numFmt w:val="none"/>
      <w:lvlRestart w:val="0"/>
      <w:suff w:val="nothing"/>
      <w:lvlText w:val=""/>
      <w:lvlJc w:val="left"/>
      <w:pPr>
        <w:ind w:left="0" w:firstLine="0"/>
      </w:pPr>
      <w:rPr>
        <w:rFonts w:cs="Times New Roman"/>
      </w:rPr>
    </w:lvl>
    <w:lvl w:ilvl="5">
      <w:start w:val="1"/>
      <w:numFmt w:val="none"/>
      <w:lvlRestart w:val="0"/>
      <w:suff w:val="nothing"/>
      <w:lvlText w:val=""/>
      <w:lvlJc w:val="left"/>
      <w:pPr>
        <w:ind w:left="0" w:firstLine="0"/>
      </w:pPr>
      <w:rPr>
        <w:rFonts w:cs="Times New Roman"/>
      </w:rPr>
    </w:lvl>
    <w:lvl w:ilvl="6">
      <w:start w:val="1"/>
      <w:numFmt w:val="none"/>
      <w:lvlRestart w:val="0"/>
      <w:suff w:val="nothing"/>
      <w:lvlText w:val=""/>
      <w:lvlJc w:val="left"/>
      <w:pPr>
        <w:ind w:left="0" w:firstLine="0"/>
      </w:pPr>
      <w:rPr>
        <w:rFonts w:cs="Times New Roman"/>
      </w:rPr>
    </w:lvl>
    <w:lvl w:ilvl="7">
      <w:start w:val="1"/>
      <w:numFmt w:val="none"/>
      <w:lvlRestart w:val="0"/>
      <w:suff w:val="nothing"/>
      <w:lvlText w:val=""/>
      <w:lvlJc w:val="left"/>
      <w:pPr>
        <w:ind w:left="0" w:firstLine="0"/>
      </w:pPr>
      <w:rPr>
        <w:rFonts w:cs="Times New Roman"/>
      </w:rPr>
    </w:lvl>
    <w:lvl w:ilvl="8">
      <w:start w:val="1"/>
      <w:numFmt w:val="none"/>
      <w:lvlRestart w:val="0"/>
      <w:suff w:val="nothing"/>
      <w:lvlText w:val=""/>
      <w:lvlJc w:val="left"/>
      <w:pPr>
        <w:ind w:left="0" w:firstLine="0"/>
      </w:pPr>
      <w:rPr>
        <w:rFonts w:cs="Times New Roman"/>
      </w:rPr>
    </w:lvl>
  </w:abstractNum>
  <w:abstractNum w:abstractNumId="58">
    <w:nsid w:val="4E4B4E3E"/>
    <w:multiLevelType w:val="multilevel"/>
    <w:tmpl w:val="05C6F062"/>
    <w:lvl w:ilvl="0">
      <w:start w:val="1"/>
      <w:numFmt w:val="decimal"/>
      <w:pStyle w:val="PBAltHead3"/>
      <w:lvlText w:val="%1."/>
      <w:lvlJc w:val="left"/>
      <w:pPr>
        <w:tabs>
          <w:tab w:val="num" w:pos="720"/>
        </w:tabs>
        <w:ind w:left="720" w:hanging="720"/>
      </w:pPr>
      <w:rPr>
        <w:rFonts w:cs="Times New Roman"/>
      </w:rPr>
    </w:lvl>
    <w:lvl w:ilvl="1">
      <w:start w:val="1"/>
      <w:numFmt w:val="decimal"/>
      <w:pStyle w:val="PBHead2"/>
      <w:lvlText w:val="%1.%2"/>
      <w:lvlJc w:val="left"/>
      <w:pPr>
        <w:tabs>
          <w:tab w:val="num" w:pos="720"/>
        </w:tabs>
        <w:ind w:left="720" w:hanging="720"/>
      </w:pPr>
      <w:rPr>
        <w:rFonts w:cs="Times New Roman"/>
        <w:b w:val="0"/>
        <w:bCs w:val="0"/>
      </w:rPr>
    </w:lvl>
    <w:lvl w:ilvl="2">
      <w:start w:val="1"/>
      <w:numFmt w:val="lowerLetter"/>
      <w:pStyle w:val="PBHead3"/>
      <w:lvlText w:val="(%3)"/>
      <w:lvlJc w:val="left"/>
      <w:pPr>
        <w:tabs>
          <w:tab w:val="num" w:pos="1440"/>
        </w:tabs>
        <w:ind w:left="1440" w:hanging="720"/>
      </w:pPr>
      <w:rPr>
        <w:rFonts w:cs="Times New Roman"/>
      </w:rPr>
    </w:lvl>
    <w:lvl w:ilvl="3">
      <w:start w:val="1"/>
      <w:numFmt w:val="lowerRoman"/>
      <w:lvlText w:val="(%4)"/>
      <w:lvlJc w:val="left"/>
      <w:pPr>
        <w:tabs>
          <w:tab w:val="num" w:pos="2160"/>
        </w:tabs>
        <w:ind w:left="2160" w:hanging="720"/>
      </w:pPr>
      <w:rPr>
        <w:rFonts w:cs="Times New Roman"/>
      </w:rPr>
    </w:lvl>
    <w:lvl w:ilvl="4">
      <w:start w:val="1"/>
      <w:numFmt w:val="upperLetter"/>
      <w:pStyle w:val="PBHeading1"/>
      <w:lvlText w:val="(%5)"/>
      <w:lvlJc w:val="left"/>
      <w:pPr>
        <w:tabs>
          <w:tab w:val="num" w:pos="2880"/>
        </w:tabs>
        <w:ind w:left="2880" w:hanging="720"/>
      </w:pPr>
      <w:rPr>
        <w:rFonts w:cs="Times New Roman"/>
      </w:rPr>
    </w:lvl>
    <w:lvl w:ilvl="5">
      <w:start w:val="1"/>
      <w:numFmt w:val="upperRoman"/>
      <w:pStyle w:val="PBHeading3"/>
      <w:lvlText w:val="%6."/>
      <w:lvlJc w:val="left"/>
      <w:pPr>
        <w:tabs>
          <w:tab w:val="num" w:pos="3600"/>
        </w:tabs>
        <w:ind w:left="3600" w:hanging="720"/>
      </w:pPr>
      <w:rPr>
        <w:rFonts w:cs="Times New Roman"/>
      </w:rPr>
    </w:lvl>
    <w:lvl w:ilvl="6">
      <w:start w:val="1"/>
      <w:numFmt w:val="none"/>
      <w:lvlRestart w:val="0"/>
      <w:suff w:val="nothing"/>
      <w:lvlText w:val=""/>
      <w:lvlJc w:val="left"/>
      <w:pPr>
        <w:ind w:left="0" w:firstLine="0"/>
      </w:pPr>
      <w:rPr>
        <w:rFonts w:cs="Times New Roman"/>
      </w:rPr>
    </w:lvl>
    <w:lvl w:ilvl="7">
      <w:start w:val="1"/>
      <w:numFmt w:val="none"/>
      <w:lvlRestart w:val="0"/>
      <w:suff w:val="nothing"/>
      <w:lvlText w:val=""/>
      <w:lvlJc w:val="left"/>
      <w:pPr>
        <w:ind w:left="0" w:firstLine="0"/>
      </w:pPr>
      <w:rPr>
        <w:rFonts w:cs="Times New Roman"/>
      </w:rPr>
    </w:lvl>
    <w:lvl w:ilvl="8">
      <w:start w:val="1"/>
      <w:numFmt w:val="none"/>
      <w:lvlRestart w:val="0"/>
      <w:suff w:val="nothing"/>
      <w:lvlText w:val=""/>
      <w:lvlJc w:val="left"/>
      <w:pPr>
        <w:ind w:left="0" w:firstLine="0"/>
      </w:pPr>
      <w:rPr>
        <w:rFonts w:cs="Times New Roman"/>
      </w:rPr>
    </w:lvl>
  </w:abstractNum>
  <w:abstractNum w:abstractNumId="59">
    <w:nsid w:val="505506A8"/>
    <w:multiLevelType w:val="multilevel"/>
    <w:tmpl w:val="04B4D654"/>
    <w:styleLink w:val="StlusFelsorols"/>
    <w:lvl w:ilvl="0">
      <w:start w:val="1"/>
      <w:numFmt w:val="bullet"/>
      <w:lvlText w:val=""/>
      <w:lvlJc w:val="left"/>
      <w:pPr>
        <w:tabs>
          <w:tab w:val="num" w:pos="720"/>
        </w:tabs>
        <w:ind w:left="720" w:hanging="360"/>
      </w:pPr>
      <w:rPr>
        <w:rFonts w:ascii="Symbol" w:hAnsi="Symbol"/>
        <w:sz w:val="24"/>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0">
    <w:nsid w:val="50552510"/>
    <w:multiLevelType w:val="hybridMultilevel"/>
    <w:tmpl w:val="4950D016"/>
    <w:lvl w:ilvl="0" w:tplc="60FAE01C">
      <w:start w:val="1"/>
      <w:numFmt w:val="decimal"/>
      <w:lvlText w:val="(%1)"/>
      <w:lvlJc w:val="left"/>
      <w:pPr>
        <w:ind w:left="1080" w:hanging="360"/>
      </w:pPr>
    </w:lvl>
    <w:lvl w:ilvl="1" w:tplc="040E0019">
      <w:start w:val="1"/>
      <w:numFmt w:val="lowerLetter"/>
      <w:lvlText w:val="%2."/>
      <w:lvlJc w:val="left"/>
      <w:pPr>
        <w:ind w:left="1800" w:hanging="360"/>
      </w:pPr>
    </w:lvl>
    <w:lvl w:ilvl="2" w:tplc="040E001B">
      <w:start w:val="1"/>
      <w:numFmt w:val="lowerRoman"/>
      <w:lvlText w:val="%3."/>
      <w:lvlJc w:val="right"/>
      <w:pPr>
        <w:ind w:left="2520" w:hanging="180"/>
      </w:pPr>
    </w:lvl>
    <w:lvl w:ilvl="3" w:tplc="040E000F">
      <w:start w:val="1"/>
      <w:numFmt w:val="decimal"/>
      <w:lvlText w:val="%4."/>
      <w:lvlJc w:val="left"/>
      <w:pPr>
        <w:ind w:left="3240" w:hanging="360"/>
      </w:pPr>
    </w:lvl>
    <w:lvl w:ilvl="4" w:tplc="040E0019">
      <w:start w:val="1"/>
      <w:numFmt w:val="lowerLetter"/>
      <w:lvlText w:val="%5."/>
      <w:lvlJc w:val="left"/>
      <w:pPr>
        <w:ind w:left="3960" w:hanging="360"/>
      </w:pPr>
    </w:lvl>
    <w:lvl w:ilvl="5" w:tplc="040E001B">
      <w:start w:val="1"/>
      <w:numFmt w:val="lowerRoman"/>
      <w:lvlText w:val="%6."/>
      <w:lvlJc w:val="right"/>
      <w:pPr>
        <w:ind w:left="4680" w:hanging="180"/>
      </w:pPr>
    </w:lvl>
    <w:lvl w:ilvl="6" w:tplc="040E000F">
      <w:start w:val="1"/>
      <w:numFmt w:val="decimal"/>
      <w:lvlText w:val="%7."/>
      <w:lvlJc w:val="left"/>
      <w:pPr>
        <w:ind w:left="5400" w:hanging="360"/>
      </w:pPr>
    </w:lvl>
    <w:lvl w:ilvl="7" w:tplc="040E0019">
      <w:start w:val="1"/>
      <w:numFmt w:val="lowerLetter"/>
      <w:lvlText w:val="%8."/>
      <w:lvlJc w:val="left"/>
      <w:pPr>
        <w:ind w:left="6120" w:hanging="360"/>
      </w:pPr>
    </w:lvl>
    <w:lvl w:ilvl="8" w:tplc="040E001B">
      <w:start w:val="1"/>
      <w:numFmt w:val="lowerRoman"/>
      <w:lvlText w:val="%9."/>
      <w:lvlJc w:val="right"/>
      <w:pPr>
        <w:ind w:left="6840" w:hanging="180"/>
      </w:pPr>
    </w:lvl>
  </w:abstractNum>
  <w:abstractNum w:abstractNumId="61">
    <w:nsid w:val="561952B6"/>
    <w:multiLevelType w:val="hybridMultilevel"/>
    <w:tmpl w:val="2D3220C4"/>
    <w:lvl w:ilvl="0" w:tplc="96C8ECEE">
      <w:start w:val="1"/>
      <w:numFmt w:val="bullet"/>
      <w:pStyle w:val="Felsorols1"/>
      <w:lvlText w:val=""/>
      <w:lvlJc w:val="left"/>
      <w:pPr>
        <w:tabs>
          <w:tab w:val="num" w:pos="720"/>
        </w:tabs>
        <w:ind w:left="720" w:hanging="360"/>
      </w:pPr>
      <w:rPr>
        <w:rFonts w:ascii="Symbol" w:hAnsi="Symbol" w:hint="default"/>
      </w:rPr>
    </w:lvl>
    <w:lvl w:ilvl="1" w:tplc="2EE0A384">
      <w:start w:val="1"/>
      <w:numFmt w:val="bullet"/>
      <w:lvlText w:val=""/>
      <w:lvlJc w:val="left"/>
      <w:pPr>
        <w:tabs>
          <w:tab w:val="num" w:pos="1440"/>
        </w:tabs>
        <w:ind w:left="1440" w:hanging="360"/>
      </w:pPr>
      <w:rPr>
        <w:rFonts w:ascii="Wingdings" w:hAnsi="Wingdings" w:hint="default"/>
      </w:rPr>
    </w:lvl>
    <w:lvl w:ilvl="2" w:tplc="A3B4C694">
      <w:start w:val="1"/>
      <w:numFmt w:val="decimal"/>
      <w:lvlText w:val="%3."/>
      <w:lvlJc w:val="left"/>
      <w:pPr>
        <w:tabs>
          <w:tab w:val="num" w:pos="2160"/>
        </w:tabs>
        <w:ind w:left="2160" w:hanging="360"/>
      </w:pPr>
      <w:rPr>
        <w:rFonts w:cs="Times New Roman"/>
      </w:rPr>
    </w:lvl>
    <w:lvl w:ilvl="3" w:tplc="8F9839CE">
      <w:start w:val="1"/>
      <w:numFmt w:val="decimal"/>
      <w:lvlText w:val="%4."/>
      <w:lvlJc w:val="left"/>
      <w:pPr>
        <w:tabs>
          <w:tab w:val="num" w:pos="2880"/>
        </w:tabs>
        <w:ind w:left="2880" w:hanging="360"/>
      </w:pPr>
      <w:rPr>
        <w:rFonts w:cs="Times New Roman"/>
      </w:rPr>
    </w:lvl>
    <w:lvl w:ilvl="4" w:tplc="DCCAB26A">
      <w:start w:val="1"/>
      <w:numFmt w:val="decimal"/>
      <w:lvlText w:val="%5."/>
      <w:lvlJc w:val="left"/>
      <w:pPr>
        <w:tabs>
          <w:tab w:val="num" w:pos="3600"/>
        </w:tabs>
        <w:ind w:left="3600" w:hanging="360"/>
      </w:pPr>
      <w:rPr>
        <w:rFonts w:cs="Times New Roman"/>
      </w:rPr>
    </w:lvl>
    <w:lvl w:ilvl="5" w:tplc="20A00802">
      <w:start w:val="1"/>
      <w:numFmt w:val="decimal"/>
      <w:lvlText w:val="%6."/>
      <w:lvlJc w:val="left"/>
      <w:pPr>
        <w:tabs>
          <w:tab w:val="num" w:pos="4320"/>
        </w:tabs>
        <w:ind w:left="4320" w:hanging="360"/>
      </w:pPr>
      <w:rPr>
        <w:rFonts w:cs="Times New Roman"/>
      </w:rPr>
    </w:lvl>
    <w:lvl w:ilvl="6" w:tplc="8FAC66AE">
      <w:start w:val="1"/>
      <w:numFmt w:val="decimal"/>
      <w:lvlText w:val="%7."/>
      <w:lvlJc w:val="left"/>
      <w:pPr>
        <w:tabs>
          <w:tab w:val="num" w:pos="5040"/>
        </w:tabs>
        <w:ind w:left="5040" w:hanging="360"/>
      </w:pPr>
      <w:rPr>
        <w:rFonts w:cs="Times New Roman"/>
      </w:rPr>
    </w:lvl>
    <w:lvl w:ilvl="7" w:tplc="88661232">
      <w:start w:val="1"/>
      <w:numFmt w:val="decimal"/>
      <w:lvlText w:val="%8."/>
      <w:lvlJc w:val="left"/>
      <w:pPr>
        <w:tabs>
          <w:tab w:val="num" w:pos="5760"/>
        </w:tabs>
        <w:ind w:left="5760" w:hanging="360"/>
      </w:pPr>
      <w:rPr>
        <w:rFonts w:cs="Times New Roman"/>
      </w:rPr>
    </w:lvl>
    <w:lvl w:ilvl="8" w:tplc="6204C3B8">
      <w:start w:val="1"/>
      <w:numFmt w:val="decimal"/>
      <w:lvlText w:val="%9."/>
      <w:lvlJc w:val="left"/>
      <w:pPr>
        <w:tabs>
          <w:tab w:val="num" w:pos="6480"/>
        </w:tabs>
        <w:ind w:left="6480" w:hanging="360"/>
      </w:pPr>
      <w:rPr>
        <w:rFonts w:cs="Times New Roman"/>
      </w:rPr>
    </w:lvl>
  </w:abstractNum>
  <w:abstractNum w:abstractNumId="62">
    <w:nsid w:val="5AB06733"/>
    <w:multiLevelType w:val="hybridMultilevel"/>
    <w:tmpl w:val="EF9CD9AC"/>
    <w:lvl w:ilvl="0" w:tplc="36388572">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63">
    <w:nsid w:val="5B077709"/>
    <w:multiLevelType w:val="hybridMultilevel"/>
    <w:tmpl w:val="C92AC750"/>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64">
    <w:nsid w:val="5B7431F0"/>
    <w:multiLevelType w:val="multilevel"/>
    <w:tmpl w:val="8688B3EC"/>
    <w:name w:val="SchHead Numbering List"/>
    <w:lvl w:ilvl="0">
      <w:start w:val="1"/>
      <w:numFmt w:val="decimal"/>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5">
    <w:nsid w:val="5CA31A15"/>
    <w:multiLevelType w:val="singleLevel"/>
    <w:tmpl w:val="CB981644"/>
    <w:name w:val="Tiret 0"/>
    <w:lvl w:ilvl="0">
      <w:start w:val="1"/>
      <w:numFmt w:val="bullet"/>
      <w:pStyle w:val="Tiret0"/>
      <w:lvlText w:val="–"/>
      <w:lvlJc w:val="left"/>
      <w:pPr>
        <w:tabs>
          <w:tab w:val="num" w:pos="850"/>
        </w:tabs>
        <w:ind w:left="850" w:hanging="850"/>
      </w:pPr>
    </w:lvl>
  </w:abstractNum>
  <w:abstractNum w:abstractNumId="66">
    <w:nsid w:val="5F25622F"/>
    <w:multiLevelType w:val="hybridMultilevel"/>
    <w:tmpl w:val="D5269264"/>
    <w:lvl w:ilvl="0" w:tplc="0066BC5A">
      <w:numFmt w:val="bullet"/>
      <w:lvlText w:val="-"/>
      <w:lvlJc w:val="left"/>
      <w:pPr>
        <w:ind w:left="1440" w:hanging="360"/>
      </w:pPr>
      <w:rPr>
        <w:rFonts w:ascii="Arial" w:eastAsia="Times New Roman" w:hAnsi="Arial" w:cs="Times New Roman" w:hint="default"/>
      </w:rPr>
    </w:lvl>
    <w:lvl w:ilvl="1" w:tplc="040E0003">
      <w:start w:val="1"/>
      <w:numFmt w:val="bullet"/>
      <w:lvlText w:val="o"/>
      <w:lvlJc w:val="left"/>
      <w:pPr>
        <w:ind w:left="2160" w:hanging="360"/>
      </w:pPr>
      <w:rPr>
        <w:rFonts w:ascii="Courier New" w:hAnsi="Courier New" w:cs="Courier New" w:hint="default"/>
      </w:rPr>
    </w:lvl>
    <w:lvl w:ilvl="2" w:tplc="040E0005">
      <w:start w:val="1"/>
      <w:numFmt w:val="bullet"/>
      <w:lvlText w:val=""/>
      <w:lvlJc w:val="left"/>
      <w:pPr>
        <w:ind w:left="2880" w:hanging="360"/>
      </w:pPr>
      <w:rPr>
        <w:rFonts w:ascii="Wingdings" w:hAnsi="Wingdings" w:hint="default"/>
      </w:rPr>
    </w:lvl>
    <w:lvl w:ilvl="3" w:tplc="040E0001">
      <w:start w:val="1"/>
      <w:numFmt w:val="bullet"/>
      <w:lvlText w:val=""/>
      <w:lvlJc w:val="left"/>
      <w:pPr>
        <w:ind w:left="3600" w:hanging="360"/>
      </w:pPr>
      <w:rPr>
        <w:rFonts w:ascii="Symbol" w:hAnsi="Symbol" w:hint="default"/>
      </w:rPr>
    </w:lvl>
    <w:lvl w:ilvl="4" w:tplc="040E0003">
      <w:start w:val="1"/>
      <w:numFmt w:val="bullet"/>
      <w:lvlText w:val="o"/>
      <w:lvlJc w:val="left"/>
      <w:pPr>
        <w:ind w:left="4320" w:hanging="360"/>
      </w:pPr>
      <w:rPr>
        <w:rFonts w:ascii="Courier New" w:hAnsi="Courier New" w:cs="Courier New" w:hint="default"/>
      </w:rPr>
    </w:lvl>
    <w:lvl w:ilvl="5" w:tplc="040E0005">
      <w:start w:val="1"/>
      <w:numFmt w:val="bullet"/>
      <w:lvlText w:val=""/>
      <w:lvlJc w:val="left"/>
      <w:pPr>
        <w:ind w:left="5040" w:hanging="360"/>
      </w:pPr>
      <w:rPr>
        <w:rFonts w:ascii="Wingdings" w:hAnsi="Wingdings" w:hint="default"/>
      </w:rPr>
    </w:lvl>
    <w:lvl w:ilvl="6" w:tplc="040E0001">
      <w:start w:val="1"/>
      <w:numFmt w:val="bullet"/>
      <w:lvlText w:val=""/>
      <w:lvlJc w:val="left"/>
      <w:pPr>
        <w:ind w:left="5760" w:hanging="360"/>
      </w:pPr>
      <w:rPr>
        <w:rFonts w:ascii="Symbol" w:hAnsi="Symbol" w:hint="default"/>
      </w:rPr>
    </w:lvl>
    <w:lvl w:ilvl="7" w:tplc="040E0003">
      <w:start w:val="1"/>
      <w:numFmt w:val="bullet"/>
      <w:lvlText w:val="o"/>
      <w:lvlJc w:val="left"/>
      <w:pPr>
        <w:ind w:left="6480" w:hanging="360"/>
      </w:pPr>
      <w:rPr>
        <w:rFonts w:ascii="Courier New" w:hAnsi="Courier New" w:cs="Courier New" w:hint="default"/>
      </w:rPr>
    </w:lvl>
    <w:lvl w:ilvl="8" w:tplc="040E0005">
      <w:start w:val="1"/>
      <w:numFmt w:val="bullet"/>
      <w:lvlText w:val=""/>
      <w:lvlJc w:val="left"/>
      <w:pPr>
        <w:ind w:left="7200" w:hanging="360"/>
      </w:pPr>
      <w:rPr>
        <w:rFonts w:ascii="Wingdings" w:hAnsi="Wingdings" w:hint="default"/>
      </w:rPr>
    </w:lvl>
  </w:abstractNum>
  <w:abstractNum w:abstractNumId="67">
    <w:nsid w:val="6036525A"/>
    <w:multiLevelType w:val="multilevel"/>
    <w:tmpl w:val="226835D6"/>
    <w:lvl w:ilvl="0">
      <w:start w:val="2"/>
      <w:numFmt w:val="decimal"/>
      <w:pStyle w:val="41"/>
      <w:lvlText w:val="%1."/>
      <w:lvlJc w:val="left"/>
      <w:pPr>
        <w:tabs>
          <w:tab w:val="num" w:pos="705"/>
        </w:tabs>
        <w:ind w:left="705" w:hanging="705"/>
      </w:pPr>
      <w:rPr>
        <w:rFonts w:cs="Times New Roman" w:hint="default"/>
        <w:b/>
      </w:rPr>
    </w:lvl>
    <w:lvl w:ilvl="1">
      <w:start w:val="1"/>
      <w:numFmt w:val="decimal"/>
      <w:lvlText w:val="%1.%2."/>
      <w:lvlJc w:val="left"/>
      <w:pPr>
        <w:tabs>
          <w:tab w:val="num" w:pos="705"/>
        </w:tabs>
        <w:ind w:left="705" w:hanging="705"/>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2564"/>
        </w:tabs>
        <w:ind w:left="2564"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8">
    <w:nsid w:val="62830D10"/>
    <w:multiLevelType w:val="multilevel"/>
    <w:tmpl w:val="8604AE3C"/>
    <w:name w:val="PBA"/>
    <w:lvl w:ilvl="0">
      <w:start w:val="1"/>
      <w:numFmt w:val="upperLetter"/>
      <w:pStyle w:val="PBA"/>
      <w:lvlText w:val="(%1)"/>
      <w:lvlJc w:val="left"/>
      <w:pPr>
        <w:tabs>
          <w:tab w:val="num" w:pos="862"/>
        </w:tabs>
        <w:ind w:left="862" w:hanging="720"/>
      </w:pPr>
      <w:rPr>
        <w:rFonts w:cs="Times New Roman"/>
      </w:rPr>
    </w:lvl>
    <w:lvl w:ilvl="1">
      <w:start w:val="1"/>
      <w:numFmt w:val="none"/>
      <w:lvlRestart w:val="0"/>
      <w:suff w:val="nothing"/>
      <w:lvlText w:val=""/>
      <w:lvlJc w:val="left"/>
      <w:pPr>
        <w:ind w:left="0" w:firstLine="0"/>
      </w:pPr>
      <w:rPr>
        <w:rFonts w:cs="Times New Roman"/>
      </w:rPr>
    </w:lvl>
    <w:lvl w:ilvl="2">
      <w:start w:val="1"/>
      <w:numFmt w:val="none"/>
      <w:lvlRestart w:val="0"/>
      <w:suff w:val="nothing"/>
      <w:lvlText w:val=""/>
      <w:lvlJc w:val="left"/>
      <w:pPr>
        <w:ind w:left="0" w:firstLine="0"/>
      </w:pPr>
      <w:rPr>
        <w:rFonts w:cs="Times New Roman"/>
      </w:rPr>
    </w:lvl>
    <w:lvl w:ilvl="3">
      <w:start w:val="1"/>
      <w:numFmt w:val="none"/>
      <w:lvlRestart w:val="0"/>
      <w:suff w:val="nothing"/>
      <w:lvlText w:val=""/>
      <w:lvlJc w:val="left"/>
      <w:pPr>
        <w:ind w:left="0" w:firstLine="0"/>
      </w:pPr>
      <w:rPr>
        <w:rFonts w:cs="Times New Roman"/>
      </w:rPr>
    </w:lvl>
    <w:lvl w:ilvl="4">
      <w:start w:val="1"/>
      <w:numFmt w:val="none"/>
      <w:lvlRestart w:val="0"/>
      <w:suff w:val="nothing"/>
      <w:lvlText w:val=""/>
      <w:lvlJc w:val="left"/>
      <w:pPr>
        <w:ind w:left="0" w:firstLine="0"/>
      </w:pPr>
      <w:rPr>
        <w:rFonts w:cs="Times New Roman"/>
      </w:rPr>
    </w:lvl>
    <w:lvl w:ilvl="5">
      <w:start w:val="1"/>
      <w:numFmt w:val="none"/>
      <w:lvlRestart w:val="0"/>
      <w:suff w:val="nothing"/>
      <w:lvlText w:val=""/>
      <w:lvlJc w:val="left"/>
      <w:pPr>
        <w:ind w:left="0" w:firstLine="0"/>
      </w:pPr>
      <w:rPr>
        <w:rFonts w:cs="Times New Roman"/>
      </w:rPr>
    </w:lvl>
    <w:lvl w:ilvl="6">
      <w:start w:val="1"/>
      <w:numFmt w:val="none"/>
      <w:lvlRestart w:val="0"/>
      <w:suff w:val="nothing"/>
      <w:lvlText w:val=""/>
      <w:lvlJc w:val="left"/>
      <w:pPr>
        <w:ind w:left="0" w:firstLine="0"/>
      </w:pPr>
      <w:rPr>
        <w:rFonts w:cs="Times New Roman"/>
      </w:rPr>
    </w:lvl>
    <w:lvl w:ilvl="7">
      <w:start w:val="1"/>
      <w:numFmt w:val="none"/>
      <w:lvlRestart w:val="0"/>
      <w:suff w:val="nothing"/>
      <w:lvlText w:val=""/>
      <w:lvlJc w:val="left"/>
      <w:pPr>
        <w:ind w:left="0" w:firstLine="0"/>
      </w:pPr>
      <w:rPr>
        <w:rFonts w:cs="Times New Roman"/>
      </w:rPr>
    </w:lvl>
    <w:lvl w:ilvl="8">
      <w:start w:val="1"/>
      <w:numFmt w:val="none"/>
      <w:lvlRestart w:val="0"/>
      <w:suff w:val="nothing"/>
      <w:lvlText w:val=""/>
      <w:lvlJc w:val="left"/>
      <w:pPr>
        <w:ind w:left="0" w:firstLine="0"/>
      </w:pPr>
      <w:rPr>
        <w:rFonts w:cs="Times New Roman"/>
      </w:rPr>
    </w:lvl>
  </w:abstractNum>
  <w:abstractNum w:abstractNumId="69">
    <w:nsid w:val="63A46656"/>
    <w:multiLevelType w:val="hybridMultilevel"/>
    <w:tmpl w:val="208E3D3E"/>
    <w:lvl w:ilvl="0" w:tplc="50649D3A">
      <w:start w:val="1"/>
      <w:numFmt w:val="bullet"/>
      <w:pStyle w:val="felsorolsakk"/>
      <w:lvlText w:val="-"/>
      <w:lvlJc w:val="left"/>
      <w:pPr>
        <w:ind w:left="720" w:hanging="360"/>
      </w:pPr>
      <w:rPr>
        <w:rFonts w:ascii="Arial" w:hAnsi="Aria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0">
    <w:nsid w:val="640A2ED0"/>
    <w:multiLevelType w:val="multilevel"/>
    <w:tmpl w:val="B4F6F9C2"/>
    <w:styleLink w:val="Stlus7"/>
    <w:lvl w:ilvl="0">
      <w:start w:val="1"/>
      <w:numFmt w:val="decimal"/>
      <w:lvlText w:val="%1."/>
      <w:lvlJc w:val="left"/>
      <w:pPr>
        <w:tabs>
          <w:tab w:val="num" w:pos="1080"/>
        </w:tabs>
        <w:ind w:left="1080" w:hanging="360"/>
      </w:pPr>
      <w:rPr>
        <w:rFonts w:cs="Times New Roman" w:hint="default"/>
      </w:rPr>
    </w:lvl>
    <w:lvl w:ilvl="1">
      <w:start w:val="3"/>
      <w:numFmt w:val="decimal"/>
      <w:lvlText w:val="%1.%2."/>
      <w:lvlJc w:val="left"/>
      <w:pPr>
        <w:tabs>
          <w:tab w:val="num" w:pos="1512"/>
        </w:tabs>
        <w:ind w:left="1512" w:hanging="432"/>
      </w:pPr>
      <w:rPr>
        <w:rFonts w:cs="Times New Roman" w:hint="default"/>
      </w:rPr>
    </w:lvl>
    <w:lvl w:ilvl="2">
      <w:start w:val="2"/>
      <w:numFmt w:val="decimal"/>
      <w:lvlText w:val="%3.%2.1"/>
      <w:lvlJc w:val="left"/>
      <w:pPr>
        <w:tabs>
          <w:tab w:val="num" w:pos="2160"/>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71">
    <w:nsid w:val="654C639F"/>
    <w:multiLevelType w:val="multilevel"/>
    <w:tmpl w:val="2D7C51EC"/>
    <w:lvl w:ilvl="0">
      <w:start w:val="2"/>
      <w:numFmt w:val="decimal"/>
      <w:lvlText w:val="%1."/>
      <w:lvlJc w:val="left"/>
      <w:pPr>
        <w:ind w:left="360" w:hanging="360"/>
      </w:pPr>
    </w:lvl>
    <w:lvl w:ilvl="1">
      <w:start w:val="2"/>
      <w:numFmt w:val="decimal"/>
      <w:lvlText w:val="%1.%2."/>
      <w:lvlJc w:val="left"/>
      <w:pPr>
        <w:ind w:left="1234" w:hanging="360"/>
      </w:pPr>
    </w:lvl>
    <w:lvl w:ilvl="2">
      <w:start w:val="1"/>
      <w:numFmt w:val="decimal"/>
      <w:lvlText w:val="%1.%2.%3."/>
      <w:lvlJc w:val="left"/>
      <w:pPr>
        <w:ind w:left="2468" w:hanging="720"/>
      </w:pPr>
    </w:lvl>
    <w:lvl w:ilvl="3">
      <w:start w:val="1"/>
      <w:numFmt w:val="decimal"/>
      <w:lvlText w:val="%1.%2.%3.%4."/>
      <w:lvlJc w:val="left"/>
      <w:pPr>
        <w:ind w:left="3342" w:hanging="720"/>
      </w:pPr>
    </w:lvl>
    <w:lvl w:ilvl="4">
      <w:start w:val="1"/>
      <w:numFmt w:val="decimal"/>
      <w:lvlText w:val="%1.%2.%3.%4.%5."/>
      <w:lvlJc w:val="left"/>
      <w:pPr>
        <w:ind w:left="4576" w:hanging="1080"/>
      </w:pPr>
    </w:lvl>
    <w:lvl w:ilvl="5">
      <w:start w:val="1"/>
      <w:numFmt w:val="decimal"/>
      <w:lvlText w:val="%1.%2.%3.%4.%5.%6."/>
      <w:lvlJc w:val="left"/>
      <w:pPr>
        <w:ind w:left="5450" w:hanging="1080"/>
      </w:pPr>
    </w:lvl>
    <w:lvl w:ilvl="6">
      <w:start w:val="1"/>
      <w:numFmt w:val="decimal"/>
      <w:lvlText w:val="%1.%2.%3.%4.%5.%6.%7."/>
      <w:lvlJc w:val="left"/>
      <w:pPr>
        <w:ind w:left="6684" w:hanging="1440"/>
      </w:pPr>
    </w:lvl>
    <w:lvl w:ilvl="7">
      <w:start w:val="1"/>
      <w:numFmt w:val="decimal"/>
      <w:lvlText w:val="%1.%2.%3.%4.%5.%6.%7.%8."/>
      <w:lvlJc w:val="left"/>
      <w:pPr>
        <w:ind w:left="7558" w:hanging="1440"/>
      </w:pPr>
    </w:lvl>
    <w:lvl w:ilvl="8">
      <w:start w:val="1"/>
      <w:numFmt w:val="decimal"/>
      <w:lvlText w:val="%1.%2.%3.%4.%5.%6.%7.%8.%9."/>
      <w:lvlJc w:val="left"/>
      <w:pPr>
        <w:ind w:left="8792" w:hanging="1800"/>
      </w:pPr>
    </w:lvl>
  </w:abstractNum>
  <w:abstractNum w:abstractNumId="72">
    <w:nsid w:val="672A7ABE"/>
    <w:multiLevelType w:val="hybridMultilevel"/>
    <w:tmpl w:val="26A4C364"/>
    <w:lvl w:ilvl="0" w:tplc="040E0001">
      <w:start w:val="1"/>
      <w:numFmt w:val="bullet"/>
      <w:lvlText w:val=""/>
      <w:lvlJc w:val="left"/>
      <w:pPr>
        <w:ind w:left="585" w:hanging="225"/>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73">
    <w:nsid w:val="6AA03989"/>
    <w:multiLevelType w:val="hybridMultilevel"/>
    <w:tmpl w:val="14602912"/>
    <w:lvl w:ilvl="0" w:tplc="862CC86C">
      <w:start w:val="1"/>
      <w:numFmt w:val="decimal"/>
      <w:pStyle w:val="OkeanSzamozas"/>
      <w:lvlText w:val="%1."/>
      <w:lvlJc w:val="left"/>
      <w:pPr>
        <w:tabs>
          <w:tab w:val="num" w:pos="567"/>
        </w:tabs>
        <w:ind w:left="567" w:hanging="397"/>
      </w:pPr>
      <w:rPr>
        <w:rFonts w:ascii="Arial" w:hAnsi="Arial" w:cs="Times New Roman" w:hint="default"/>
        <w:b w:val="0"/>
        <w:i w:val="0"/>
        <w:sz w:val="22"/>
      </w:rPr>
    </w:lvl>
    <w:lvl w:ilvl="1" w:tplc="040E0005">
      <w:start w:val="1"/>
      <w:numFmt w:val="lowerLetter"/>
      <w:lvlText w:val="%2."/>
      <w:lvlJc w:val="left"/>
      <w:pPr>
        <w:tabs>
          <w:tab w:val="num" w:pos="1440"/>
        </w:tabs>
        <w:ind w:left="1440" w:hanging="360"/>
      </w:pPr>
    </w:lvl>
    <w:lvl w:ilvl="2" w:tplc="040E0005">
      <w:start w:val="1"/>
      <w:numFmt w:val="lowerRoman"/>
      <w:lvlText w:val="%3."/>
      <w:lvlJc w:val="right"/>
      <w:pPr>
        <w:tabs>
          <w:tab w:val="num" w:pos="2160"/>
        </w:tabs>
        <w:ind w:left="2160" w:hanging="180"/>
      </w:pPr>
    </w:lvl>
    <w:lvl w:ilvl="3" w:tplc="040E0001">
      <w:start w:val="1"/>
      <w:numFmt w:val="decimal"/>
      <w:lvlText w:val="%4."/>
      <w:lvlJc w:val="left"/>
      <w:pPr>
        <w:tabs>
          <w:tab w:val="num" w:pos="2880"/>
        </w:tabs>
        <w:ind w:left="2880" w:hanging="360"/>
      </w:pPr>
    </w:lvl>
    <w:lvl w:ilvl="4" w:tplc="040E0003">
      <w:start w:val="1"/>
      <w:numFmt w:val="lowerLetter"/>
      <w:lvlText w:val="%5."/>
      <w:lvlJc w:val="left"/>
      <w:pPr>
        <w:tabs>
          <w:tab w:val="num" w:pos="3600"/>
        </w:tabs>
        <w:ind w:left="3600" w:hanging="360"/>
      </w:pPr>
    </w:lvl>
    <w:lvl w:ilvl="5" w:tplc="040E0005">
      <w:start w:val="1"/>
      <w:numFmt w:val="lowerRoman"/>
      <w:lvlText w:val="%6."/>
      <w:lvlJc w:val="right"/>
      <w:pPr>
        <w:tabs>
          <w:tab w:val="num" w:pos="4320"/>
        </w:tabs>
        <w:ind w:left="4320" w:hanging="180"/>
      </w:pPr>
    </w:lvl>
    <w:lvl w:ilvl="6" w:tplc="040E0001">
      <w:start w:val="1"/>
      <w:numFmt w:val="decimal"/>
      <w:lvlText w:val="%7."/>
      <w:lvlJc w:val="left"/>
      <w:pPr>
        <w:tabs>
          <w:tab w:val="num" w:pos="5040"/>
        </w:tabs>
        <w:ind w:left="5040" w:hanging="360"/>
      </w:pPr>
    </w:lvl>
    <w:lvl w:ilvl="7" w:tplc="040E0003">
      <w:start w:val="1"/>
      <w:numFmt w:val="lowerLetter"/>
      <w:lvlText w:val="%8."/>
      <w:lvlJc w:val="left"/>
      <w:pPr>
        <w:tabs>
          <w:tab w:val="num" w:pos="5760"/>
        </w:tabs>
        <w:ind w:left="5760" w:hanging="360"/>
      </w:pPr>
    </w:lvl>
    <w:lvl w:ilvl="8" w:tplc="040E0005">
      <w:start w:val="1"/>
      <w:numFmt w:val="lowerRoman"/>
      <w:lvlText w:val="%9."/>
      <w:lvlJc w:val="right"/>
      <w:pPr>
        <w:tabs>
          <w:tab w:val="num" w:pos="6480"/>
        </w:tabs>
        <w:ind w:left="6480" w:hanging="180"/>
      </w:pPr>
    </w:lvl>
  </w:abstractNum>
  <w:abstractNum w:abstractNumId="74">
    <w:nsid w:val="6B805A9D"/>
    <w:multiLevelType w:val="singleLevel"/>
    <w:tmpl w:val="370E69C6"/>
    <w:lvl w:ilvl="0">
      <w:start w:val="1"/>
      <w:numFmt w:val="decimal"/>
      <w:pStyle w:val="felsorols50"/>
      <w:lvlText w:val="%1)"/>
      <w:lvlJc w:val="left"/>
      <w:pPr>
        <w:tabs>
          <w:tab w:val="num" w:pos="360"/>
        </w:tabs>
        <w:ind w:left="360" w:hanging="360"/>
      </w:pPr>
      <w:rPr>
        <w:rFonts w:cs="Times New Roman"/>
      </w:rPr>
    </w:lvl>
  </w:abstractNum>
  <w:abstractNum w:abstractNumId="75">
    <w:nsid w:val="6C960E30"/>
    <w:multiLevelType w:val="hybridMultilevel"/>
    <w:tmpl w:val="038098B2"/>
    <w:lvl w:ilvl="0" w:tplc="06F8C7EE">
      <w:numFmt w:val="bullet"/>
      <w:lvlText w:val="-"/>
      <w:lvlJc w:val="left"/>
      <w:pPr>
        <w:ind w:left="585" w:hanging="225"/>
      </w:pPr>
      <w:rPr>
        <w:rFonts w:ascii="Book Antiqua" w:eastAsia="Calibri" w:hAnsi="Book Antiqua" w:cs="Times New Roman"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76">
    <w:nsid w:val="700B2923"/>
    <w:multiLevelType w:val="singleLevel"/>
    <w:tmpl w:val="0520D56C"/>
    <w:lvl w:ilvl="0">
      <w:start w:val="1"/>
      <w:numFmt w:val="bullet"/>
      <w:pStyle w:val="Text2"/>
      <w:lvlText w:val=""/>
      <w:lvlJc w:val="left"/>
      <w:pPr>
        <w:tabs>
          <w:tab w:val="num" w:pos="360"/>
        </w:tabs>
        <w:ind w:left="360" w:hanging="360"/>
      </w:pPr>
      <w:rPr>
        <w:rFonts w:ascii="Symbol" w:hAnsi="Symbol" w:hint="default"/>
      </w:rPr>
    </w:lvl>
  </w:abstractNum>
  <w:abstractNum w:abstractNumId="77">
    <w:nsid w:val="70681910"/>
    <w:multiLevelType w:val="hybridMultilevel"/>
    <w:tmpl w:val="20745DEA"/>
    <w:lvl w:ilvl="0" w:tplc="5DDE63E0">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78">
    <w:nsid w:val="7080257C"/>
    <w:multiLevelType w:val="hybridMultilevel"/>
    <w:tmpl w:val="888E500A"/>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79">
    <w:nsid w:val="70AD7B4A"/>
    <w:multiLevelType w:val="hybridMultilevel"/>
    <w:tmpl w:val="03BA702E"/>
    <w:lvl w:ilvl="0" w:tplc="185CD6CC">
      <w:start w:val="1"/>
      <w:numFmt w:val="upperLetter"/>
      <w:lvlText w:val="SZ1.%1."/>
      <w:lvlJc w:val="left"/>
      <w:pPr>
        <w:ind w:left="1440" w:hanging="360"/>
      </w:pPr>
      <w:rPr>
        <w:b/>
        <w:i w:val="0"/>
        <w:caps/>
      </w:rPr>
    </w:lvl>
    <w:lvl w:ilvl="1" w:tplc="040E0003">
      <w:start w:val="1"/>
      <w:numFmt w:val="bullet"/>
      <w:lvlText w:val="o"/>
      <w:lvlJc w:val="left"/>
      <w:pPr>
        <w:ind w:left="2160" w:hanging="360"/>
      </w:pPr>
      <w:rPr>
        <w:rFonts w:ascii="Courier New" w:hAnsi="Courier New" w:cs="Courier New" w:hint="default"/>
      </w:rPr>
    </w:lvl>
    <w:lvl w:ilvl="2" w:tplc="040E0005">
      <w:start w:val="1"/>
      <w:numFmt w:val="bullet"/>
      <w:lvlText w:val=""/>
      <w:lvlJc w:val="left"/>
      <w:pPr>
        <w:ind w:left="2880" w:hanging="360"/>
      </w:pPr>
      <w:rPr>
        <w:rFonts w:ascii="Wingdings" w:hAnsi="Wingdings" w:hint="default"/>
      </w:rPr>
    </w:lvl>
    <w:lvl w:ilvl="3" w:tplc="040E0001">
      <w:start w:val="1"/>
      <w:numFmt w:val="bullet"/>
      <w:lvlText w:val=""/>
      <w:lvlJc w:val="left"/>
      <w:pPr>
        <w:ind w:left="3600" w:hanging="360"/>
      </w:pPr>
      <w:rPr>
        <w:rFonts w:ascii="Symbol" w:hAnsi="Symbol" w:hint="default"/>
      </w:rPr>
    </w:lvl>
    <w:lvl w:ilvl="4" w:tplc="040E0003">
      <w:start w:val="1"/>
      <w:numFmt w:val="bullet"/>
      <w:lvlText w:val="o"/>
      <w:lvlJc w:val="left"/>
      <w:pPr>
        <w:ind w:left="4320" w:hanging="360"/>
      </w:pPr>
      <w:rPr>
        <w:rFonts w:ascii="Courier New" w:hAnsi="Courier New" w:cs="Courier New" w:hint="default"/>
      </w:rPr>
    </w:lvl>
    <w:lvl w:ilvl="5" w:tplc="040E0005">
      <w:start w:val="1"/>
      <w:numFmt w:val="bullet"/>
      <w:lvlText w:val=""/>
      <w:lvlJc w:val="left"/>
      <w:pPr>
        <w:ind w:left="5040" w:hanging="360"/>
      </w:pPr>
      <w:rPr>
        <w:rFonts w:ascii="Wingdings" w:hAnsi="Wingdings" w:hint="default"/>
      </w:rPr>
    </w:lvl>
    <w:lvl w:ilvl="6" w:tplc="040E0001">
      <w:start w:val="1"/>
      <w:numFmt w:val="bullet"/>
      <w:lvlText w:val=""/>
      <w:lvlJc w:val="left"/>
      <w:pPr>
        <w:ind w:left="5760" w:hanging="360"/>
      </w:pPr>
      <w:rPr>
        <w:rFonts w:ascii="Symbol" w:hAnsi="Symbol" w:hint="default"/>
      </w:rPr>
    </w:lvl>
    <w:lvl w:ilvl="7" w:tplc="040E0003">
      <w:start w:val="1"/>
      <w:numFmt w:val="bullet"/>
      <w:lvlText w:val="o"/>
      <w:lvlJc w:val="left"/>
      <w:pPr>
        <w:ind w:left="6480" w:hanging="360"/>
      </w:pPr>
      <w:rPr>
        <w:rFonts w:ascii="Courier New" w:hAnsi="Courier New" w:cs="Courier New" w:hint="default"/>
      </w:rPr>
    </w:lvl>
    <w:lvl w:ilvl="8" w:tplc="040E0005">
      <w:start w:val="1"/>
      <w:numFmt w:val="bullet"/>
      <w:lvlText w:val=""/>
      <w:lvlJc w:val="left"/>
      <w:pPr>
        <w:ind w:left="7200" w:hanging="360"/>
      </w:pPr>
      <w:rPr>
        <w:rFonts w:ascii="Wingdings" w:hAnsi="Wingdings" w:hint="default"/>
      </w:rPr>
    </w:lvl>
  </w:abstractNum>
  <w:abstractNum w:abstractNumId="80">
    <w:nsid w:val="70DE3545"/>
    <w:multiLevelType w:val="hybridMultilevel"/>
    <w:tmpl w:val="03BA702E"/>
    <w:lvl w:ilvl="0" w:tplc="185CD6CC">
      <w:start w:val="1"/>
      <w:numFmt w:val="upperLetter"/>
      <w:lvlText w:val="SZ1.%1."/>
      <w:lvlJc w:val="left"/>
      <w:pPr>
        <w:ind w:left="1440" w:hanging="360"/>
      </w:pPr>
      <w:rPr>
        <w:b/>
        <w:i w:val="0"/>
        <w:caps/>
      </w:rPr>
    </w:lvl>
    <w:lvl w:ilvl="1" w:tplc="040E0003">
      <w:start w:val="1"/>
      <w:numFmt w:val="bullet"/>
      <w:lvlText w:val="o"/>
      <w:lvlJc w:val="left"/>
      <w:pPr>
        <w:ind w:left="2160" w:hanging="360"/>
      </w:pPr>
      <w:rPr>
        <w:rFonts w:ascii="Courier New" w:hAnsi="Courier New" w:cs="Courier New" w:hint="default"/>
      </w:rPr>
    </w:lvl>
    <w:lvl w:ilvl="2" w:tplc="040E0005">
      <w:start w:val="1"/>
      <w:numFmt w:val="bullet"/>
      <w:lvlText w:val=""/>
      <w:lvlJc w:val="left"/>
      <w:pPr>
        <w:ind w:left="2880" w:hanging="360"/>
      </w:pPr>
      <w:rPr>
        <w:rFonts w:ascii="Wingdings" w:hAnsi="Wingdings" w:hint="default"/>
      </w:rPr>
    </w:lvl>
    <w:lvl w:ilvl="3" w:tplc="040E0001">
      <w:start w:val="1"/>
      <w:numFmt w:val="bullet"/>
      <w:lvlText w:val=""/>
      <w:lvlJc w:val="left"/>
      <w:pPr>
        <w:ind w:left="3600" w:hanging="360"/>
      </w:pPr>
      <w:rPr>
        <w:rFonts w:ascii="Symbol" w:hAnsi="Symbol" w:hint="default"/>
      </w:rPr>
    </w:lvl>
    <w:lvl w:ilvl="4" w:tplc="040E0003">
      <w:start w:val="1"/>
      <w:numFmt w:val="bullet"/>
      <w:lvlText w:val="o"/>
      <w:lvlJc w:val="left"/>
      <w:pPr>
        <w:ind w:left="4320" w:hanging="360"/>
      </w:pPr>
      <w:rPr>
        <w:rFonts w:ascii="Courier New" w:hAnsi="Courier New" w:cs="Courier New" w:hint="default"/>
      </w:rPr>
    </w:lvl>
    <w:lvl w:ilvl="5" w:tplc="040E0005">
      <w:start w:val="1"/>
      <w:numFmt w:val="bullet"/>
      <w:lvlText w:val=""/>
      <w:lvlJc w:val="left"/>
      <w:pPr>
        <w:ind w:left="5040" w:hanging="360"/>
      </w:pPr>
      <w:rPr>
        <w:rFonts w:ascii="Wingdings" w:hAnsi="Wingdings" w:hint="default"/>
      </w:rPr>
    </w:lvl>
    <w:lvl w:ilvl="6" w:tplc="040E0001">
      <w:start w:val="1"/>
      <w:numFmt w:val="bullet"/>
      <w:lvlText w:val=""/>
      <w:lvlJc w:val="left"/>
      <w:pPr>
        <w:ind w:left="5760" w:hanging="360"/>
      </w:pPr>
      <w:rPr>
        <w:rFonts w:ascii="Symbol" w:hAnsi="Symbol" w:hint="default"/>
      </w:rPr>
    </w:lvl>
    <w:lvl w:ilvl="7" w:tplc="040E0003">
      <w:start w:val="1"/>
      <w:numFmt w:val="bullet"/>
      <w:lvlText w:val="o"/>
      <w:lvlJc w:val="left"/>
      <w:pPr>
        <w:ind w:left="6480" w:hanging="360"/>
      </w:pPr>
      <w:rPr>
        <w:rFonts w:ascii="Courier New" w:hAnsi="Courier New" w:cs="Courier New" w:hint="default"/>
      </w:rPr>
    </w:lvl>
    <w:lvl w:ilvl="8" w:tplc="040E0005">
      <w:start w:val="1"/>
      <w:numFmt w:val="bullet"/>
      <w:lvlText w:val=""/>
      <w:lvlJc w:val="left"/>
      <w:pPr>
        <w:ind w:left="7200" w:hanging="360"/>
      </w:pPr>
      <w:rPr>
        <w:rFonts w:ascii="Wingdings" w:hAnsi="Wingdings" w:hint="default"/>
      </w:rPr>
    </w:lvl>
  </w:abstractNum>
  <w:abstractNum w:abstractNumId="81">
    <w:nsid w:val="71662ED9"/>
    <w:multiLevelType w:val="multilevel"/>
    <w:tmpl w:val="040E0023"/>
    <w:styleLink w:val="Cikkelyrsz"/>
    <w:lvl w:ilvl="0">
      <w:start w:val="1"/>
      <w:numFmt w:val="upperRoman"/>
      <w:lvlText w:val="%1. cikkely"/>
      <w:lvlJc w:val="left"/>
      <w:pPr>
        <w:tabs>
          <w:tab w:val="num" w:pos="1440"/>
        </w:tabs>
        <w:ind w:left="0" w:firstLine="0"/>
      </w:pPr>
    </w:lvl>
    <w:lvl w:ilvl="1">
      <w:start w:val="1"/>
      <w:numFmt w:val="decimalZero"/>
      <w:isLgl/>
      <w:lvlText w:val="%1.%2. szakasz "/>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82">
    <w:nsid w:val="763767CB"/>
    <w:multiLevelType w:val="hybridMultilevel"/>
    <w:tmpl w:val="42C60BC8"/>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83">
    <w:nsid w:val="7D9753C0"/>
    <w:multiLevelType w:val="multilevel"/>
    <w:tmpl w:val="AB649E46"/>
    <w:lvl w:ilvl="0">
      <w:start w:val="1"/>
      <w:numFmt w:val="decimal"/>
      <w:pStyle w:val="Felsorols3"/>
      <w:lvlText w:val="%1."/>
      <w:lvlJc w:val="left"/>
      <w:pPr>
        <w:tabs>
          <w:tab w:val="num" w:pos="705"/>
        </w:tabs>
        <w:ind w:left="705" w:hanging="705"/>
      </w:pPr>
      <w:rPr>
        <w:rFonts w:cs="Times New Roman" w:hint="default"/>
        <w:b/>
        <w:bCs/>
        <w:caps w:val="0"/>
      </w:rPr>
    </w:lvl>
    <w:lvl w:ilvl="1">
      <w:start w:val="1"/>
      <w:numFmt w:val="decimal"/>
      <w:lvlText w:val="%1.%2."/>
      <w:lvlJc w:val="left"/>
      <w:pPr>
        <w:tabs>
          <w:tab w:val="num" w:pos="705"/>
        </w:tabs>
        <w:ind w:left="705" w:hanging="705"/>
      </w:pPr>
      <w:rPr>
        <w:rFonts w:cs="Times New Roman" w:hint="default"/>
        <w:b w:val="0"/>
        <w:bCs w:val="0"/>
      </w:rPr>
    </w:lvl>
    <w:lvl w:ilvl="2">
      <w:start w:val="1"/>
      <w:numFmt w:val="decimal"/>
      <w:lvlText w:val="%1.%2.%3."/>
      <w:lvlJc w:val="left"/>
      <w:pPr>
        <w:tabs>
          <w:tab w:val="num" w:pos="720"/>
        </w:tabs>
        <w:ind w:left="720" w:hanging="720"/>
      </w:pPr>
      <w:rPr>
        <w:rFonts w:cs="Times New Roman" w:hint="default"/>
        <w:i w:val="0"/>
        <w:iCs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4">
    <w:nsid w:val="7EED2475"/>
    <w:multiLevelType w:val="singleLevel"/>
    <w:tmpl w:val="040E000F"/>
    <w:lvl w:ilvl="0">
      <w:start w:val="1"/>
      <w:numFmt w:val="decimal"/>
      <w:pStyle w:val="Felsorols21"/>
      <w:lvlText w:val="%1."/>
      <w:lvlJc w:val="left"/>
      <w:pPr>
        <w:tabs>
          <w:tab w:val="num" w:pos="720"/>
        </w:tabs>
        <w:ind w:left="720" w:hanging="360"/>
      </w:pPr>
      <w:rPr>
        <w:rFonts w:hint="default"/>
      </w:rPr>
    </w:lvl>
  </w:abstractNum>
  <w:abstractNum w:abstractNumId="85">
    <w:nsid w:val="7F604931"/>
    <w:multiLevelType w:val="multilevel"/>
    <w:tmpl w:val="092ACC4A"/>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pStyle w:val="cmsor3"/>
      <w:lvlText w:val="%1.%2.%3"/>
      <w:lvlJc w:val="left"/>
      <w:pPr>
        <w:tabs>
          <w:tab w:val="num" w:pos="720"/>
        </w:tabs>
        <w:ind w:left="720" w:hanging="720"/>
      </w:pPr>
      <w:rPr>
        <w:rFonts w:cs="Times New Roman" w:hint="default"/>
      </w:rPr>
    </w:lvl>
    <w:lvl w:ilvl="3">
      <w:start w:val="1"/>
      <w:numFmt w:val="decimal"/>
      <w:lvlText w:val="%1.%2.%3.%4"/>
      <w:lvlJc w:val="left"/>
      <w:pPr>
        <w:tabs>
          <w:tab w:val="num" w:pos="1574"/>
        </w:tabs>
        <w:ind w:left="157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abstractNumId w:val="23"/>
  </w:num>
  <w:num w:numId="2">
    <w:abstractNumId w:val="83"/>
  </w:num>
  <w:num w:numId="3">
    <w:abstractNumId w:val="28"/>
  </w:num>
  <w:num w:numId="4">
    <w:abstractNumId w:val="40"/>
  </w:num>
  <w:num w:numId="5">
    <w:abstractNumId w:val="20"/>
  </w:num>
  <w:num w:numId="6">
    <w:abstractNumId w:val="76"/>
  </w:num>
  <w:num w:numId="7">
    <w:abstractNumId w:val="10"/>
  </w:num>
  <w:num w:numId="8">
    <w:abstractNumId w:val="6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9"/>
  </w:num>
  <w:num w:numId="10">
    <w:abstractNumId w:val="21"/>
  </w:num>
  <w:num w:numId="11">
    <w:abstractNumId w:val="74"/>
  </w:num>
  <w:num w:numId="12">
    <w:abstractNumId w:val="36"/>
  </w:num>
  <w:num w:numId="13">
    <w:abstractNumId w:val="26"/>
  </w:num>
  <w:num w:numId="14">
    <w:abstractNumId w:val="85"/>
  </w:num>
  <w:num w:numId="15">
    <w:abstractNumId w:val="37"/>
  </w:num>
  <w:num w:numId="16">
    <w:abstractNumId w:val="32"/>
  </w:num>
  <w:num w:numId="17">
    <w:abstractNumId w:val="2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9"/>
  </w:num>
  <w:num w:numId="19">
    <w:abstractNumId w:val="43"/>
  </w:num>
  <w:num w:numId="20">
    <w:abstractNumId w:val="47"/>
  </w:num>
  <w:num w:numId="21">
    <w:abstractNumId w:val="70"/>
  </w:num>
  <w:num w:numId="22">
    <w:abstractNumId w:val="51"/>
  </w:num>
  <w:num w:numId="23">
    <w:abstractNumId w:val="67"/>
  </w:num>
  <w:num w:numId="24">
    <w:abstractNumId w:val="34"/>
  </w:num>
  <w:num w:numId="25">
    <w:abstractNumId w:val="53"/>
  </w:num>
  <w:num w:numId="26">
    <w:abstractNumId w:val="55"/>
  </w:num>
  <w:num w:numId="27">
    <w:abstractNumId w:val="2"/>
  </w:num>
  <w:num w:numId="28">
    <w:abstractNumId w:val="1"/>
  </w:num>
  <w:num w:numId="29">
    <w:abstractNumId w:val="0"/>
  </w:num>
  <w:num w:numId="30">
    <w:abstractNumId w:val="44"/>
  </w:num>
  <w:num w:numId="31">
    <w:abstractNumId w:val="15"/>
  </w:num>
  <w:num w:numId="32">
    <w:abstractNumId w:val="81"/>
  </w:num>
  <w:num w:numId="33">
    <w:abstractNumId w:val="9"/>
  </w:num>
  <w:num w:numId="34">
    <w:abstractNumId w:val="50"/>
  </w:num>
  <w:num w:numId="35">
    <w:abstractNumId w:val="84"/>
  </w:num>
  <w:num w:numId="36">
    <w:abstractNumId w:val="69"/>
  </w:num>
  <w:num w:numId="37">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1"/>
    <w:lvlOverride w:ilvl="0">
      <w:startOverride w:val="1"/>
    </w:lvlOverride>
  </w:num>
  <w:num w:numId="4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65"/>
  </w:num>
  <w:num w:numId="51">
    <w:abstractNumId w:val="46"/>
  </w:num>
  <w:num w:numId="5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6"/>
    <w:lvlOverride w:ilvl="0">
      <w:startOverride w:val="1"/>
    </w:lvlOverride>
  </w:num>
  <w:num w:numId="5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46"/>
  </w:num>
  <w:num w:numId="56">
    <w:abstractNumId w:val="65"/>
  </w:num>
  <w:num w:numId="57">
    <w:abstractNumId w:val="16"/>
    <w:lvlOverride w:ilvl="0">
      <w:startOverride w:val="4"/>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23"/>
  </w:num>
  <w:num w:numId="61">
    <w:abstractNumId w:val="48"/>
  </w:num>
  <w:num w:numId="6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9"/>
    <w:lvlOverride w:ilvl="0">
      <w:startOverride w:val="1"/>
    </w:lvlOverride>
    <w:lvlOverride w:ilvl="1"/>
    <w:lvlOverride w:ilvl="2"/>
    <w:lvlOverride w:ilvl="3"/>
    <w:lvlOverride w:ilvl="4"/>
    <w:lvlOverride w:ilvl="5"/>
    <w:lvlOverride w:ilvl="6"/>
    <w:lvlOverride w:ilvl="7"/>
    <w:lvlOverride w:ilvl="8"/>
  </w:num>
  <w:num w:numId="64">
    <w:abstractNumId w:val="39"/>
  </w:num>
  <w:num w:numId="65">
    <w:abstractNumId w:val="82"/>
  </w:num>
  <w:num w:numId="66">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78"/>
  </w:num>
  <w:num w:numId="69">
    <w:abstractNumId w:val="18"/>
  </w:num>
  <w:num w:numId="70">
    <w:abstractNumId w:val="12"/>
  </w:num>
  <w:num w:numId="71">
    <w:abstractNumId w:val="17"/>
  </w:num>
  <w:num w:numId="72">
    <w:abstractNumId w:val="24"/>
  </w:num>
  <w:num w:numId="73">
    <w:abstractNumId w:val="71"/>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66"/>
  </w:num>
  <w:num w:numId="7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80"/>
    <w:lvlOverride w:ilvl="0">
      <w:startOverride w:val="1"/>
    </w:lvlOverride>
    <w:lvlOverride w:ilvl="1"/>
    <w:lvlOverride w:ilvl="2"/>
    <w:lvlOverride w:ilvl="3"/>
    <w:lvlOverride w:ilvl="4"/>
    <w:lvlOverride w:ilvl="5"/>
    <w:lvlOverride w:ilvl="6"/>
    <w:lvlOverride w:ilvl="7"/>
    <w:lvlOverride w:ilvl="8"/>
  </w:num>
  <w:num w:numId="77">
    <w:abstractNumId w:val="79"/>
    <w:lvlOverride w:ilvl="0">
      <w:startOverride w:val="1"/>
    </w:lvlOverride>
    <w:lvlOverride w:ilvl="1"/>
    <w:lvlOverride w:ilvl="2"/>
    <w:lvlOverride w:ilvl="3"/>
    <w:lvlOverride w:ilvl="4"/>
    <w:lvlOverride w:ilvl="5"/>
    <w:lvlOverride w:ilvl="6"/>
    <w:lvlOverride w:ilvl="7"/>
    <w:lvlOverride w:ilvl="8"/>
  </w:num>
  <w:num w:numId="78">
    <w:abstractNumId w:val="19"/>
    <w:lvlOverride w:ilvl="0">
      <w:startOverride w:val="1"/>
    </w:lvlOverride>
    <w:lvlOverride w:ilvl="1"/>
    <w:lvlOverride w:ilvl="2"/>
    <w:lvlOverride w:ilvl="3"/>
    <w:lvlOverride w:ilvl="4"/>
    <w:lvlOverride w:ilvl="5"/>
    <w:lvlOverride w:ilvl="6"/>
    <w:lvlOverride w:ilvl="7"/>
    <w:lvlOverride w:ilvl="8"/>
  </w:num>
  <w:num w:numId="79">
    <w:abstractNumId w:val="14"/>
  </w:num>
  <w:num w:numId="80">
    <w:abstractNumId w:val="25"/>
  </w:num>
  <w:num w:numId="81">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75"/>
  </w:num>
  <w:num w:numId="83">
    <w:abstractNumId w:val="72"/>
  </w:num>
  <w:num w:numId="84">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5"/>
  </w:num>
  <w:num w:numId="86">
    <w:abstractNumId w:val="27"/>
  </w:num>
  <w:num w:numId="87">
    <w:abstractNumId w:val="31"/>
  </w:num>
  <w:num w:numId="88">
    <w:abstractNumId w:val="33"/>
  </w:num>
  <w:num w:numId="89">
    <w:abstractNumId w:val="42"/>
  </w:num>
  <w:num w:numId="90">
    <w:abstractNumId w:val="4"/>
  </w:num>
  <w:numIdMacAtCleanup w:val="85"/>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illing Tamas">
    <w15:presenceInfo w15:providerId="Windows Live" w15:userId="49037585ef8c6ce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9"/>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6167"/>
    <w:rsid w:val="000009AD"/>
    <w:rsid w:val="00003251"/>
    <w:rsid w:val="00003F4C"/>
    <w:rsid w:val="000069DB"/>
    <w:rsid w:val="00006AFE"/>
    <w:rsid w:val="00006E80"/>
    <w:rsid w:val="000071AC"/>
    <w:rsid w:val="0001548D"/>
    <w:rsid w:val="00015AC9"/>
    <w:rsid w:val="00017291"/>
    <w:rsid w:val="000224AB"/>
    <w:rsid w:val="00025BF3"/>
    <w:rsid w:val="00030146"/>
    <w:rsid w:val="000428BB"/>
    <w:rsid w:val="0004412E"/>
    <w:rsid w:val="000443A4"/>
    <w:rsid w:val="00045148"/>
    <w:rsid w:val="00045155"/>
    <w:rsid w:val="000457A5"/>
    <w:rsid w:val="00053EB7"/>
    <w:rsid w:val="0005459B"/>
    <w:rsid w:val="00054733"/>
    <w:rsid w:val="00056DC8"/>
    <w:rsid w:val="000573CE"/>
    <w:rsid w:val="0006372F"/>
    <w:rsid w:val="00063A14"/>
    <w:rsid w:val="00063F2D"/>
    <w:rsid w:val="00076529"/>
    <w:rsid w:val="000766D2"/>
    <w:rsid w:val="0007765F"/>
    <w:rsid w:val="00080B48"/>
    <w:rsid w:val="000918C0"/>
    <w:rsid w:val="00091A0B"/>
    <w:rsid w:val="00092C8C"/>
    <w:rsid w:val="00093F3F"/>
    <w:rsid w:val="00096BAA"/>
    <w:rsid w:val="00097426"/>
    <w:rsid w:val="000A334C"/>
    <w:rsid w:val="000A3D84"/>
    <w:rsid w:val="000B253A"/>
    <w:rsid w:val="000B32DD"/>
    <w:rsid w:val="000B5597"/>
    <w:rsid w:val="000B5945"/>
    <w:rsid w:val="000B74C1"/>
    <w:rsid w:val="000C00C9"/>
    <w:rsid w:val="000C09EF"/>
    <w:rsid w:val="000D05B1"/>
    <w:rsid w:val="000D12B8"/>
    <w:rsid w:val="000D4559"/>
    <w:rsid w:val="000D7767"/>
    <w:rsid w:val="000D783F"/>
    <w:rsid w:val="000E02BF"/>
    <w:rsid w:val="000E122B"/>
    <w:rsid w:val="000E1C0E"/>
    <w:rsid w:val="000E499C"/>
    <w:rsid w:val="000E4D61"/>
    <w:rsid w:val="000E6A2D"/>
    <w:rsid w:val="000E7A04"/>
    <w:rsid w:val="000F073A"/>
    <w:rsid w:val="000F158E"/>
    <w:rsid w:val="000F44F8"/>
    <w:rsid w:val="000F50D1"/>
    <w:rsid w:val="000F5D86"/>
    <w:rsid w:val="000F6762"/>
    <w:rsid w:val="00100CF7"/>
    <w:rsid w:val="00106CDA"/>
    <w:rsid w:val="001104BB"/>
    <w:rsid w:val="001129FE"/>
    <w:rsid w:val="00112F1F"/>
    <w:rsid w:val="001143CF"/>
    <w:rsid w:val="001153F1"/>
    <w:rsid w:val="001170BD"/>
    <w:rsid w:val="001255D6"/>
    <w:rsid w:val="0013495C"/>
    <w:rsid w:val="00136DB4"/>
    <w:rsid w:val="00141888"/>
    <w:rsid w:val="0014265B"/>
    <w:rsid w:val="00143E7E"/>
    <w:rsid w:val="00144E72"/>
    <w:rsid w:val="001473BF"/>
    <w:rsid w:val="00151A54"/>
    <w:rsid w:val="001531B4"/>
    <w:rsid w:val="001533A8"/>
    <w:rsid w:val="0015350E"/>
    <w:rsid w:val="00157131"/>
    <w:rsid w:val="001616DB"/>
    <w:rsid w:val="00161A79"/>
    <w:rsid w:val="00161ED1"/>
    <w:rsid w:val="001629BC"/>
    <w:rsid w:val="00163A34"/>
    <w:rsid w:val="00164101"/>
    <w:rsid w:val="00166167"/>
    <w:rsid w:val="00166592"/>
    <w:rsid w:val="0016696B"/>
    <w:rsid w:val="00167497"/>
    <w:rsid w:val="00170164"/>
    <w:rsid w:val="00173770"/>
    <w:rsid w:val="001757C7"/>
    <w:rsid w:val="00184EB4"/>
    <w:rsid w:val="00185559"/>
    <w:rsid w:val="00185A2C"/>
    <w:rsid w:val="00196B68"/>
    <w:rsid w:val="001A0A72"/>
    <w:rsid w:val="001A15D1"/>
    <w:rsid w:val="001A1B97"/>
    <w:rsid w:val="001A1DF8"/>
    <w:rsid w:val="001A2EC8"/>
    <w:rsid w:val="001A32CA"/>
    <w:rsid w:val="001A5682"/>
    <w:rsid w:val="001B0C97"/>
    <w:rsid w:val="001B4D65"/>
    <w:rsid w:val="001B55B3"/>
    <w:rsid w:val="001C127C"/>
    <w:rsid w:val="001C4642"/>
    <w:rsid w:val="001C4B5C"/>
    <w:rsid w:val="001C65E8"/>
    <w:rsid w:val="001C6F26"/>
    <w:rsid w:val="001D41F3"/>
    <w:rsid w:val="001E10F1"/>
    <w:rsid w:val="001E1C14"/>
    <w:rsid w:val="001E2184"/>
    <w:rsid w:val="001E3ECD"/>
    <w:rsid w:val="001E6810"/>
    <w:rsid w:val="001F047E"/>
    <w:rsid w:val="001F1138"/>
    <w:rsid w:val="001F376F"/>
    <w:rsid w:val="001F4432"/>
    <w:rsid w:val="001F44A3"/>
    <w:rsid w:val="001F551B"/>
    <w:rsid w:val="001F5F3A"/>
    <w:rsid w:val="001F60AA"/>
    <w:rsid w:val="001F72CF"/>
    <w:rsid w:val="00200A28"/>
    <w:rsid w:val="00201123"/>
    <w:rsid w:val="00201C54"/>
    <w:rsid w:val="0020397E"/>
    <w:rsid w:val="00210241"/>
    <w:rsid w:val="0021054C"/>
    <w:rsid w:val="00212315"/>
    <w:rsid w:val="0021388A"/>
    <w:rsid w:val="00214AD0"/>
    <w:rsid w:val="0021520C"/>
    <w:rsid w:val="00215995"/>
    <w:rsid w:val="002162EC"/>
    <w:rsid w:val="002172C6"/>
    <w:rsid w:val="00217FF8"/>
    <w:rsid w:val="00223B11"/>
    <w:rsid w:val="002258EF"/>
    <w:rsid w:val="00225D8F"/>
    <w:rsid w:val="00226154"/>
    <w:rsid w:val="00234617"/>
    <w:rsid w:val="00234AA1"/>
    <w:rsid w:val="0023579C"/>
    <w:rsid w:val="00241527"/>
    <w:rsid w:val="002440A0"/>
    <w:rsid w:val="0024724B"/>
    <w:rsid w:val="002475E4"/>
    <w:rsid w:val="00252C23"/>
    <w:rsid w:val="0025745F"/>
    <w:rsid w:val="00260B86"/>
    <w:rsid w:val="00260CB3"/>
    <w:rsid w:val="0026547B"/>
    <w:rsid w:val="00266E17"/>
    <w:rsid w:val="00270C34"/>
    <w:rsid w:val="0027171E"/>
    <w:rsid w:val="0027248A"/>
    <w:rsid w:val="0027525F"/>
    <w:rsid w:val="00276DF0"/>
    <w:rsid w:val="00276E25"/>
    <w:rsid w:val="002772E5"/>
    <w:rsid w:val="002806E1"/>
    <w:rsid w:val="00283D8E"/>
    <w:rsid w:val="0028521A"/>
    <w:rsid w:val="002861C5"/>
    <w:rsid w:val="00287A00"/>
    <w:rsid w:val="00290C0A"/>
    <w:rsid w:val="00296CE1"/>
    <w:rsid w:val="002B20D6"/>
    <w:rsid w:val="002B5F0D"/>
    <w:rsid w:val="002B60E5"/>
    <w:rsid w:val="002B6E15"/>
    <w:rsid w:val="002B7F2A"/>
    <w:rsid w:val="002C0253"/>
    <w:rsid w:val="002C2E74"/>
    <w:rsid w:val="002C4A75"/>
    <w:rsid w:val="002C5959"/>
    <w:rsid w:val="002C7E83"/>
    <w:rsid w:val="002D00C1"/>
    <w:rsid w:val="002D0F9E"/>
    <w:rsid w:val="002D3AE8"/>
    <w:rsid w:val="002D3E08"/>
    <w:rsid w:val="002D40BA"/>
    <w:rsid w:val="002D4BE5"/>
    <w:rsid w:val="002D52B6"/>
    <w:rsid w:val="002E19E3"/>
    <w:rsid w:val="002F0EBB"/>
    <w:rsid w:val="002F308D"/>
    <w:rsid w:val="002F7BD1"/>
    <w:rsid w:val="00300347"/>
    <w:rsid w:val="00304F99"/>
    <w:rsid w:val="00305373"/>
    <w:rsid w:val="003074D6"/>
    <w:rsid w:val="00317EB0"/>
    <w:rsid w:val="00322624"/>
    <w:rsid w:val="0032375A"/>
    <w:rsid w:val="00323D9E"/>
    <w:rsid w:val="00324E2C"/>
    <w:rsid w:val="003255E0"/>
    <w:rsid w:val="00327010"/>
    <w:rsid w:val="00327480"/>
    <w:rsid w:val="00334E37"/>
    <w:rsid w:val="00336A9C"/>
    <w:rsid w:val="00336CA1"/>
    <w:rsid w:val="003400CF"/>
    <w:rsid w:val="00340478"/>
    <w:rsid w:val="003438BA"/>
    <w:rsid w:val="0034412F"/>
    <w:rsid w:val="00344B18"/>
    <w:rsid w:val="003468FD"/>
    <w:rsid w:val="00347121"/>
    <w:rsid w:val="00347FE4"/>
    <w:rsid w:val="0035079C"/>
    <w:rsid w:val="00354EEC"/>
    <w:rsid w:val="0035605B"/>
    <w:rsid w:val="00356503"/>
    <w:rsid w:val="00356D78"/>
    <w:rsid w:val="003617E8"/>
    <w:rsid w:val="00362E42"/>
    <w:rsid w:val="00363AA0"/>
    <w:rsid w:val="00364F6A"/>
    <w:rsid w:val="00370143"/>
    <w:rsid w:val="00370247"/>
    <w:rsid w:val="00370E7D"/>
    <w:rsid w:val="003710C9"/>
    <w:rsid w:val="003716E9"/>
    <w:rsid w:val="00372325"/>
    <w:rsid w:val="00374478"/>
    <w:rsid w:val="003755BC"/>
    <w:rsid w:val="00377FBE"/>
    <w:rsid w:val="003803DE"/>
    <w:rsid w:val="00380414"/>
    <w:rsid w:val="00380FD6"/>
    <w:rsid w:val="00382D67"/>
    <w:rsid w:val="00396B29"/>
    <w:rsid w:val="003A057E"/>
    <w:rsid w:val="003A185A"/>
    <w:rsid w:val="003A4559"/>
    <w:rsid w:val="003A60A9"/>
    <w:rsid w:val="003A6556"/>
    <w:rsid w:val="003B272A"/>
    <w:rsid w:val="003B6CAB"/>
    <w:rsid w:val="003C1DC9"/>
    <w:rsid w:val="003C3DB4"/>
    <w:rsid w:val="003C57CC"/>
    <w:rsid w:val="003D11AA"/>
    <w:rsid w:val="003D1B05"/>
    <w:rsid w:val="003D203D"/>
    <w:rsid w:val="003D3522"/>
    <w:rsid w:val="003D492B"/>
    <w:rsid w:val="003E7EFE"/>
    <w:rsid w:val="003F015F"/>
    <w:rsid w:val="003F1979"/>
    <w:rsid w:val="003F2594"/>
    <w:rsid w:val="003F2D8B"/>
    <w:rsid w:val="003F2EA0"/>
    <w:rsid w:val="003F319C"/>
    <w:rsid w:val="003F45C7"/>
    <w:rsid w:val="003F4C7D"/>
    <w:rsid w:val="003F5C22"/>
    <w:rsid w:val="003F76ED"/>
    <w:rsid w:val="0040256E"/>
    <w:rsid w:val="0040276F"/>
    <w:rsid w:val="00402EDB"/>
    <w:rsid w:val="004035B4"/>
    <w:rsid w:val="00403BA3"/>
    <w:rsid w:val="0040427A"/>
    <w:rsid w:val="004047CB"/>
    <w:rsid w:val="0040488E"/>
    <w:rsid w:val="00406E57"/>
    <w:rsid w:val="004124CD"/>
    <w:rsid w:val="00413879"/>
    <w:rsid w:val="00414A6F"/>
    <w:rsid w:val="00417BFF"/>
    <w:rsid w:val="00422284"/>
    <w:rsid w:val="004266DA"/>
    <w:rsid w:val="00427923"/>
    <w:rsid w:val="00434DD6"/>
    <w:rsid w:val="00434E34"/>
    <w:rsid w:val="00437611"/>
    <w:rsid w:val="0044116F"/>
    <w:rsid w:val="004478FD"/>
    <w:rsid w:val="00450A35"/>
    <w:rsid w:val="00453EBF"/>
    <w:rsid w:val="004644EC"/>
    <w:rsid w:val="00466B1C"/>
    <w:rsid w:val="00470391"/>
    <w:rsid w:val="0047366D"/>
    <w:rsid w:val="00476B3E"/>
    <w:rsid w:val="00476BAD"/>
    <w:rsid w:val="00476FCD"/>
    <w:rsid w:val="00483671"/>
    <w:rsid w:val="00483DD3"/>
    <w:rsid w:val="00486689"/>
    <w:rsid w:val="00486790"/>
    <w:rsid w:val="004877F5"/>
    <w:rsid w:val="00497F8F"/>
    <w:rsid w:val="004A00D3"/>
    <w:rsid w:val="004A04BD"/>
    <w:rsid w:val="004A05EC"/>
    <w:rsid w:val="004A0FD3"/>
    <w:rsid w:val="004A52F4"/>
    <w:rsid w:val="004A5449"/>
    <w:rsid w:val="004A6374"/>
    <w:rsid w:val="004A6886"/>
    <w:rsid w:val="004B1C96"/>
    <w:rsid w:val="004B21F6"/>
    <w:rsid w:val="004B7546"/>
    <w:rsid w:val="004C0DC2"/>
    <w:rsid w:val="004C1179"/>
    <w:rsid w:val="004C1EF5"/>
    <w:rsid w:val="004C2662"/>
    <w:rsid w:val="004C3A82"/>
    <w:rsid w:val="004C6031"/>
    <w:rsid w:val="004C669B"/>
    <w:rsid w:val="004D01BE"/>
    <w:rsid w:val="004D7DF5"/>
    <w:rsid w:val="004E1FC8"/>
    <w:rsid w:val="004E390E"/>
    <w:rsid w:val="004F0592"/>
    <w:rsid w:val="004F200B"/>
    <w:rsid w:val="004F291D"/>
    <w:rsid w:val="00501743"/>
    <w:rsid w:val="00501AED"/>
    <w:rsid w:val="00503450"/>
    <w:rsid w:val="00505BA5"/>
    <w:rsid w:val="00511405"/>
    <w:rsid w:val="0051294F"/>
    <w:rsid w:val="005155A4"/>
    <w:rsid w:val="005161B1"/>
    <w:rsid w:val="0052022D"/>
    <w:rsid w:val="0052156A"/>
    <w:rsid w:val="0052334F"/>
    <w:rsid w:val="00524EE8"/>
    <w:rsid w:val="005252D1"/>
    <w:rsid w:val="005320E6"/>
    <w:rsid w:val="0053249D"/>
    <w:rsid w:val="00535268"/>
    <w:rsid w:val="00537645"/>
    <w:rsid w:val="00541661"/>
    <w:rsid w:val="00541E60"/>
    <w:rsid w:val="00544ECC"/>
    <w:rsid w:val="00554B0A"/>
    <w:rsid w:val="00556A26"/>
    <w:rsid w:val="005622AC"/>
    <w:rsid w:val="005642BC"/>
    <w:rsid w:val="005724FC"/>
    <w:rsid w:val="0057320F"/>
    <w:rsid w:val="00573376"/>
    <w:rsid w:val="00573C68"/>
    <w:rsid w:val="0057572B"/>
    <w:rsid w:val="00577331"/>
    <w:rsid w:val="0058345A"/>
    <w:rsid w:val="00587D81"/>
    <w:rsid w:val="00590B00"/>
    <w:rsid w:val="00593242"/>
    <w:rsid w:val="005932C1"/>
    <w:rsid w:val="0059359F"/>
    <w:rsid w:val="0059380F"/>
    <w:rsid w:val="005A2BB2"/>
    <w:rsid w:val="005A58DD"/>
    <w:rsid w:val="005B1023"/>
    <w:rsid w:val="005C2FCE"/>
    <w:rsid w:val="005D1A7B"/>
    <w:rsid w:val="005D2573"/>
    <w:rsid w:val="005D5928"/>
    <w:rsid w:val="005D692A"/>
    <w:rsid w:val="005E037B"/>
    <w:rsid w:val="005E1D56"/>
    <w:rsid w:val="005E22AC"/>
    <w:rsid w:val="005E57F5"/>
    <w:rsid w:val="005E740E"/>
    <w:rsid w:val="005F03C1"/>
    <w:rsid w:val="005F16E0"/>
    <w:rsid w:val="005F3A2C"/>
    <w:rsid w:val="005F3C8C"/>
    <w:rsid w:val="005F5CF6"/>
    <w:rsid w:val="006010B6"/>
    <w:rsid w:val="0060321F"/>
    <w:rsid w:val="0060350F"/>
    <w:rsid w:val="006035EF"/>
    <w:rsid w:val="00607ECF"/>
    <w:rsid w:val="00611A25"/>
    <w:rsid w:val="0061281E"/>
    <w:rsid w:val="00616B32"/>
    <w:rsid w:val="00620C09"/>
    <w:rsid w:val="00620FB3"/>
    <w:rsid w:val="00621A38"/>
    <w:rsid w:val="0062248B"/>
    <w:rsid w:val="00622D47"/>
    <w:rsid w:val="00625E1E"/>
    <w:rsid w:val="006273A5"/>
    <w:rsid w:val="00632543"/>
    <w:rsid w:val="00632970"/>
    <w:rsid w:val="00633D15"/>
    <w:rsid w:val="00634569"/>
    <w:rsid w:val="00643658"/>
    <w:rsid w:val="00644438"/>
    <w:rsid w:val="00656DFB"/>
    <w:rsid w:val="00657969"/>
    <w:rsid w:val="00660BDD"/>
    <w:rsid w:val="006618C1"/>
    <w:rsid w:val="0066290B"/>
    <w:rsid w:val="00666529"/>
    <w:rsid w:val="006668A4"/>
    <w:rsid w:val="00666A6B"/>
    <w:rsid w:val="00674680"/>
    <w:rsid w:val="00677F9C"/>
    <w:rsid w:val="00681FD7"/>
    <w:rsid w:val="0068286F"/>
    <w:rsid w:val="006847B1"/>
    <w:rsid w:val="00685360"/>
    <w:rsid w:val="00686285"/>
    <w:rsid w:val="006868B8"/>
    <w:rsid w:val="00687081"/>
    <w:rsid w:val="00691862"/>
    <w:rsid w:val="00693435"/>
    <w:rsid w:val="006935D6"/>
    <w:rsid w:val="006A0901"/>
    <w:rsid w:val="006A26C6"/>
    <w:rsid w:val="006A335F"/>
    <w:rsid w:val="006A3B4F"/>
    <w:rsid w:val="006A7021"/>
    <w:rsid w:val="006A7695"/>
    <w:rsid w:val="006A78AC"/>
    <w:rsid w:val="006B2530"/>
    <w:rsid w:val="006B2FF0"/>
    <w:rsid w:val="006B3AD8"/>
    <w:rsid w:val="006B7DA0"/>
    <w:rsid w:val="006C1204"/>
    <w:rsid w:val="006C1389"/>
    <w:rsid w:val="006C2B5F"/>
    <w:rsid w:val="006C31D2"/>
    <w:rsid w:val="006C41C2"/>
    <w:rsid w:val="006C4CA5"/>
    <w:rsid w:val="006C671C"/>
    <w:rsid w:val="006C77C0"/>
    <w:rsid w:val="006D435A"/>
    <w:rsid w:val="006D4B70"/>
    <w:rsid w:val="006D527F"/>
    <w:rsid w:val="006D551C"/>
    <w:rsid w:val="006E3A7F"/>
    <w:rsid w:val="006F17EA"/>
    <w:rsid w:val="006F18D3"/>
    <w:rsid w:val="006F712C"/>
    <w:rsid w:val="006F7276"/>
    <w:rsid w:val="00700740"/>
    <w:rsid w:val="007030FC"/>
    <w:rsid w:val="00703BE6"/>
    <w:rsid w:val="00704446"/>
    <w:rsid w:val="007051B0"/>
    <w:rsid w:val="00705301"/>
    <w:rsid w:val="00706BBE"/>
    <w:rsid w:val="007150B6"/>
    <w:rsid w:val="007166FF"/>
    <w:rsid w:val="00716960"/>
    <w:rsid w:val="00720C28"/>
    <w:rsid w:val="007213B7"/>
    <w:rsid w:val="00724103"/>
    <w:rsid w:val="0072673A"/>
    <w:rsid w:val="0072699B"/>
    <w:rsid w:val="007277D5"/>
    <w:rsid w:val="00732E1E"/>
    <w:rsid w:val="00734D7E"/>
    <w:rsid w:val="00735DC4"/>
    <w:rsid w:val="0073716B"/>
    <w:rsid w:val="00743045"/>
    <w:rsid w:val="00745AFD"/>
    <w:rsid w:val="0074673B"/>
    <w:rsid w:val="0075040D"/>
    <w:rsid w:val="0075165A"/>
    <w:rsid w:val="0075202C"/>
    <w:rsid w:val="007530C1"/>
    <w:rsid w:val="0075719A"/>
    <w:rsid w:val="0075761D"/>
    <w:rsid w:val="00760FAB"/>
    <w:rsid w:val="0076285F"/>
    <w:rsid w:val="007628C6"/>
    <w:rsid w:val="007674FD"/>
    <w:rsid w:val="0077163E"/>
    <w:rsid w:val="007718E2"/>
    <w:rsid w:val="00773D97"/>
    <w:rsid w:val="00776420"/>
    <w:rsid w:val="007764B0"/>
    <w:rsid w:val="00780CDF"/>
    <w:rsid w:val="007812EA"/>
    <w:rsid w:val="007842BD"/>
    <w:rsid w:val="0078624D"/>
    <w:rsid w:val="00791318"/>
    <w:rsid w:val="00795053"/>
    <w:rsid w:val="00795054"/>
    <w:rsid w:val="00796572"/>
    <w:rsid w:val="007A4033"/>
    <w:rsid w:val="007A5C24"/>
    <w:rsid w:val="007A75D9"/>
    <w:rsid w:val="007B2CD9"/>
    <w:rsid w:val="007B4191"/>
    <w:rsid w:val="007C4DB4"/>
    <w:rsid w:val="007C519E"/>
    <w:rsid w:val="007D153F"/>
    <w:rsid w:val="007D1B1E"/>
    <w:rsid w:val="007D434C"/>
    <w:rsid w:val="007E39EA"/>
    <w:rsid w:val="007E42DD"/>
    <w:rsid w:val="007F16A7"/>
    <w:rsid w:val="007F1DA2"/>
    <w:rsid w:val="007F45F6"/>
    <w:rsid w:val="007F6440"/>
    <w:rsid w:val="008000AC"/>
    <w:rsid w:val="00801903"/>
    <w:rsid w:val="00801969"/>
    <w:rsid w:val="0080361B"/>
    <w:rsid w:val="00803BF2"/>
    <w:rsid w:val="008051E2"/>
    <w:rsid w:val="00821EED"/>
    <w:rsid w:val="00822F51"/>
    <w:rsid w:val="0082366B"/>
    <w:rsid w:val="00825658"/>
    <w:rsid w:val="008269AF"/>
    <w:rsid w:val="0083366E"/>
    <w:rsid w:val="008337A6"/>
    <w:rsid w:val="00834F71"/>
    <w:rsid w:val="00837C2F"/>
    <w:rsid w:val="008401E9"/>
    <w:rsid w:val="008422DB"/>
    <w:rsid w:val="0084369F"/>
    <w:rsid w:val="008451ED"/>
    <w:rsid w:val="00846003"/>
    <w:rsid w:val="00846BC4"/>
    <w:rsid w:val="00846E7C"/>
    <w:rsid w:val="0084748F"/>
    <w:rsid w:val="0086753A"/>
    <w:rsid w:val="00867E3E"/>
    <w:rsid w:val="008728C7"/>
    <w:rsid w:val="008731A9"/>
    <w:rsid w:val="008735B9"/>
    <w:rsid w:val="008759BA"/>
    <w:rsid w:val="0087744C"/>
    <w:rsid w:val="00877AEB"/>
    <w:rsid w:val="00880FBC"/>
    <w:rsid w:val="00881562"/>
    <w:rsid w:val="008816EE"/>
    <w:rsid w:val="00883D73"/>
    <w:rsid w:val="00884266"/>
    <w:rsid w:val="0088478F"/>
    <w:rsid w:val="00885F85"/>
    <w:rsid w:val="008873F5"/>
    <w:rsid w:val="00891975"/>
    <w:rsid w:val="0089531A"/>
    <w:rsid w:val="008965E0"/>
    <w:rsid w:val="008A13C7"/>
    <w:rsid w:val="008A370A"/>
    <w:rsid w:val="008A545D"/>
    <w:rsid w:val="008A7B93"/>
    <w:rsid w:val="008B32BB"/>
    <w:rsid w:val="008B5C9E"/>
    <w:rsid w:val="008B78F8"/>
    <w:rsid w:val="008C13D1"/>
    <w:rsid w:val="008C1824"/>
    <w:rsid w:val="008C1B00"/>
    <w:rsid w:val="008C2A76"/>
    <w:rsid w:val="008C37E1"/>
    <w:rsid w:val="008C5215"/>
    <w:rsid w:val="008C56E5"/>
    <w:rsid w:val="008D5BFC"/>
    <w:rsid w:val="008D5DB0"/>
    <w:rsid w:val="008E0054"/>
    <w:rsid w:val="008E631C"/>
    <w:rsid w:val="008F5235"/>
    <w:rsid w:val="008F6DFC"/>
    <w:rsid w:val="008F7FC2"/>
    <w:rsid w:val="00905449"/>
    <w:rsid w:val="00906D8D"/>
    <w:rsid w:val="00911166"/>
    <w:rsid w:val="00915142"/>
    <w:rsid w:val="00916899"/>
    <w:rsid w:val="00916BBB"/>
    <w:rsid w:val="0091790A"/>
    <w:rsid w:val="00917A72"/>
    <w:rsid w:val="00924A5D"/>
    <w:rsid w:val="00924F13"/>
    <w:rsid w:val="00930875"/>
    <w:rsid w:val="009308B5"/>
    <w:rsid w:val="00931DC3"/>
    <w:rsid w:val="00933815"/>
    <w:rsid w:val="00935A2A"/>
    <w:rsid w:val="00936744"/>
    <w:rsid w:val="009401ED"/>
    <w:rsid w:val="00942EE1"/>
    <w:rsid w:val="0094499D"/>
    <w:rsid w:val="0094512B"/>
    <w:rsid w:val="00951343"/>
    <w:rsid w:val="0095459F"/>
    <w:rsid w:val="0095523E"/>
    <w:rsid w:val="00960956"/>
    <w:rsid w:val="00964137"/>
    <w:rsid w:val="00971C92"/>
    <w:rsid w:val="00971FB0"/>
    <w:rsid w:val="009762C4"/>
    <w:rsid w:val="00977B94"/>
    <w:rsid w:val="009818DB"/>
    <w:rsid w:val="009819F6"/>
    <w:rsid w:val="00985C14"/>
    <w:rsid w:val="00992D10"/>
    <w:rsid w:val="00992FB2"/>
    <w:rsid w:val="00996A47"/>
    <w:rsid w:val="00996AC9"/>
    <w:rsid w:val="00996D8C"/>
    <w:rsid w:val="00997D09"/>
    <w:rsid w:val="009A20EE"/>
    <w:rsid w:val="009A27E9"/>
    <w:rsid w:val="009A286F"/>
    <w:rsid w:val="009A42A9"/>
    <w:rsid w:val="009A529A"/>
    <w:rsid w:val="009B4458"/>
    <w:rsid w:val="009B66A0"/>
    <w:rsid w:val="009C23FA"/>
    <w:rsid w:val="009C4D08"/>
    <w:rsid w:val="009C5053"/>
    <w:rsid w:val="009C6F4E"/>
    <w:rsid w:val="009D1DF2"/>
    <w:rsid w:val="009D25C0"/>
    <w:rsid w:val="009D2C27"/>
    <w:rsid w:val="009D3007"/>
    <w:rsid w:val="009D7A96"/>
    <w:rsid w:val="009E14E1"/>
    <w:rsid w:val="009E2935"/>
    <w:rsid w:val="009E6F59"/>
    <w:rsid w:val="009F03E6"/>
    <w:rsid w:val="009F2712"/>
    <w:rsid w:val="009F2BC9"/>
    <w:rsid w:val="009F3D29"/>
    <w:rsid w:val="009F4C37"/>
    <w:rsid w:val="009F6B7D"/>
    <w:rsid w:val="009F736D"/>
    <w:rsid w:val="009F7C3B"/>
    <w:rsid w:val="00A124F2"/>
    <w:rsid w:val="00A12E56"/>
    <w:rsid w:val="00A207EE"/>
    <w:rsid w:val="00A30128"/>
    <w:rsid w:val="00A3041C"/>
    <w:rsid w:val="00A35C1B"/>
    <w:rsid w:val="00A36F5B"/>
    <w:rsid w:val="00A37EEE"/>
    <w:rsid w:val="00A420E3"/>
    <w:rsid w:val="00A42A25"/>
    <w:rsid w:val="00A42E37"/>
    <w:rsid w:val="00A43725"/>
    <w:rsid w:val="00A4535F"/>
    <w:rsid w:val="00A45FF9"/>
    <w:rsid w:val="00A47406"/>
    <w:rsid w:val="00A4782D"/>
    <w:rsid w:val="00A5270C"/>
    <w:rsid w:val="00A5378F"/>
    <w:rsid w:val="00A561A1"/>
    <w:rsid w:val="00A6190E"/>
    <w:rsid w:val="00A62486"/>
    <w:rsid w:val="00A627BF"/>
    <w:rsid w:val="00A6343E"/>
    <w:rsid w:val="00A63F21"/>
    <w:rsid w:val="00A651B6"/>
    <w:rsid w:val="00A66417"/>
    <w:rsid w:val="00A74C1E"/>
    <w:rsid w:val="00A7531B"/>
    <w:rsid w:val="00A85BDE"/>
    <w:rsid w:val="00A921E4"/>
    <w:rsid w:val="00A946F7"/>
    <w:rsid w:val="00A96F6A"/>
    <w:rsid w:val="00A979C6"/>
    <w:rsid w:val="00AA305B"/>
    <w:rsid w:val="00AA65D6"/>
    <w:rsid w:val="00AA74AE"/>
    <w:rsid w:val="00AB00DD"/>
    <w:rsid w:val="00AB035D"/>
    <w:rsid w:val="00AB0F56"/>
    <w:rsid w:val="00AB451A"/>
    <w:rsid w:val="00AB6DEF"/>
    <w:rsid w:val="00AB7524"/>
    <w:rsid w:val="00AB7A2C"/>
    <w:rsid w:val="00AC136E"/>
    <w:rsid w:val="00AC1B88"/>
    <w:rsid w:val="00AC3B93"/>
    <w:rsid w:val="00AC5765"/>
    <w:rsid w:val="00AD111D"/>
    <w:rsid w:val="00AD180D"/>
    <w:rsid w:val="00AD24E4"/>
    <w:rsid w:val="00AD33D9"/>
    <w:rsid w:val="00AD4123"/>
    <w:rsid w:val="00AD5689"/>
    <w:rsid w:val="00AE3658"/>
    <w:rsid w:val="00AE457C"/>
    <w:rsid w:val="00AE4EDE"/>
    <w:rsid w:val="00AE68FC"/>
    <w:rsid w:val="00AF21C9"/>
    <w:rsid w:val="00AF260A"/>
    <w:rsid w:val="00AF7E30"/>
    <w:rsid w:val="00B057B2"/>
    <w:rsid w:val="00B124AF"/>
    <w:rsid w:val="00B14A26"/>
    <w:rsid w:val="00B17506"/>
    <w:rsid w:val="00B20472"/>
    <w:rsid w:val="00B22BFF"/>
    <w:rsid w:val="00B233EB"/>
    <w:rsid w:val="00B246DF"/>
    <w:rsid w:val="00B247D1"/>
    <w:rsid w:val="00B25ADA"/>
    <w:rsid w:val="00B314F4"/>
    <w:rsid w:val="00B348F2"/>
    <w:rsid w:val="00B3495D"/>
    <w:rsid w:val="00B37470"/>
    <w:rsid w:val="00B517DC"/>
    <w:rsid w:val="00B56364"/>
    <w:rsid w:val="00B56FE0"/>
    <w:rsid w:val="00B570E3"/>
    <w:rsid w:val="00B623B1"/>
    <w:rsid w:val="00B631E9"/>
    <w:rsid w:val="00B65231"/>
    <w:rsid w:val="00B70034"/>
    <w:rsid w:val="00B73E04"/>
    <w:rsid w:val="00B80340"/>
    <w:rsid w:val="00B81228"/>
    <w:rsid w:val="00B81320"/>
    <w:rsid w:val="00B84E07"/>
    <w:rsid w:val="00B85964"/>
    <w:rsid w:val="00B878EA"/>
    <w:rsid w:val="00B91C95"/>
    <w:rsid w:val="00B91F55"/>
    <w:rsid w:val="00B92900"/>
    <w:rsid w:val="00B9302D"/>
    <w:rsid w:val="00B94808"/>
    <w:rsid w:val="00B9540E"/>
    <w:rsid w:val="00B971D9"/>
    <w:rsid w:val="00B9768F"/>
    <w:rsid w:val="00BA0C8E"/>
    <w:rsid w:val="00BA1E29"/>
    <w:rsid w:val="00BA6822"/>
    <w:rsid w:val="00BB0D6E"/>
    <w:rsid w:val="00BB1A54"/>
    <w:rsid w:val="00BB1A7C"/>
    <w:rsid w:val="00BB6929"/>
    <w:rsid w:val="00BC03DD"/>
    <w:rsid w:val="00BC0E7C"/>
    <w:rsid w:val="00BC747D"/>
    <w:rsid w:val="00BD0CB1"/>
    <w:rsid w:val="00BD483A"/>
    <w:rsid w:val="00BD4AC2"/>
    <w:rsid w:val="00BD73E9"/>
    <w:rsid w:val="00BD7CAA"/>
    <w:rsid w:val="00BE0597"/>
    <w:rsid w:val="00BE6008"/>
    <w:rsid w:val="00BF0C54"/>
    <w:rsid w:val="00BF365B"/>
    <w:rsid w:val="00BF698D"/>
    <w:rsid w:val="00BF7DFC"/>
    <w:rsid w:val="00C0095D"/>
    <w:rsid w:val="00C0191B"/>
    <w:rsid w:val="00C02DD3"/>
    <w:rsid w:val="00C02EFD"/>
    <w:rsid w:val="00C0347F"/>
    <w:rsid w:val="00C03BDB"/>
    <w:rsid w:val="00C0512E"/>
    <w:rsid w:val="00C05292"/>
    <w:rsid w:val="00C06BC3"/>
    <w:rsid w:val="00C159D4"/>
    <w:rsid w:val="00C16479"/>
    <w:rsid w:val="00C16665"/>
    <w:rsid w:val="00C17B23"/>
    <w:rsid w:val="00C17C71"/>
    <w:rsid w:val="00C21845"/>
    <w:rsid w:val="00C246B6"/>
    <w:rsid w:val="00C26601"/>
    <w:rsid w:val="00C279A8"/>
    <w:rsid w:val="00C3228D"/>
    <w:rsid w:val="00C3448E"/>
    <w:rsid w:val="00C357A9"/>
    <w:rsid w:val="00C36E75"/>
    <w:rsid w:val="00C41904"/>
    <w:rsid w:val="00C47C66"/>
    <w:rsid w:val="00C5641A"/>
    <w:rsid w:val="00C60307"/>
    <w:rsid w:val="00C6195D"/>
    <w:rsid w:val="00C61C01"/>
    <w:rsid w:val="00C70B2C"/>
    <w:rsid w:val="00C70B5C"/>
    <w:rsid w:val="00C70F28"/>
    <w:rsid w:val="00C736DB"/>
    <w:rsid w:val="00C75C08"/>
    <w:rsid w:val="00C80636"/>
    <w:rsid w:val="00C80A7D"/>
    <w:rsid w:val="00C8335C"/>
    <w:rsid w:val="00C867CB"/>
    <w:rsid w:val="00C90B6C"/>
    <w:rsid w:val="00C91759"/>
    <w:rsid w:val="00C92E4C"/>
    <w:rsid w:val="00C96F69"/>
    <w:rsid w:val="00CA185F"/>
    <w:rsid w:val="00CA2658"/>
    <w:rsid w:val="00CA46E4"/>
    <w:rsid w:val="00CA5554"/>
    <w:rsid w:val="00CA6BF0"/>
    <w:rsid w:val="00CA7550"/>
    <w:rsid w:val="00CB0652"/>
    <w:rsid w:val="00CB1190"/>
    <w:rsid w:val="00CB699E"/>
    <w:rsid w:val="00CB773C"/>
    <w:rsid w:val="00CB7E34"/>
    <w:rsid w:val="00CC0322"/>
    <w:rsid w:val="00CC257E"/>
    <w:rsid w:val="00CC2AC6"/>
    <w:rsid w:val="00CC317E"/>
    <w:rsid w:val="00CC3C81"/>
    <w:rsid w:val="00CD26E8"/>
    <w:rsid w:val="00CD3533"/>
    <w:rsid w:val="00CD3640"/>
    <w:rsid w:val="00CD49D2"/>
    <w:rsid w:val="00CD6EC4"/>
    <w:rsid w:val="00CE3A87"/>
    <w:rsid w:val="00CE62F8"/>
    <w:rsid w:val="00CF207C"/>
    <w:rsid w:val="00CF2AFC"/>
    <w:rsid w:val="00CF3A44"/>
    <w:rsid w:val="00CF5AA6"/>
    <w:rsid w:val="00CF6AE5"/>
    <w:rsid w:val="00CF7475"/>
    <w:rsid w:val="00D00C01"/>
    <w:rsid w:val="00D00CA6"/>
    <w:rsid w:val="00D0227F"/>
    <w:rsid w:val="00D04046"/>
    <w:rsid w:val="00D04B8F"/>
    <w:rsid w:val="00D076EE"/>
    <w:rsid w:val="00D100DB"/>
    <w:rsid w:val="00D128AA"/>
    <w:rsid w:val="00D13C2F"/>
    <w:rsid w:val="00D17BCD"/>
    <w:rsid w:val="00D2283C"/>
    <w:rsid w:val="00D23CE1"/>
    <w:rsid w:val="00D25A51"/>
    <w:rsid w:val="00D25C2C"/>
    <w:rsid w:val="00D324C8"/>
    <w:rsid w:val="00D34A4C"/>
    <w:rsid w:val="00D34CD1"/>
    <w:rsid w:val="00D35906"/>
    <w:rsid w:val="00D37561"/>
    <w:rsid w:val="00D37FCD"/>
    <w:rsid w:val="00D4304E"/>
    <w:rsid w:val="00D45129"/>
    <w:rsid w:val="00D46A57"/>
    <w:rsid w:val="00D476AB"/>
    <w:rsid w:val="00D5191D"/>
    <w:rsid w:val="00D523A2"/>
    <w:rsid w:val="00D553FB"/>
    <w:rsid w:val="00D560BE"/>
    <w:rsid w:val="00D56AA9"/>
    <w:rsid w:val="00D60451"/>
    <w:rsid w:val="00D641B8"/>
    <w:rsid w:val="00D64679"/>
    <w:rsid w:val="00D70419"/>
    <w:rsid w:val="00D72F0F"/>
    <w:rsid w:val="00D80F70"/>
    <w:rsid w:val="00D815C2"/>
    <w:rsid w:val="00D822F6"/>
    <w:rsid w:val="00D8258F"/>
    <w:rsid w:val="00D84950"/>
    <w:rsid w:val="00D85082"/>
    <w:rsid w:val="00D851DA"/>
    <w:rsid w:val="00D86605"/>
    <w:rsid w:val="00D91AF4"/>
    <w:rsid w:val="00D9297F"/>
    <w:rsid w:val="00D930F2"/>
    <w:rsid w:val="00D933B4"/>
    <w:rsid w:val="00D93AB4"/>
    <w:rsid w:val="00D94213"/>
    <w:rsid w:val="00D94384"/>
    <w:rsid w:val="00DA2B48"/>
    <w:rsid w:val="00DA3321"/>
    <w:rsid w:val="00DA3F43"/>
    <w:rsid w:val="00DA4E41"/>
    <w:rsid w:val="00DA7880"/>
    <w:rsid w:val="00DA79A1"/>
    <w:rsid w:val="00DB118D"/>
    <w:rsid w:val="00DB11DF"/>
    <w:rsid w:val="00DB181C"/>
    <w:rsid w:val="00DB2AE5"/>
    <w:rsid w:val="00DB390D"/>
    <w:rsid w:val="00DB5F5A"/>
    <w:rsid w:val="00DC3E4E"/>
    <w:rsid w:val="00DC5C1B"/>
    <w:rsid w:val="00DC6207"/>
    <w:rsid w:val="00DC7431"/>
    <w:rsid w:val="00DD0C8F"/>
    <w:rsid w:val="00DD121E"/>
    <w:rsid w:val="00DD4AFE"/>
    <w:rsid w:val="00DE1FDF"/>
    <w:rsid w:val="00DE3E20"/>
    <w:rsid w:val="00DE430E"/>
    <w:rsid w:val="00DF00D8"/>
    <w:rsid w:val="00DF09E1"/>
    <w:rsid w:val="00DF0DBB"/>
    <w:rsid w:val="00DF7D7B"/>
    <w:rsid w:val="00E02FA4"/>
    <w:rsid w:val="00E04814"/>
    <w:rsid w:val="00E04C3A"/>
    <w:rsid w:val="00E050E7"/>
    <w:rsid w:val="00E054B2"/>
    <w:rsid w:val="00E05DBE"/>
    <w:rsid w:val="00E06120"/>
    <w:rsid w:val="00E12EA7"/>
    <w:rsid w:val="00E178E5"/>
    <w:rsid w:val="00E22C67"/>
    <w:rsid w:val="00E271D9"/>
    <w:rsid w:val="00E342A8"/>
    <w:rsid w:val="00E4344E"/>
    <w:rsid w:val="00E43B29"/>
    <w:rsid w:val="00E509E6"/>
    <w:rsid w:val="00E516A7"/>
    <w:rsid w:val="00E51FD4"/>
    <w:rsid w:val="00E56074"/>
    <w:rsid w:val="00E57A46"/>
    <w:rsid w:val="00E57D44"/>
    <w:rsid w:val="00E62178"/>
    <w:rsid w:val="00E622AE"/>
    <w:rsid w:val="00E639C3"/>
    <w:rsid w:val="00E64945"/>
    <w:rsid w:val="00E64C53"/>
    <w:rsid w:val="00E6506B"/>
    <w:rsid w:val="00E71987"/>
    <w:rsid w:val="00E72241"/>
    <w:rsid w:val="00E7334D"/>
    <w:rsid w:val="00E74241"/>
    <w:rsid w:val="00E761AA"/>
    <w:rsid w:val="00E773AB"/>
    <w:rsid w:val="00E77953"/>
    <w:rsid w:val="00E91849"/>
    <w:rsid w:val="00E95F78"/>
    <w:rsid w:val="00E96DDC"/>
    <w:rsid w:val="00E974C7"/>
    <w:rsid w:val="00E9795D"/>
    <w:rsid w:val="00EA0C9B"/>
    <w:rsid w:val="00EA2281"/>
    <w:rsid w:val="00EA382C"/>
    <w:rsid w:val="00EA3CEC"/>
    <w:rsid w:val="00EA4C50"/>
    <w:rsid w:val="00EA61E5"/>
    <w:rsid w:val="00EA7DE5"/>
    <w:rsid w:val="00EB13EC"/>
    <w:rsid w:val="00EB224B"/>
    <w:rsid w:val="00EB24F4"/>
    <w:rsid w:val="00EB7829"/>
    <w:rsid w:val="00EC0F05"/>
    <w:rsid w:val="00EC20F2"/>
    <w:rsid w:val="00EC5993"/>
    <w:rsid w:val="00EC7513"/>
    <w:rsid w:val="00ED03CB"/>
    <w:rsid w:val="00ED1953"/>
    <w:rsid w:val="00ED26AE"/>
    <w:rsid w:val="00ED2C64"/>
    <w:rsid w:val="00ED57D8"/>
    <w:rsid w:val="00ED77ED"/>
    <w:rsid w:val="00EE138B"/>
    <w:rsid w:val="00EE4387"/>
    <w:rsid w:val="00EE4B78"/>
    <w:rsid w:val="00EE4DEC"/>
    <w:rsid w:val="00EE6325"/>
    <w:rsid w:val="00EF4FEE"/>
    <w:rsid w:val="00EF63C7"/>
    <w:rsid w:val="00EF6F94"/>
    <w:rsid w:val="00F00A83"/>
    <w:rsid w:val="00F03059"/>
    <w:rsid w:val="00F0534C"/>
    <w:rsid w:val="00F0561C"/>
    <w:rsid w:val="00F07857"/>
    <w:rsid w:val="00F12B45"/>
    <w:rsid w:val="00F14DCF"/>
    <w:rsid w:val="00F20FC1"/>
    <w:rsid w:val="00F25562"/>
    <w:rsid w:val="00F26459"/>
    <w:rsid w:val="00F265FE"/>
    <w:rsid w:val="00F26D04"/>
    <w:rsid w:val="00F27164"/>
    <w:rsid w:val="00F30681"/>
    <w:rsid w:val="00F30A55"/>
    <w:rsid w:val="00F32C48"/>
    <w:rsid w:val="00F32F50"/>
    <w:rsid w:val="00F3781F"/>
    <w:rsid w:val="00F37837"/>
    <w:rsid w:val="00F37C1D"/>
    <w:rsid w:val="00F40B50"/>
    <w:rsid w:val="00F45DDA"/>
    <w:rsid w:val="00F466E9"/>
    <w:rsid w:val="00F50127"/>
    <w:rsid w:val="00F5064F"/>
    <w:rsid w:val="00F50A90"/>
    <w:rsid w:val="00F51186"/>
    <w:rsid w:val="00F536E9"/>
    <w:rsid w:val="00F57CE7"/>
    <w:rsid w:val="00F60811"/>
    <w:rsid w:val="00F620D0"/>
    <w:rsid w:val="00F66667"/>
    <w:rsid w:val="00F66FC8"/>
    <w:rsid w:val="00F6751B"/>
    <w:rsid w:val="00F747C9"/>
    <w:rsid w:val="00F76753"/>
    <w:rsid w:val="00F772B5"/>
    <w:rsid w:val="00F77BB4"/>
    <w:rsid w:val="00F81979"/>
    <w:rsid w:val="00F85D6A"/>
    <w:rsid w:val="00F8739B"/>
    <w:rsid w:val="00F93F3D"/>
    <w:rsid w:val="00F94191"/>
    <w:rsid w:val="00FA17C1"/>
    <w:rsid w:val="00FA557A"/>
    <w:rsid w:val="00FB31C1"/>
    <w:rsid w:val="00FB462D"/>
    <w:rsid w:val="00FB493E"/>
    <w:rsid w:val="00FB624A"/>
    <w:rsid w:val="00FC1810"/>
    <w:rsid w:val="00FC3EA4"/>
    <w:rsid w:val="00FC476E"/>
    <w:rsid w:val="00FD01C9"/>
    <w:rsid w:val="00FD1D1B"/>
    <w:rsid w:val="00FD4913"/>
    <w:rsid w:val="00FD5E57"/>
    <w:rsid w:val="00FD5F7E"/>
    <w:rsid w:val="00FE2E3A"/>
    <w:rsid w:val="00FE306F"/>
    <w:rsid w:val="00FE47CD"/>
    <w:rsid w:val="00FE77E4"/>
    <w:rsid w:val="00FE7806"/>
    <w:rsid w:val="00FE7D73"/>
    <w:rsid w:val="00FE7E19"/>
    <w:rsid w:val="00FF0109"/>
    <w:rsid w:val="00FF1D52"/>
    <w:rsid w:val="00FF2D28"/>
    <w:rsid w:val="00FF35BC"/>
    <w:rsid w:val="00FF3672"/>
    <w:rsid w:val="00FF4ACB"/>
    <w:rsid w:val="00FF76BC"/>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DD67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uiPriority="99" w:qFormat="1"/>
    <w:lsdException w:name="heading 9" w:uiPriority="9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99"/>
    <w:lsdException w:name="footnote text" w:uiPriority="99" w:qFormat="1"/>
    <w:lsdException w:name="header" w:uiPriority="99"/>
    <w:lsdException w:name="footer" w:uiPriority="99"/>
    <w:lsdException w:name="index heading" w:uiPriority="99"/>
    <w:lsdException w:name="caption" w:uiPriority="99" w:qFormat="1"/>
    <w:lsdException w:name="table of figures" w:uiPriority="99"/>
    <w:lsdException w:name="envelope address" w:uiPriority="99"/>
    <w:lsdException w:name="envelope return" w:uiPriority="99"/>
    <w:lsdException w:name="footnote reference" w:uiPriority="99"/>
    <w:lsdException w:name="annotation reference" w:uiPriority="99"/>
    <w:lsdException w:name="endnote text" w:uiPriority="99"/>
    <w:lsdException w:name="table of authorities" w:uiPriority="99"/>
    <w:lsdException w:name="macro" w:uiPriority="99"/>
    <w:lsdException w:name="toa heading" w:uiPriority="99"/>
    <w:lsdException w:name="List" w:uiPriority="99"/>
    <w:lsdException w:name="List Bullet" w:uiPriority="99"/>
    <w:lsdException w:name="List Number" w:uiPriority="99"/>
    <w:lsdException w:name="List 2" w:uiPriority="99"/>
    <w:lsdException w:name="List 3" w:uiPriority="99"/>
    <w:lsdException w:name="List 4" w:uiPriority="99"/>
    <w:lsdException w:name="List 5" w:uiPriority="99"/>
    <w:lsdException w:name="List Bullet 2" w:uiPriority="99"/>
    <w:lsdException w:name="List Bullet 3" w:uiPriority="99"/>
    <w:lsdException w:name="List Bullet 4" w:uiPriority="99"/>
    <w:lsdException w:name="List Bullet 5" w:uiPriority="99"/>
    <w:lsdException w:name="List Number 2" w:uiPriority="99"/>
    <w:lsdException w:name="List Number 3" w:uiPriority="99"/>
    <w:lsdException w:name="List Number 4" w:uiPriority="99"/>
    <w:lsdException w:name="List Number 5" w:uiPriority="99"/>
    <w:lsdException w:name="Title" w:semiHidden="0" w:uiPriority="99" w:unhideWhenUsed="0" w:qFormat="1"/>
    <w:lsdException w:name="Closing" w:uiPriority="99"/>
    <w:lsdException w:name="Signature" w:uiPriority="99"/>
    <w:lsdException w:name="Default Paragraph Font" w:uiPriority="1"/>
    <w:lsdException w:name="Body Text" w:uiPriority="99"/>
    <w:lsdException w:name="Body Text Indent" w:uiPriority="99"/>
    <w:lsdException w:name="List Continue" w:uiPriority="99"/>
    <w:lsdException w:name="List Continue 2" w:uiPriority="99"/>
    <w:lsdException w:name="List Continue 3" w:uiPriority="99"/>
    <w:lsdException w:name="List Continue 4" w:uiPriority="99"/>
    <w:lsdException w:name="List Continue 5" w:uiPriority="99"/>
    <w:lsdException w:name="Message Header" w:uiPriority="99"/>
    <w:lsdException w:name="Subtitle" w:semiHidden="0" w:uiPriority="99" w:unhideWhenUsed="0" w:qFormat="1"/>
    <w:lsdException w:name="Salutation" w:uiPriority="99"/>
    <w:lsdException w:name="Date" w:uiPriority="99"/>
    <w:lsdException w:name="Body Text First Indent" w:uiPriority="99"/>
    <w:lsdException w:name="Body Text First Indent 2" w:uiPriority="99"/>
    <w:lsdException w:name="Note Heading" w:uiPriority="99"/>
    <w:lsdException w:name="Body Text 2" w:uiPriority="99"/>
    <w:lsdException w:name="Body Text 3" w:uiPriority="99"/>
    <w:lsdException w:name="Body Text Indent 2" w:uiPriority="99"/>
    <w:lsdException w:name="Body Text Indent 3" w:uiPriority="99"/>
    <w:lsdException w:name="Block Text" w:uiPriority="99"/>
    <w:lsdException w:name="Hyperlink" w:uiPriority="99"/>
    <w:lsdException w:name="Strong" w:semiHidden="0" w:unhideWhenUsed="0" w:qFormat="1"/>
    <w:lsdException w:name="Emphasis" w:semiHidden="0" w:unhideWhenUsed="0" w:qFormat="1"/>
    <w:lsdException w:name="Document Map" w:uiPriority="99"/>
    <w:lsdException w:name="Plain Text" w:uiPriority="99"/>
    <w:lsdException w:name="E-mail Signature" w:uiPriority="99"/>
    <w:lsdException w:name="Normal (Web)" w:uiPriority="99"/>
    <w:lsdException w:name="Normal Table" w:uiPriority="99"/>
    <w:lsdException w:name="annotation subject" w:uiPriority="99"/>
    <w:lsdException w:name="No List" w:uiPriority="99"/>
    <w:lsdException w:name="Balloon Text" w:uiPriority="99"/>
    <w:lsdException w:name="Table Grid" w:semiHidden="0" w:uiPriority="39" w:unhideWhenUsed="0"/>
    <w:lsdException w:name="Placeholder Text"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996D8C"/>
    <w:pPr>
      <w:spacing w:after="0" w:line="240" w:lineRule="auto"/>
    </w:pPr>
    <w:rPr>
      <w:rFonts w:ascii="Myriad_PFL" w:eastAsia="Times New Roman" w:hAnsi="Myriad_PFL" w:cs="Myriad_PFL"/>
      <w:sz w:val="24"/>
      <w:szCs w:val="24"/>
      <w:lang w:eastAsia="hu-HU"/>
    </w:rPr>
  </w:style>
  <w:style w:type="paragraph" w:styleId="Cmsor1">
    <w:name w:val="heading 1"/>
    <w:aliases w:val="Címsor 1 Char1,Címsor 1 Char Char,Címsor 11,Heading 1 Char,Okean1,Okean Címsor 1,Heading Level 1,Outline1,H1,h1,Attribute Heading 1,H11,Attribute Heading 11,H12,Attribute Heading 12,H111,Attribute Heading 111,H13,H112,H14,H113,H15,Címs 1,Fab-1"/>
    <w:basedOn w:val="Norml"/>
    <w:next w:val="Norml"/>
    <w:link w:val="Cmsor1Char2"/>
    <w:qFormat/>
    <w:rsid w:val="00166167"/>
    <w:pPr>
      <w:keepNext/>
      <w:numPr>
        <w:numId w:val="5"/>
      </w:numPr>
      <w:pBdr>
        <w:top w:val="single" w:sz="4" w:space="1" w:color="333399"/>
        <w:bottom w:val="single" w:sz="4" w:space="1" w:color="333399"/>
      </w:pBdr>
      <w:tabs>
        <w:tab w:val="clear" w:pos="3686"/>
        <w:tab w:val="num" w:pos="0"/>
      </w:tabs>
      <w:spacing w:before="4200" w:after="60"/>
      <w:ind w:left="0" w:firstLine="0"/>
      <w:jc w:val="center"/>
      <w:outlineLvl w:val="0"/>
    </w:pPr>
    <w:rPr>
      <w:rFonts w:ascii="Times New Roman" w:hAnsi="Times New Roman" w:cs="Times New Roman"/>
      <w:b/>
      <w:bCs/>
      <w:kern w:val="28"/>
      <w:sz w:val="28"/>
    </w:rPr>
  </w:style>
  <w:style w:type="paragraph" w:styleId="Cmsor2">
    <w:name w:val="heading 2"/>
    <w:aliases w:val="Címsor 2 Char1,Char Char,Char,Okean2,_NFÜ,1alcímallacps,Címsor,Cím2,Fejléc 2,Címsor 2 hálózat,Heading Level 2,Outline2,Major,L2,Lev 2,Paragraafkop,h2,A.B.C.,Heading2,H2-Heading 2,Header 2,l2,Header2,22,heading2,list2,H2,21,23,24,25,211,221,231"/>
    <w:basedOn w:val="Norml"/>
    <w:next w:val="Norml"/>
    <w:link w:val="Cmsor2Char"/>
    <w:qFormat/>
    <w:rsid w:val="00166167"/>
    <w:pPr>
      <w:keepNext/>
      <w:spacing w:before="240"/>
      <w:jc w:val="both"/>
      <w:outlineLvl w:val="1"/>
    </w:pPr>
    <w:rPr>
      <w:rFonts w:ascii="Times New Roman" w:hAnsi="Times New Roman" w:cs="Times New Roman"/>
      <w:b/>
      <w:szCs w:val="20"/>
      <w:lang w:eastAsia="en-US"/>
    </w:rPr>
  </w:style>
  <w:style w:type="paragraph" w:styleId="Cmsor30">
    <w:name w:val="heading 3"/>
    <w:aliases w:val="Okean3,NFÜ Char,normal,h3,C Heading,Head3,Heading3,Section,Sub-heading,Z_hanging_3,h31,3,Titre 3,l3,CT,LetHead3,Normal Heading 3,MisHead3,Normalhead3,NFÜ,Címsor 3 Char Char Char,rsd 3 Char,Címsor 3 Char1,Címsor 3 Char Char,Okean3 Char Char,Mino"/>
    <w:basedOn w:val="Norml"/>
    <w:next w:val="Norml"/>
    <w:link w:val="Cmsor3Char"/>
    <w:qFormat/>
    <w:rsid w:val="00166167"/>
    <w:pPr>
      <w:keepNext/>
      <w:spacing w:before="240" w:after="60"/>
      <w:outlineLvl w:val="2"/>
    </w:pPr>
    <w:rPr>
      <w:rFonts w:ascii="Arial" w:hAnsi="Arial" w:cs="Times New Roman"/>
      <w:b/>
      <w:bCs/>
      <w:sz w:val="26"/>
      <w:szCs w:val="26"/>
    </w:rPr>
  </w:style>
  <w:style w:type="paragraph" w:styleId="Cmsor4">
    <w:name w:val="heading 4"/>
    <w:aliases w:val="Címsor 3a,Okean4,h4,a.,4,4heading,KJL:3rd Level,Lev 4,Címsor 4 tikevir,AlAlAlfejezet címe,Okean_NFU,AlAlAlfejezet címe1 Char,Fej 1,h4 sub sub heading,Cím 4,H4,Propos,Negyedik számozott szint,4. számozott szint,4. számozott,(Paragraph L3),Head4"/>
    <w:basedOn w:val="Norml"/>
    <w:next w:val="Norml"/>
    <w:link w:val="Cmsor4Char"/>
    <w:qFormat/>
    <w:rsid w:val="00166167"/>
    <w:pPr>
      <w:keepNext/>
      <w:spacing w:before="240" w:after="60"/>
      <w:outlineLvl w:val="3"/>
    </w:pPr>
    <w:rPr>
      <w:rFonts w:ascii="Times New Roman" w:hAnsi="Times New Roman" w:cs="Times New Roman"/>
      <w:b/>
      <w:bCs/>
      <w:sz w:val="28"/>
      <w:szCs w:val="28"/>
    </w:rPr>
  </w:style>
  <w:style w:type="paragraph" w:styleId="Cmsor5">
    <w:name w:val="heading 5"/>
    <w:aliases w:val="Okean5,T5,test,Atlanthd3,Atlanthd31,Atlanthd32,Atlanthd33,Atlanthd34,Atlanthd311,Atlanthd35,Atlanthd36,Atlanthd312,Atlanthd37,Atlanthd38,Atlanthd39,Atlanthd310,Atlanthd313,Atlanthd314,Atlanthd315,Block Label,H5,h5,Überschrift 5 neu"/>
    <w:basedOn w:val="Norml"/>
    <w:next w:val="Norml"/>
    <w:link w:val="Cmsor5Char"/>
    <w:qFormat/>
    <w:rsid w:val="00166167"/>
    <w:pPr>
      <w:tabs>
        <w:tab w:val="num" w:pos="1008"/>
      </w:tabs>
      <w:spacing w:before="240" w:after="60"/>
      <w:ind w:left="1008" w:hanging="1008"/>
      <w:jc w:val="both"/>
      <w:outlineLvl w:val="4"/>
    </w:pPr>
    <w:rPr>
      <w:rFonts w:ascii="H-Times New Roman" w:hAnsi="H-Times New Roman" w:cs="Times New Roman"/>
      <w:sz w:val="22"/>
      <w:szCs w:val="22"/>
    </w:rPr>
  </w:style>
  <w:style w:type="paragraph" w:styleId="Cmsor6">
    <w:name w:val="heading 6"/>
    <w:aliases w:val="Okean6,p6,T6,Do Not Use 6,H6,Appendix,T1,h6"/>
    <w:basedOn w:val="Norml"/>
    <w:next w:val="Norml"/>
    <w:link w:val="Cmsor6Char"/>
    <w:qFormat/>
    <w:rsid w:val="00166167"/>
    <w:pPr>
      <w:numPr>
        <w:ilvl w:val="5"/>
        <w:numId w:val="5"/>
      </w:numPr>
      <w:spacing w:before="240" w:after="60"/>
      <w:jc w:val="both"/>
      <w:outlineLvl w:val="5"/>
    </w:pPr>
    <w:rPr>
      <w:rFonts w:ascii="Arial" w:hAnsi="Arial" w:cs="Times New Roman"/>
      <w:i/>
      <w:iCs/>
      <w:sz w:val="22"/>
      <w:szCs w:val="22"/>
    </w:rPr>
  </w:style>
  <w:style w:type="paragraph" w:styleId="Cmsor7">
    <w:name w:val="heading 7"/>
    <w:aliases w:val="Okean7,h7"/>
    <w:basedOn w:val="Norml"/>
    <w:next w:val="Norml"/>
    <w:link w:val="Cmsor7Char"/>
    <w:qFormat/>
    <w:rsid w:val="00166167"/>
    <w:pPr>
      <w:numPr>
        <w:ilvl w:val="6"/>
        <w:numId w:val="5"/>
      </w:numPr>
      <w:spacing w:before="240" w:after="60"/>
      <w:jc w:val="both"/>
      <w:outlineLvl w:val="6"/>
    </w:pPr>
    <w:rPr>
      <w:rFonts w:ascii="Arial" w:hAnsi="Arial" w:cs="Times New Roman"/>
      <w:sz w:val="20"/>
      <w:szCs w:val="20"/>
    </w:rPr>
  </w:style>
  <w:style w:type="paragraph" w:styleId="Cmsor8">
    <w:name w:val="heading 8"/>
    <w:aliases w:val="Okean8,h8"/>
    <w:basedOn w:val="Norml"/>
    <w:next w:val="Norml"/>
    <w:link w:val="Cmsor8Char"/>
    <w:uiPriority w:val="99"/>
    <w:qFormat/>
    <w:rsid w:val="00166167"/>
    <w:pPr>
      <w:numPr>
        <w:ilvl w:val="7"/>
        <w:numId w:val="5"/>
      </w:numPr>
      <w:spacing w:before="240" w:after="60"/>
      <w:jc w:val="both"/>
      <w:outlineLvl w:val="7"/>
    </w:pPr>
    <w:rPr>
      <w:rFonts w:ascii="Arial" w:hAnsi="Arial" w:cs="Times New Roman"/>
      <w:i/>
      <w:iCs/>
      <w:sz w:val="20"/>
      <w:szCs w:val="20"/>
    </w:rPr>
  </w:style>
  <w:style w:type="paragraph" w:styleId="Cmsor9">
    <w:name w:val="heading 9"/>
    <w:aliases w:val="h9"/>
    <w:basedOn w:val="Norml"/>
    <w:next w:val="Norml"/>
    <w:link w:val="Cmsor9Char"/>
    <w:uiPriority w:val="99"/>
    <w:qFormat/>
    <w:rsid w:val="00166167"/>
    <w:pPr>
      <w:numPr>
        <w:ilvl w:val="8"/>
        <w:numId w:val="5"/>
      </w:numPr>
      <w:spacing w:before="240" w:after="60"/>
      <w:jc w:val="both"/>
      <w:outlineLvl w:val="8"/>
    </w:pPr>
    <w:rPr>
      <w:rFonts w:ascii="Arial" w:hAnsi="Arial" w:cs="Times New Roman"/>
      <w:i/>
      <w:iCs/>
      <w:sz w:val="18"/>
      <w:szCs w:val="1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aliases w:val="Címs 1 Char,Section Heading Char,Fab-1 Char,Head 1 Char,Head 11 Char,Head 12 Char,Head 111 Char,Head 13 Char,Head 112 Char,Head 14 Char,Head 113 Char,Head 15 Char,Head 114 Char,Head 16 Char,Head 115 Char"/>
    <w:basedOn w:val="Bekezdsalapbettpusa"/>
    <w:rsid w:val="00166167"/>
    <w:rPr>
      <w:rFonts w:asciiTheme="majorHAnsi" w:eastAsiaTheme="majorEastAsia" w:hAnsiTheme="majorHAnsi" w:cstheme="majorBidi"/>
      <w:b/>
      <w:bCs/>
      <w:color w:val="365F91" w:themeColor="accent1" w:themeShade="BF"/>
      <w:sz w:val="28"/>
      <w:szCs w:val="28"/>
      <w:lang w:eastAsia="hu-HU"/>
    </w:rPr>
  </w:style>
  <w:style w:type="character" w:customStyle="1" w:styleId="Cmsor2Char">
    <w:name w:val="Címsor 2 Char"/>
    <w:aliases w:val="Címsor 2 Char1 Char,Char Char Char,Char Char1,Okean2 Char,_NFÜ Char,1alcímallacps Char,Címsor Char,Cím2 Char,Fejléc 2 Char,Címsor 2 hálózat Char,Heading Level 2 Char,Outline2 Char,Major Char,L2 Char,Lev 2 Char,Paragraafkop Char,h2 Char"/>
    <w:basedOn w:val="Bekezdsalapbettpusa"/>
    <w:link w:val="Cmsor2"/>
    <w:rsid w:val="00166167"/>
    <w:rPr>
      <w:rFonts w:ascii="Times New Roman" w:eastAsia="Times New Roman" w:hAnsi="Times New Roman" w:cs="Times New Roman"/>
      <w:b/>
      <w:sz w:val="24"/>
      <w:szCs w:val="20"/>
    </w:rPr>
  </w:style>
  <w:style w:type="character" w:customStyle="1" w:styleId="Cmsor3Char">
    <w:name w:val="Címsor 3 Char"/>
    <w:aliases w:val="Okean3 Char,NFÜ Char Char,normal Char,h3 Char,C Heading Char,Head3 Char,Heading3 Char,Section Char,Sub-heading Char,Z_hanging_3 Char,h31 Char,3 Char,Titre 3 Char,l3 Char,CT Char,LetHead3 Char,Normal Heading 3 Char,MisHead3 Char,NFÜ Char1"/>
    <w:basedOn w:val="Bekezdsalapbettpusa"/>
    <w:link w:val="Cmsor30"/>
    <w:rsid w:val="00166167"/>
    <w:rPr>
      <w:rFonts w:ascii="Arial" w:eastAsia="Times New Roman" w:hAnsi="Arial" w:cs="Times New Roman"/>
      <w:b/>
      <w:bCs/>
      <w:sz w:val="26"/>
      <w:szCs w:val="26"/>
    </w:rPr>
  </w:style>
  <w:style w:type="character" w:customStyle="1" w:styleId="Cmsor4Char">
    <w:name w:val="Címsor 4 Char"/>
    <w:aliases w:val="Címsor 3a Char,Okean4 Char,h4 Char1,a. Char1,4 Char1,4heading Char1,KJL:3rd Level Char1,Lev 4 Char1,Címsor 4 tikevir Char,AlAlAlfejezet címe Char,Okean_NFU Char,AlAlAlfejezet címe1 Char Char,Fej 1 Char,h4 sub sub heading Char,Cím 4 Char"/>
    <w:basedOn w:val="Bekezdsalapbettpusa"/>
    <w:link w:val="Cmsor4"/>
    <w:rsid w:val="00166167"/>
    <w:rPr>
      <w:rFonts w:ascii="Times New Roman" w:eastAsia="Times New Roman" w:hAnsi="Times New Roman" w:cs="Times New Roman"/>
      <w:b/>
      <w:bCs/>
      <w:sz w:val="28"/>
      <w:szCs w:val="28"/>
    </w:rPr>
  </w:style>
  <w:style w:type="character" w:customStyle="1" w:styleId="Cmsor5Char">
    <w:name w:val="Címsor 5 Char"/>
    <w:aliases w:val="Okean5 Char,T5 Char,test Char,Atlanthd3 Char,Atlanthd31 Char,Atlanthd32 Char,Atlanthd33 Char,Atlanthd34 Char,Atlanthd311 Char,Atlanthd35 Char,Atlanthd36 Char,Atlanthd312 Char,Atlanthd37 Char,Atlanthd38 Char,Atlanthd39 Char,Atlanthd310 Char"/>
    <w:basedOn w:val="Bekezdsalapbettpusa"/>
    <w:link w:val="Cmsor5"/>
    <w:rsid w:val="00166167"/>
    <w:rPr>
      <w:rFonts w:ascii="H-Times New Roman" w:eastAsia="Times New Roman" w:hAnsi="H-Times New Roman" w:cs="Times New Roman"/>
    </w:rPr>
  </w:style>
  <w:style w:type="character" w:customStyle="1" w:styleId="Cmsor6Char">
    <w:name w:val="Címsor 6 Char"/>
    <w:aliases w:val="Okean6 Char,p6 Char,T6 Char,Do Not Use 6 Char,H6 Char,Appendix Char,T1 Char,h6 Char"/>
    <w:basedOn w:val="Bekezdsalapbettpusa"/>
    <w:link w:val="Cmsor6"/>
    <w:rsid w:val="00166167"/>
    <w:rPr>
      <w:rFonts w:ascii="Arial" w:eastAsia="Times New Roman" w:hAnsi="Arial" w:cs="Times New Roman"/>
      <w:i/>
      <w:iCs/>
      <w:lang w:eastAsia="hu-HU"/>
    </w:rPr>
  </w:style>
  <w:style w:type="character" w:customStyle="1" w:styleId="Cmsor7Char">
    <w:name w:val="Címsor 7 Char"/>
    <w:aliases w:val="Okean7 Char,h7 Char"/>
    <w:basedOn w:val="Bekezdsalapbettpusa"/>
    <w:link w:val="Cmsor7"/>
    <w:uiPriority w:val="99"/>
    <w:rsid w:val="00166167"/>
    <w:rPr>
      <w:rFonts w:ascii="Arial" w:eastAsia="Times New Roman" w:hAnsi="Arial" w:cs="Times New Roman"/>
      <w:sz w:val="20"/>
      <w:szCs w:val="20"/>
      <w:lang w:eastAsia="hu-HU"/>
    </w:rPr>
  </w:style>
  <w:style w:type="character" w:customStyle="1" w:styleId="Cmsor8Char">
    <w:name w:val="Címsor 8 Char"/>
    <w:aliases w:val="Okean8 Char,h8 Char"/>
    <w:basedOn w:val="Bekezdsalapbettpusa"/>
    <w:link w:val="Cmsor8"/>
    <w:uiPriority w:val="99"/>
    <w:rsid w:val="00166167"/>
    <w:rPr>
      <w:rFonts w:ascii="Arial" w:eastAsia="Times New Roman" w:hAnsi="Arial" w:cs="Times New Roman"/>
      <w:i/>
      <w:iCs/>
      <w:sz w:val="20"/>
      <w:szCs w:val="20"/>
      <w:lang w:eastAsia="hu-HU"/>
    </w:rPr>
  </w:style>
  <w:style w:type="character" w:customStyle="1" w:styleId="Cmsor9Char">
    <w:name w:val="Címsor 9 Char"/>
    <w:aliases w:val="h9 Char"/>
    <w:basedOn w:val="Bekezdsalapbettpusa"/>
    <w:link w:val="Cmsor9"/>
    <w:uiPriority w:val="99"/>
    <w:rsid w:val="00166167"/>
    <w:rPr>
      <w:rFonts w:ascii="Arial" w:eastAsia="Times New Roman" w:hAnsi="Arial" w:cs="Times New Roman"/>
      <w:i/>
      <w:iCs/>
      <w:sz w:val="18"/>
      <w:szCs w:val="18"/>
      <w:lang w:eastAsia="hu-HU"/>
    </w:rPr>
  </w:style>
  <w:style w:type="paragraph" w:styleId="Buborkszveg">
    <w:name w:val="Balloon Text"/>
    <w:basedOn w:val="Norml"/>
    <w:link w:val="BuborkszvegChar"/>
    <w:uiPriority w:val="99"/>
    <w:semiHidden/>
    <w:rsid w:val="00166167"/>
    <w:rPr>
      <w:rFonts w:ascii="Tahoma" w:hAnsi="Tahoma" w:cs="Times New Roman"/>
      <w:sz w:val="16"/>
      <w:szCs w:val="16"/>
    </w:rPr>
  </w:style>
  <w:style w:type="character" w:customStyle="1" w:styleId="BuborkszvegChar">
    <w:name w:val="Buborékszöveg Char"/>
    <w:basedOn w:val="Bekezdsalapbettpusa"/>
    <w:link w:val="Buborkszveg"/>
    <w:uiPriority w:val="99"/>
    <w:semiHidden/>
    <w:rsid w:val="00166167"/>
    <w:rPr>
      <w:rFonts w:ascii="Tahoma" w:eastAsia="Times New Roman" w:hAnsi="Tahoma" w:cs="Times New Roman"/>
      <w:sz w:val="16"/>
      <w:szCs w:val="16"/>
    </w:rPr>
  </w:style>
  <w:style w:type="character" w:customStyle="1" w:styleId="Cmsor1Char2">
    <w:name w:val="Címsor 1 Char2"/>
    <w:aliases w:val="Címsor 1 Char1 Char,Címsor 1 Char Char Char,Címsor 11 Char,Heading 1 Char Char,Okean1 Char,Okean Címsor 1 Char,Heading Level 1 Char,Outline1 Char,H1 Char,h1 Char,Attribute Heading 1 Char,H11 Char,Attribute Heading 11 Char,H12 Char"/>
    <w:link w:val="Cmsor1"/>
    <w:locked/>
    <w:rsid w:val="00166167"/>
    <w:rPr>
      <w:rFonts w:ascii="Times New Roman" w:eastAsia="Times New Roman" w:hAnsi="Times New Roman" w:cs="Times New Roman"/>
      <w:b/>
      <w:bCs/>
      <w:kern w:val="28"/>
      <w:sz w:val="28"/>
      <w:szCs w:val="24"/>
      <w:lang w:eastAsia="hu-HU"/>
    </w:rPr>
  </w:style>
  <w:style w:type="paragraph" w:styleId="lfej">
    <w:name w:val="header"/>
    <w:aliases w:val="Header1,ƒl?fej,Header1 Char Char Char,Header1 Char,Header1 Char Char,*Header,hd,he Char"/>
    <w:basedOn w:val="Norml"/>
    <w:link w:val="lfejChar"/>
    <w:uiPriority w:val="99"/>
    <w:rsid w:val="00166167"/>
    <w:pPr>
      <w:tabs>
        <w:tab w:val="center" w:pos="4536"/>
        <w:tab w:val="right" w:pos="9072"/>
      </w:tabs>
    </w:pPr>
    <w:rPr>
      <w:rFonts w:cs="Times New Roman"/>
    </w:rPr>
  </w:style>
  <w:style w:type="character" w:customStyle="1" w:styleId="lfejChar">
    <w:name w:val="Élőfej Char"/>
    <w:aliases w:val="Header1 Char1,ƒl?fej Char,Header1 Char Char Char Char,Header1 Char Char1,Header1 Char Char Char1,*Header Char,hd Char,he Char Char"/>
    <w:basedOn w:val="Bekezdsalapbettpusa"/>
    <w:link w:val="lfej"/>
    <w:uiPriority w:val="99"/>
    <w:rsid w:val="00166167"/>
    <w:rPr>
      <w:rFonts w:ascii="Myriad_PFL" w:eastAsia="Times New Roman" w:hAnsi="Myriad_PFL" w:cs="Times New Roman"/>
      <w:sz w:val="24"/>
      <w:szCs w:val="24"/>
    </w:rPr>
  </w:style>
  <w:style w:type="paragraph" w:styleId="llb">
    <w:name w:val="footer"/>
    <w:aliases w:val=" Char"/>
    <w:basedOn w:val="Norml"/>
    <w:link w:val="llbChar"/>
    <w:uiPriority w:val="99"/>
    <w:rsid w:val="00166167"/>
    <w:pPr>
      <w:tabs>
        <w:tab w:val="center" w:pos="4536"/>
        <w:tab w:val="right" w:pos="9072"/>
      </w:tabs>
    </w:pPr>
    <w:rPr>
      <w:rFonts w:cs="Times New Roman"/>
    </w:rPr>
  </w:style>
  <w:style w:type="character" w:customStyle="1" w:styleId="llbChar">
    <w:name w:val="Élőláb Char"/>
    <w:aliases w:val=" Char Char"/>
    <w:basedOn w:val="Bekezdsalapbettpusa"/>
    <w:link w:val="llb"/>
    <w:uiPriority w:val="99"/>
    <w:rsid w:val="00166167"/>
    <w:rPr>
      <w:rFonts w:ascii="Myriad_PFL" w:eastAsia="Times New Roman" w:hAnsi="Myriad_PFL" w:cs="Times New Roman"/>
      <w:sz w:val="24"/>
      <w:szCs w:val="24"/>
    </w:rPr>
  </w:style>
  <w:style w:type="character" w:styleId="Oldalszm">
    <w:name w:val="page number"/>
    <w:rsid w:val="00166167"/>
    <w:rPr>
      <w:rFonts w:cs="Times New Roman"/>
    </w:rPr>
  </w:style>
  <w:style w:type="paragraph" w:styleId="TJ1">
    <w:name w:val="toc 1"/>
    <w:aliases w:val="OkeanTJ1"/>
    <w:basedOn w:val="Norml"/>
    <w:next w:val="Norml"/>
    <w:autoRedefine/>
    <w:uiPriority w:val="39"/>
    <w:qFormat/>
    <w:rsid w:val="0062248B"/>
    <w:pPr>
      <w:tabs>
        <w:tab w:val="left" w:pos="480"/>
        <w:tab w:val="right" w:leader="dot" w:pos="9356"/>
      </w:tabs>
      <w:spacing w:before="120" w:after="120"/>
    </w:pPr>
    <w:rPr>
      <w:rFonts w:ascii="Times New Roman" w:hAnsi="Times New Roman" w:cs="Times New Roman"/>
      <w:b/>
      <w:bCs/>
      <w:caps/>
      <w:sz w:val="20"/>
      <w:szCs w:val="20"/>
    </w:rPr>
  </w:style>
  <w:style w:type="paragraph" w:styleId="TJ2">
    <w:name w:val="toc 2"/>
    <w:aliases w:val="OkeanTJ2"/>
    <w:basedOn w:val="Norml"/>
    <w:next w:val="Norml"/>
    <w:autoRedefine/>
    <w:uiPriority w:val="39"/>
    <w:qFormat/>
    <w:rsid w:val="00A946F7"/>
    <w:pPr>
      <w:tabs>
        <w:tab w:val="left" w:pos="480"/>
        <w:tab w:val="right" w:leader="dot" w:pos="9344"/>
      </w:tabs>
      <w:jc w:val="center"/>
    </w:pPr>
    <w:rPr>
      <w:rFonts w:ascii="Times New Roman" w:eastAsia="Calibri" w:hAnsi="Times New Roman" w:cs="Times New Roman"/>
      <w:b/>
      <w:smallCaps/>
      <w:noProof/>
    </w:rPr>
  </w:style>
  <w:style w:type="paragraph" w:styleId="TJ3">
    <w:name w:val="toc 3"/>
    <w:aliases w:val="OkeanTJ3"/>
    <w:basedOn w:val="Norml"/>
    <w:next w:val="Norml"/>
    <w:autoRedefine/>
    <w:uiPriority w:val="39"/>
    <w:qFormat/>
    <w:rsid w:val="00BF698D"/>
    <w:pPr>
      <w:tabs>
        <w:tab w:val="left" w:pos="480"/>
        <w:tab w:val="left" w:pos="1680"/>
        <w:tab w:val="right" w:leader="dot" w:pos="9344"/>
      </w:tabs>
      <w:ind w:left="480"/>
      <w:jc w:val="center"/>
    </w:pPr>
    <w:rPr>
      <w:rFonts w:ascii="Times New Roman" w:hAnsi="Times New Roman" w:cs="Times New Roman"/>
      <w:iCs/>
      <w:noProof/>
    </w:rPr>
  </w:style>
  <w:style w:type="character" w:styleId="Hiperhivatkozs">
    <w:name w:val="Hyperlink"/>
    <w:uiPriority w:val="99"/>
    <w:rsid w:val="00166167"/>
    <w:rPr>
      <w:rFonts w:cs="Times New Roman"/>
      <w:color w:val="0000FF"/>
      <w:u w:val="single"/>
    </w:rPr>
  </w:style>
  <w:style w:type="paragraph" w:styleId="Szvegtrzs">
    <w:name w:val="Body Text"/>
    <w:aliases w:val="Szövegtörzs Char1,Szövegtörzs Char Char,Szövegtörzs Char1 Char,Szövegtörzs Char Char Char,Szövegtörzs Char1 Char Char,Szövegtörzs Char Char Char Char,Szövegtörzs Char Char1,Szövegtörzs Char Char Char Char Char,2,b,bt,body text,book,EHPT"/>
    <w:basedOn w:val="Norml"/>
    <w:link w:val="SzvegtrzsChar"/>
    <w:uiPriority w:val="99"/>
    <w:rsid w:val="00166167"/>
    <w:pPr>
      <w:spacing w:after="120"/>
      <w:jc w:val="both"/>
    </w:pPr>
    <w:rPr>
      <w:rFonts w:ascii="Times New Roman" w:hAnsi="Times New Roman" w:cs="Times New Roman"/>
      <w:szCs w:val="20"/>
    </w:rPr>
  </w:style>
  <w:style w:type="character" w:customStyle="1" w:styleId="SzvegtrzsChar">
    <w:name w:val="Szövegtörzs Char"/>
    <w:aliases w:val="Szövegtörzs Char1 Char2,Szövegtörzs Char Char Char2,Szövegtörzs Char1 Char Char2,Szövegtörzs Char Char Char Char2,Szövegtörzs Char1 Char Char Char1,Szövegtörzs Char Char Char Char Char2,Szövegtörzs Char Char1 Char1,2 Char1,b Char"/>
    <w:basedOn w:val="Bekezdsalapbettpusa"/>
    <w:link w:val="Szvegtrzs"/>
    <w:uiPriority w:val="99"/>
    <w:rsid w:val="00166167"/>
    <w:rPr>
      <w:rFonts w:ascii="Times New Roman" w:eastAsia="Times New Roman" w:hAnsi="Times New Roman" w:cs="Times New Roman"/>
      <w:sz w:val="24"/>
      <w:szCs w:val="20"/>
    </w:rPr>
  </w:style>
  <w:style w:type="character" w:customStyle="1" w:styleId="BodyTextChar">
    <w:name w:val="Body Text Char"/>
    <w:aliases w:val="Szövegtörzs Char1 Char1,Szövegtörzs Char Char Char1,Szövegtörzs Char1 Char Char1,Szövegtörzs Char Char Char Char1,Szövegtörzs Char1 Char Char Char,Szövegtörzs Char Char Char Char Char1,Szövegtörzs Char Char1 Char,2 Char"/>
    <w:semiHidden/>
    <w:locked/>
    <w:rsid w:val="00166167"/>
    <w:rPr>
      <w:rFonts w:ascii="Myriad_PFL" w:hAnsi="Myriad_PFL" w:cs="Myriad_PFL"/>
      <w:sz w:val="24"/>
      <w:szCs w:val="24"/>
    </w:rPr>
  </w:style>
  <w:style w:type="paragraph" w:customStyle="1" w:styleId="Rub3">
    <w:name w:val="Rub3"/>
    <w:basedOn w:val="Norml"/>
    <w:next w:val="Norml"/>
    <w:uiPriority w:val="99"/>
    <w:rsid w:val="00166167"/>
    <w:pPr>
      <w:tabs>
        <w:tab w:val="left" w:pos="709"/>
      </w:tabs>
      <w:jc w:val="both"/>
    </w:pPr>
    <w:rPr>
      <w:rFonts w:ascii="Times New Roman" w:hAnsi="Times New Roman" w:cs="Times New Roman"/>
      <w:b/>
      <w:bCs/>
      <w:i/>
      <w:iCs/>
      <w:sz w:val="20"/>
      <w:szCs w:val="20"/>
      <w:lang w:val="en-GB"/>
    </w:rPr>
  </w:style>
  <w:style w:type="paragraph" w:customStyle="1" w:styleId="BKV">
    <w:name w:val="BKV"/>
    <w:rsid w:val="00166167"/>
    <w:pPr>
      <w:spacing w:after="0" w:line="360" w:lineRule="auto"/>
      <w:jc w:val="both"/>
    </w:pPr>
    <w:rPr>
      <w:rFonts w:ascii="Arial" w:eastAsia="Times New Roman" w:hAnsi="Arial" w:cs="Arial"/>
      <w:sz w:val="24"/>
      <w:szCs w:val="24"/>
      <w:lang w:eastAsia="ru-RU"/>
    </w:rPr>
  </w:style>
  <w:style w:type="table" w:styleId="Rcsostblzat">
    <w:name w:val="Table Grid"/>
    <w:aliases w:val="táblázat2"/>
    <w:basedOn w:val="Normltblzat"/>
    <w:uiPriority w:val="39"/>
    <w:rsid w:val="00166167"/>
    <w:pPr>
      <w:spacing w:after="0" w:line="240" w:lineRule="auto"/>
      <w:jc w:val="both"/>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zvegtrzsbehzssal">
    <w:name w:val="Body Text Indent"/>
    <w:basedOn w:val="Norml"/>
    <w:link w:val="SzvegtrzsbehzssalChar"/>
    <w:uiPriority w:val="99"/>
    <w:rsid w:val="00166167"/>
    <w:pPr>
      <w:spacing w:after="120"/>
      <w:ind w:left="283"/>
      <w:jc w:val="both"/>
    </w:pPr>
    <w:rPr>
      <w:rFonts w:ascii="Times New Roman" w:hAnsi="Times New Roman" w:cs="Times New Roman"/>
    </w:rPr>
  </w:style>
  <w:style w:type="character" w:customStyle="1" w:styleId="SzvegtrzsbehzssalChar">
    <w:name w:val="Szövegtörzs behúzással Char"/>
    <w:basedOn w:val="Bekezdsalapbettpusa"/>
    <w:link w:val="Szvegtrzsbehzssal"/>
    <w:uiPriority w:val="99"/>
    <w:rsid w:val="00166167"/>
    <w:rPr>
      <w:rFonts w:ascii="Times New Roman" w:eastAsia="Times New Roman" w:hAnsi="Times New Roman" w:cs="Times New Roman"/>
      <w:sz w:val="24"/>
      <w:szCs w:val="24"/>
    </w:rPr>
  </w:style>
  <w:style w:type="paragraph" w:styleId="Lbjegyzetszveg">
    <w:name w:val="footnote text"/>
    <w:aliases w:val="Lábjegyzetszöveg Char1,Lábjegyzetszöveg Char Char,Lábjegyzetszöveg Char1 Char Char,Lábjegyzetszöveg Char Char Char Char,Footnote Char Char Char Char,Char1 Char Char Char Char,Footnote Char1 Char Char,Char1 Char1 Char Char,Footnote text"/>
    <w:basedOn w:val="Norml"/>
    <w:link w:val="LbjegyzetszvegChar"/>
    <w:uiPriority w:val="99"/>
    <w:qFormat/>
    <w:rsid w:val="00166167"/>
    <w:pPr>
      <w:jc w:val="both"/>
    </w:pPr>
    <w:rPr>
      <w:rFonts w:ascii="Times New Roman" w:hAnsi="Times New Roman" w:cs="Times New Roman"/>
      <w:sz w:val="20"/>
      <w:szCs w:val="20"/>
    </w:rPr>
  </w:style>
  <w:style w:type="character" w:customStyle="1" w:styleId="LbjegyzetszvegChar">
    <w:name w:val="Lábjegyzetszöveg Char"/>
    <w:aliases w:val="Lábjegyzetszöveg Char1 Char1,Lábjegyzetszöveg Char Char Char1,Lábjegyzetszöveg Char1 Char Char Char1,Lábjegyzetszöveg Char Char Char Char Char1,Footnote Char Char Char Char Char1,Char1 Char Char Char Char Char1,Footnote text Char"/>
    <w:basedOn w:val="Bekezdsalapbettpusa"/>
    <w:link w:val="Lbjegyzetszveg"/>
    <w:uiPriority w:val="99"/>
    <w:rsid w:val="00166167"/>
    <w:rPr>
      <w:rFonts w:ascii="Times New Roman" w:eastAsia="Times New Roman" w:hAnsi="Times New Roman" w:cs="Times New Roman"/>
      <w:sz w:val="20"/>
      <w:szCs w:val="20"/>
    </w:rPr>
  </w:style>
  <w:style w:type="character" w:customStyle="1" w:styleId="FootnoteTextChar">
    <w:name w:val="Footnote Text Char"/>
    <w:aliases w:val="Lábjegyzetszöveg Char1 Char,Lábjegyzetszöveg Char Char Char,Lábjegyzetszöveg Char1 Char Char Char,Lábjegyzetszöveg Char Char Char Char Char,Footnote Char Char Char Char Char,Char1 Char Char Char Char Char,Footnote Char1 Char Char Cha"/>
    <w:semiHidden/>
    <w:locked/>
    <w:rsid w:val="00166167"/>
    <w:rPr>
      <w:rFonts w:ascii="Myriad_PFL" w:hAnsi="Myriad_PFL" w:cs="Myriad_PFL"/>
      <w:sz w:val="20"/>
      <w:szCs w:val="20"/>
    </w:rPr>
  </w:style>
  <w:style w:type="character" w:styleId="Lbjegyzet-hivatkozs">
    <w:name w:val="footnote reference"/>
    <w:aliases w:val="Footnote symbol,BVI fnr,Times 10 Point,Exposant 3 Point,Footnote Reference Number, Exposant 3 Point,16 Point,Superscript 6 Point"/>
    <w:uiPriority w:val="99"/>
    <w:rsid w:val="00166167"/>
    <w:rPr>
      <w:rFonts w:cs="Times New Roman"/>
      <w:vertAlign w:val="superscript"/>
    </w:rPr>
  </w:style>
  <w:style w:type="paragraph" w:customStyle="1" w:styleId="BodyText21">
    <w:name w:val="Body Text 21"/>
    <w:basedOn w:val="Norml"/>
    <w:rsid w:val="00166167"/>
    <w:pPr>
      <w:widowControl w:val="0"/>
      <w:overflowPunct w:val="0"/>
      <w:autoSpaceDE w:val="0"/>
      <w:autoSpaceDN w:val="0"/>
      <w:adjustRightInd w:val="0"/>
      <w:ind w:left="284" w:hanging="284"/>
      <w:jc w:val="both"/>
      <w:textAlignment w:val="baseline"/>
    </w:pPr>
    <w:rPr>
      <w:rFonts w:ascii="Times New Roman" w:hAnsi="Times New Roman" w:cs="Times New Roman"/>
      <w:sz w:val="22"/>
      <w:szCs w:val="22"/>
    </w:rPr>
  </w:style>
  <w:style w:type="paragraph" w:customStyle="1" w:styleId="standard">
    <w:name w:val="standard"/>
    <w:basedOn w:val="Norml"/>
    <w:link w:val="standardChar"/>
    <w:rsid w:val="00166167"/>
    <w:rPr>
      <w:rFonts w:ascii="&amp;#39" w:hAnsi="&amp;#39" w:cs="&amp;#39"/>
    </w:rPr>
  </w:style>
  <w:style w:type="character" w:styleId="Jegyzethivatkozs">
    <w:name w:val="annotation reference"/>
    <w:uiPriority w:val="99"/>
    <w:rsid w:val="00166167"/>
    <w:rPr>
      <w:rFonts w:cs="Times New Roman"/>
      <w:sz w:val="16"/>
      <w:szCs w:val="16"/>
    </w:rPr>
  </w:style>
  <w:style w:type="paragraph" w:styleId="Jegyzetszveg">
    <w:name w:val="annotation text"/>
    <w:aliases w:val="Char Char3,Char Char Char Char2, Char11,Char3,Char11, Char Char Char,Comment Text Char, Char Char Char Char Char, Char Char Char Char1,Char Char Char Char Char,Char Char Char Char1,Char Char Char Char3,Char Char Char2,Char Char2"/>
    <w:basedOn w:val="Norml"/>
    <w:link w:val="JegyzetszvegChar"/>
    <w:rsid w:val="00166167"/>
    <w:rPr>
      <w:rFonts w:cs="Times New Roman"/>
      <w:sz w:val="20"/>
      <w:szCs w:val="20"/>
    </w:rPr>
  </w:style>
  <w:style w:type="character" w:customStyle="1" w:styleId="JegyzetszvegChar">
    <w:name w:val="Jegyzetszöveg Char"/>
    <w:aliases w:val="Char Char3 Char,Char Char Char Char2 Char, Char11 Char,Char3 Char,Char11 Char, Char Char Char Char,Comment Text Char Char, Char Char Char Char Char Char, Char Char Char Char1 Char,Char Char Char Char Char Char2,Char Char Char2 Char"/>
    <w:basedOn w:val="Bekezdsalapbettpusa"/>
    <w:link w:val="Jegyzetszveg"/>
    <w:rsid w:val="00166167"/>
    <w:rPr>
      <w:rFonts w:ascii="Myriad_PFL" w:eastAsia="Times New Roman" w:hAnsi="Myriad_PFL" w:cs="Times New Roman"/>
      <w:sz w:val="20"/>
      <w:szCs w:val="20"/>
    </w:rPr>
  </w:style>
  <w:style w:type="paragraph" w:styleId="Megjegyzstrgya">
    <w:name w:val="annotation subject"/>
    <w:basedOn w:val="Jegyzetszveg"/>
    <w:next w:val="Jegyzetszveg"/>
    <w:link w:val="MegjegyzstrgyaChar"/>
    <w:uiPriority w:val="99"/>
    <w:semiHidden/>
    <w:rsid w:val="00166167"/>
    <w:rPr>
      <w:b/>
      <w:bCs/>
    </w:rPr>
  </w:style>
  <w:style w:type="character" w:customStyle="1" w:styleId="MegjegyzstrgyaChar">
    <w:name w:val="Megjegyzés tárgya Char"/>
    <w:basedOn w:val="JegyzetszvegChar"/>
    <w:link w:val="Megjegyzstrgya"/>
    <w:uiPriority w:val="99"/>
    <w:semiHidden/>
    <w:rsid w:val="00166167"/>
    <w:rPr>
      <w:rFonts w:ascii="Myriad_PFL" w:eastAsia="Times New Roman" w:hAnsi="Myriad_PFL" w:cs="Times New Roman"/>
      <w:b/>
      <w:bCs/>
      <w:sz w:val="20"/>
      <w:szCs w:val="20"/>
    </w:rPr>
  </w:style>
  <w:style w:type="paragraph" w:styleId="Szvegtrzs2">
    <w:name w:val="Body Text 2"/>
    <w:basedOn w:val="Norml"/>
    <w:link w:val="Szvegtrzs2Char"/>
    <w:uiPriority w:val="99"/>
    <w:rsid w:val="00166167"/>
    <w:pPr>
      <w:spacing w:after="120" w:line="480" w:lineRule="auto"/>
    </w:pPr>
    <w:rPr>
      <w:rFonts w:cs="Times New Roman"/>
    </w:rPr>
  </w:style>
  <w:style w:type="character" w:customStyle="1" w:styleId="Szvegtrzs2Char">
    <w:name w:val="Szövegtörzs 2 Char"/>
    <w:basedOn w:val="Bekezdsalapbettpusa"/>
    <w:link w:val="Szvegtrzs2"/>
    <w:uiPriority w:val="99"/>
    <w:rsid w:val="00166167"/>
    <w:rPr>
      <w:rFonts w:ascii="Myriad_PFL" w:eastAsia="Times New Roman" w:hAnsi="Myriad_PFL" w:cs="Times New Roman"/>
      <w:sz w:val="24"/>
      <w:szCs w:val="24"/>
    </w:rPr>
  </w:style>
  <w:style w:type="paragraph" w:customStyle="1" w:styleId="Stlus1">
    <w:name w:val="Stílus1"/>
    <w:basedOn w:val="Norml"/>
    <w:next w:val="Alcm"/>
    <w:rsid w:val="00166167"/>
    <w:pPr>
      <w:spacing w:before="120" w:after="240"/>
      <w:jc w:val="center"/>
    </w:pPr>
    <w:rPr>
      <w:rFonts w:ascii="Times New Roman" w:hAnsi="Times New Roman" w:cs="Times New Roman"/>
      <w:b/>
      <w:bCs/>
      <w:sz w:val="28"/>
      <w:szCs w:val="28"/>
    </w:rPr>
  </w:style>
  <w:style w:type="paragraph" w:styleId="Alcm">
    <w:name w:val="Subtitle"/>
    <w:basedOn w:val="Norml"/>
    <w:link w:val="AlcmChar"/>
    <w:uiPriority w:val="99"/>
    <w:qFormat/>
    <w:rsid w:val="00166167"/>
    <w:pPr>
      <w:spacing w:after="60"/>
      <w:jc w:val="center"/>
      <w:outlineLvl w:val="1"/>
    </w:pPr>
    <w:rPr>
      <w:rFonts w:ascii="Arial" w:hAnsi="Arial" w:cs="Times New Roman"/>
    </w:rPr>
  </w:style>
  <w:style w:type="character" w:customStyle="1" w:styleId="AlcmChar">
    <w:name w:val="Alcím Char"/>
    <w:basedOn w:val="Bekezdsalapbettpusa"/>
    <w:link w:val="Alcm"/>
    <w:uiPriority w:val="99"/>
    <w:rsid w:val="00166167"/>
    <w:rPr>
      <w:rFonts w:ascii="Arial" w:eastAsia="Times New Roman" w:hAnsi="Arial" w:cs="Times New Roman"/>
      <w:sz w:val="24"/>
      <w:szCs w:val="24"/>
    </w:rPr>
  </w:style>
  <w:style w:type="paragraph" w:customStyle="1" w:styleId="Stlus2">
    <w:name w:val="Stílus2"/>
    <w:basedOn w:val="Alcm"/>
    <w:next w:val="Alcm"/>
    <w:link w:val="Stlus2Char"/>
    <w:qFormat/>
    <w:rsid w:val="00166167"/>
    <w:pPr>
      <w:spacing w:before="120" w:after="240"/>
    </w:pPr>
    <w:rPr>
      <w:rFonts w:ascii="Times New Roman" w:hAnsi="Times New Roman"/>
      <w:b/>
      <w:bCs/>
      <w:sz w:val="36"/>
      <w:szCs w:val="36"/>
    </w:rPr>
  </w:style>
  <w:style w:type="paragraph" w:customStyle="1" w:styleId="OkeanFelsorolas">
    <w:name w:val="Okean_Felsorolas"/>
    <w:basedOn w:val="Szvegtrzs3"/>
    <w:uiPriority w:val="99"/>
    <w:rsid w:val="00166167"/>
    <w:pPr>
      <w:jc w:val="both"/>
    </w:pPr>
    <w:rPr>
      <w:rFonts w:ascii="Arial" w:hAnsi="Arial" w:cs="Arial"/>
      <w:sz w:val="22"/>
      <w:szCs w:val="22"/>
    </w:rPr>
  </w:style>
  <w:style w:type="paragraph" w:styleId="Szvegtrzs3">
    <w:name w:val="Body Text 3"/>
    <w:basedOn w:val="Norml"/>
    <w:link w:val="Szvegtrzs3Char"/>
    <w:uiPriority w:val="99"/>
    <w:rsid w:val="00166167"/>
    <w:pPr>
      <w:spacing w:after="120"/>
    </w:pPr>
    <w:rPr>
      <w:rFonts w:cs="Times New Roman"/>
      <w:sz w:val="16"/>
      <w:szCs w:val="16"/>
    </w:rPr>
  </w:style>
  <w:style w:type="character" w:customStyle="1" w:styleId="Szvegtrzs3Char">
    <w:name w:val="Szövegtörzs 3 Char"/>
    <w:basedOn w:val="Bekezdsalapbettpusa"/>
    <w:link w:val="Szvegtrzs3"/>
    <w:uiPriority w:val="99"/>
    <w:rsid w:val="00166167"/>
    <w:rPr>
      <w:rFonts w:ascii="Myriad_PFL" w:eastAsia="Times New Roman" w:hAnsi="Myriad_PFL" w:cs="Times New Roman"/>
      <w:sz w:val="16"/>
      <w:szCs w:val="16"/>
    </w:rPr>
  </w:style>
  <w:style w:type="paragraph" w:styleId="Szvegtrzsbehzssal2">
    <w:name w:val="Body Text Indent 2"/>
    <w:basedOn w:val="Norml"/>
    <w:link w:val="Szvegtrzsbehzssal2Char"/>
    <w:uiPriority w:val="99"/>
    <w:rsid w:val="00166167"/>
    <w:pPr>
      <w:spacing w:after="120" w:line="480" w:lineRule="auto"/>
      <w:ind w:left="283"/>
    </w:pPr>
    <w:rPr>
      <w:rFonts w:cs="Times New Roman"/>
    </w:rPr>
  </w:style>
  <w:style w:type="character" w:customStyle="1" w:styleId="Szvegtrzsbehzssal2Char">
    <w:name w:val="Szövegtörzs behúzással 2 Char"/>
    <w:basedOn w:val="Bekezdsalapbettpusa"/>
    <w:link w:val="Szvegtrzsbehzssal2"/>
    <w:uiPriority w:val="99"/>
    <w:rsid w:val="00166167"/>
    <w:rPr>
      <w:rFonts w:ascii="Myriad_PFL" w:eastAsia="Times New Roman" w:hAnsi="Myriad_PFL" w:cs="Times New Roman"/>
      <w:sz w:val="24"/>
      <w:szCs w:val="24"/>
    </w:rPr>
  </w:style>
  <w:style w:type="paragraph" w:styleId="Szvegtrzsbehzssal3">
    <w:name w:val="Body Text Indent 3"/>
    <w:basedOn w:val="Norml"/>
    <w:link w:val="Szvegtrzsbehzssal3Char"/>
    <w:uiPriority w:val="99"/>
    <w:rsid w:val="00166167"/>
    <w:pPr>
      <w:spacing w:after="120"/>
      <w:ind w:left="283"/>
    </w:pPr>
    <w:rPr>
      <w:rFonts w:cs="Times New Roman"/>
      <w:sz w:val="16"/>
      <w:szCs w:val="16"/>
    </w:rPr>
  </w:style>
  <w:style w:type="character" w:customStyle="1" w:styleId="Szvegtrzsbehzssal3Char">
    <w:name w:val="Szövegtörzs behúzással 3 Char"/>
    <w:basedOn w:val="Bekezdsalapbettpusa"/>
    <w:link w:val="Szvegtrzsbehzssal3"/>
    <w:uiPriority w:val="99"/>
    <w:rsid w:val="00166167"/>
    <w:rPr>
      <w:rFonts w:ascii="Myriad_PFL" w:eastAsia="Times New Roman" w:hAnsi="Myriad_PFL" w:cs="Times New Roman"/>
      <w:sz w:val="16"/>
      <w:szCs w:val="16"/>
    </w:rPr>
  </w:style>
  <w:style w:type="paragraph" w:customStyle="1" w:styleId="Text1">
    <w:name w:val="Text 1"/>
    <w:basedOn w:val="Norml"/>
    <w:rsid w:val="00166167"/>
    <w:pPr>
      <w:spacing w:after="240"/>
      <w:ind w:left="482"/>
      <w:jc w:val="both"/>
    </w:pPr>
    <w:rPr>
      <w:rFonts w:ascii="Times New Roman" w:hAnsi="Times New Roman" w:cs="Times New Roman"/>
      <w:lang w:val="en-GB"/>
    </w:rPr>
  </w:style>
  <w:style w:type="paragraph" w:customStyle="1" w:styleId="Style9ptBoldLeft0cmHanging254cm">
    <w:name w:val="Style 9 pt Bold Left:  0 cm Hanging:  254 cm"/>
    <w:basedOn w:val="Norml"/>
    <w:rsid w:val="00166167"/>
    <w:pPr>
      <w:ind w:left="397" w:hanging="397"/>
    </w:pPr>
    <w:rPr>
      <w:rFonts w:ascii="Times New Roman" w:hAnsi="Times New Roman" w:cs="Times New Roman"/>
      <w:b/>
      <w:bCs/>
      <w:sz w:val="18"/>
      <w:szCs w:val="18"/>
      <w:lang w:val="en-GB"/>
    </w:rPr>
  </w:style>
  <w:style w:type="paragraph" w:customStyle="1" w:styleId="AltHeading3">
    <w:name w:val="Alt Heading 3"/>
    <w:basedOn w:val="Cmsor30"/>
    <w:rsid w:val="00166167"/>
    <w:pPr>
      <w:keepNext w:val="0"/>
      <w:tabs>
        <w:tab w:val="num" w:pos="0"/>
      </w:tabs>
      <w:spacing w:after="0"/>
      <w:ind w:left="720" w:hanging="340"/>
      <w:jc w:val="both"/>
    </w:pPr>
    <w:rPr>
      <w:rFonts w:ascii="Times New Roman" w:hAnsi="Times New Roman"/>
      <w:b w:val="0"/>
      <w:bCs w:val="0"/>
      <w:sz w:val="22"/>
      <w:szCs w:val="22"/>
    </w:rPr>
  </w:style>
  <w:style w:type="paragraph" w:customStyle="1" w:styleId="BodyText4">
    <w:name w:val="Body Text 4"/>
    <w:basedOn w:val="Norml"/>
    <w:rsid w:val="00166167"/>
    <w:pPr>
      <w:jc w:val="both"/>
    </w:pPr>
    <w:rPr>
      <w:rFonts w:ascii="Times New Roman" w:hAnsi="Times New Roman" w:cs="Times New Roman"/>
      <w:lang w:val="en-GB" w:eastAsia="en-US"/>
    </w:rPr>
  </w:style>
  <w:style w:type="paragraph" w:customStyle="1" w:styleId="DocumentText">
    <w:name w:val="Document Text"/>
    <w:basedOn w:val="Norml"/>
    <w:rsid w:val="00166167"/>
    <w:pPr>
      <w:spacing w:before="240"/>
      <w:jc w:val="both"/>
    </w:pPr>
    <w:rPr>
      <w:rFonts w:ascii="Times New Roman" w:hAnsi="Times New Roman" w:cs="Times New Roman"/>
      <w:sz w:val="22"/>
      <w:szCs w:val="22"/>
    </w:rPr>
  </w:style>
  <w:style w:type="paragraph" w:customStyle="1" w:styleId="AltHeading4">
    <w:name w:val="Alt Heading 4"/>
    <w:basedOn w:val="Cmsor4"/>
    <w:uiPriority w:val="99"/>
    <w:rsid w:val="00166167"/>
    <w:pPr>
      <w:keepNext w:val="0"/>
      <w:tabs>
        <w:tab w:val="num" w:pos="2564"/>
      </w:tabs>
      <w:spacing w:after="0"/>
      <w:ind w:left="1440" w:hanging="720"/>
      <w:jc w:val="both"/>
    </w:pPr>
    <w:rPr>
      <w:b w:val="0"/>
      <w:bCs w:val="0"/>
      <w:sz w:val="22"/>
      <w:szCs w:val="22"/>
      <w:lang w:val="en-GB"/>
    </w:rPr>
  </w:style>
  <w:style w:type="paragraph" w:styleId="Felsorols4">
    <w:name w:val="List Bullet 4"/>
    <w:basedOn w:val="Norml"/>
    <w:uiPriority w:val="99"/>
    <w:rsid w:val="00166167"/>
    <w:pPr>
      <w:ind w:left="2880" w:hanging="720"/>
    </w:pPr>
    <w:rPr>
      <w:rFonts w:ascii="Times New Roman" w:hAnsi="Times New Roman" w:cs="Times New Roman"/>
    </w:rPr>
  </w:style>
  <w:style w:type="character" w:styleId="Kiemels2">
    <w:name w:val="Strong"/>
    <w:qFormat/>
    <w:rsid w:val="00166167"/>
    <w:rPr>
      <w:rFonts w:cs="Times New Roman"/>
      <w:b/>
      <w:bCs/>
    </w:rPr>
  </w:style>
  <w:style w:type="character" w:styleId="Mrltotthiperhivatkozs">
    <w:name w:val="FollowedHyperlink"/>
    <w:rsid w:val="00166167"/>
    <w:rPr>
      <w:rFonts w:cs="Times New Roman"/>
      <w:color w:val="800080"/>
      <w:u w:val="single"/>
    </w:rPr>
  </w:style>
  <w:style w:type="paragraph" w:styleId="TJ4">
    <w:name w:val="toc 4"/>
    <w:aliases w:val="OkeanTJ4"/>
    <w:basedOn w:val="Norml"/>
    <w:next w:val="Norml"/>
    <w:autoRedefine/>
    <w:uiPriority w:val="39"/>
    <w:rsid w:val="00166167"/>
    <w:pPr>
      <w:ind w:left="720"/>
    </w:pPr>
  </w:style>
  <w:style w:type="paragraph" w:customStyle="1" w:styleId="B">
    <w:name w:val="B"/>
    <w:uiPriority w:val="99"/>
    <w:rsid w:val="00166167"/>
    <w:pPr>
      <w:spacing w:before="240" w:after="0" w:line="240" w:lineRule="exact"/>
      <w:ind w:left="720"/>
      <w:jc w:val="both"/>
    </w:pPr>
    <w:rPr>
      <w:rFonts w:ascii="Times" w:eastAsia="Times New Roman" w:hAnsi="Times" w:cs="Times"/>
      <w:sz w:val="24"/>
      <w:szCs w:val="24"/>
      <w:lang w:val="en-GB" w:eastAsia="hu-HU"/>
    </w:rPr>
  </w:style>
  <w:style w:type="paragraph" w:customStyle="1" w:styleId="oddl-nadpis">
    <w:name w:val="oddíl-nadpis"/>
    <w:basedOn w:val="Norml"/>
    <w:uiPriority w:val="99"/>
    <w:rsid w:val="00166167"/>
    <w:pPr>
      <w:keepNext/>
      <w:widowControl w:val="0"/>
      <w:tabs>
        <w:tab w:val="left" w:pos="567"/>
      </w:tabs>
      <w:spacing w:before="240" w:line="-240" w:lineRule="auto"/>
    </w:pPr>
    <w:rPr>
      <w:rFonts w:ascii="Arial" w:hAnsi="Arial" w:cs="Arial"/>
      <w:b/>
      <w:bCs/>
      <w:lang w:val="cs-CZ" w:eastAsia="en-US"/>
    </w:rPr>
  </w:style>
  <w:style w:type="paragraph" w:customStyle="1" w:styleId="text-3mezera">
    <w:name w:val="text - 3 mezera"/>
    <w:basedOn w:val="Norml"/>
    <w:uiPriority w:val="99"/>
    <w:rsid w:val="00166167"/>
    <w:pPr>
      <w:spacing w:before="60" w:line="240" w:lineRule="exact"/>
      <w:jc w:val="both"/>
    </w:pPr>
    <w:rPr>
      <w:rFonts w:ascii="Arial" w:hAnsi="Arial" w:cs="Arial"/>
      <w:lang w:val="cs-CZ"/>
    </w:rPr>
  </w:style>
  <w:style w:type="paragraph" w:styleId="TJ5">
    <w:name w:val="toc 5"/>
    <w:basedOn w:val="Norml"/>
    <w:next w:val="Norml"/>
    <w:autoRedefine/>
    <w:uiPriority w:val="39"/>
    <w:rsid w:val="00166167"/>
    <w:pPr>
      <w:ind w:left="960"/>
    </w:pPr>
    <w:rPr>
      <w:rFonts w:ascii="Times New Roman" w:hAnsi="Times New Roman" w:cs="Times New Roman"/>
      <w:sz w:val="18"/>
      <w:szCs w:val="18"/>
    </w:rPr>
  </w:style>
  <w:style w:type="paragraph" w:styleId="TJ6">
    <w:name w:val="toc 6"/>
    <w:basedOn w:val="Norml"/>
    <w:next w:val="Norml"/>
    <w:autoRedefine/>
    <w:uiPriority w:val="39"/>
    <w:rsid w:val="00166167"/>
    <w:pPr>
      <w:ind w:left="1200"/>
    </w:pPr>
    <w:rPr>
      <w:rFonts w:ascii="Times New Roman" w:hAnsi="Times New Roman" w:cs="Times New Roman"/>
      <w:sz w:val="18"/>
      <w:szCs w:val="18"/>
    </w:rPr>
  </w:style>
  <w:style w:type="paragraph" w:styleId="TJ7">
    <w:name w:val="toc 7"/>
    <w:basedOn w:val="Norml"/>
    <w:next w:val="Norml"/>
    <w:autoRedefine/>
    <w:uiPriority w:val="39"/>
    <w:rsid w:val="00166167"/>
    <w:pPr>
      <w:ind w:left="1440"/>
    </w:pPr>
    <w:rPr>
      <w:rFonts w:ascii="Times New Roman" w:hAnsi="Times New Roman" w:cs="Times New Roman"/>
      <w:sz w:val="18"/>
      <w:szCs w:val="18"/>
    </w:rPr>
  </w:style>
  <w:style w:type="paragraph" w:styleId="TJ8">
    <w:name w:val="toc 8"/>
    <w:basedOn w:val="Norml"/>
    <w:next w:val="Norml"/>
    <w:autoRedefine/>
    <w:uiPriority w:val="39"/>
    <w:rsid w:val="00166167"/>
    <w:pPr>
      <w:ind w:left="1680"/>
    </w:pPr>
    <w:rPr>
      <w:rFonts w:ascii="Times New Roman" w:hAnsi="Times New Roman" w:cs="Times New Roman"/>
      <w:sz w:val="18"/>
      <w:szCs w:val="18"/>
    </w:rPr>
  </w:style>
  <w:style w:type="paragraph" w:styleId="TJ9">
    <w:name w:val="toc 9"/>
    <w:basedOn w:val="Norml"/>
    <w:next w:val="Norml"/>
    <w:autoRedefine/>
    <w:uiPriority w:val="39"/>
    <w:rsid w:val="00166167"/>
    <w:pPr>
      <w:ind w:left="1920"/>
    </w:pPr>
    <w:rPr>
      <w:rFonts w:ascii="Times New Roman" w:hAnsi="Times New Roman" w:cs="Times New Roman"/>
      <w:sz w:val="18"/>
      <w:szCs w:val="18"/>
    </w:rPr>
  </w:style>
  <w:style w:type="paragraph" w:styleId="Lista">
    <w:name w:val="List"/>
    <w:basedOn w:val="Norml"/>
    <w:uiPriority w:val="99"/>
    <w:rsid w:val="00166167"/>
    <w:pPr>
      <w:ind w:left="283" w:hanging="283"/>
      <w:jc w:val="both"/>
    </w:pPr>
    <w:rPr>
      <w:rFonts w:ascii="Times New Roman" w:hAnsi="Times New Roman" w:cs="Times New Roman"/>
    </w:rPr>
  </w:style>
  <w:style w:type="paragraph" w:styleId="Lista2">
    <w:name w:val="List 2"/>
    <w:basedOn w:val="Norml"/>
    <w:uiPriority w:val="99"/>
    <w:rsid w:val="00166167"/>
    <w:pPr>
      <w:ind w:left="566" w:hanging="283"/>
      <w:jc w:val="both"/>
    </w:pPr>
    <w:rPr>
      <w:rFonts w:ascii="Times New Roman" w:hAnsi="Times New Roman" w:cs="Times New Roman"/>
    </w:rPr>
  </w:style>
  <w:style w:type="paragraph" w:styleId="Lista3">
    <w:name w:val="List 3"/>
    <w:basedOn w:val="Norml"/>
    <w:uiPriority w:val="99"/>
    <w:rsid w:val="00166167"/>
    <w:pPr>
      <w:ind w:left="849" w:hanging="283"/>
      <w:jc w:val="both"/>
    </w:pPr>
    <w:rPr>
      <w:rFonts w:ascii="Times New Roman" w:hAnsi="Times New Roman" w:cs="Times New Roman"/>
    </w:rPr>
  </w:style>
  <w:style w:type="paragraph" w:customStyle="1" w:styleId="dvzls">
    <w:name w:val="Üdvözlés"/>
    <w:basedOn w:val="Norml"/>
    <w:rsid w:val="00166167"/>
    <w:pPr>
      <w:jc w:val="both"/>
    </w:pPr>
    <w:rPr>
      <w:rFonts w:ascii="Times New Roman" w:hAnsi="Times New Roman" w:cs="Times New Roman"/>
    </w:rPr>
  </w:style>
  <w:style w:type="paragraph" w:styleId="Felsorols20">
    <w:name w:val="List Bullet 2"/>
    <w:basedOn w:val="Norml"/>
    <w:uiPriority w:val="99"/>
    <w:rsid w:val="00166167"/>
    <w:pPr>
      <w:ind w:left="566" w:hanging="283"/>
      <w:jc w:val="both"/>
    </w:pPr>
    <w:rPr>
      <w:rFonts w:ascii="Times New Roman" w:hAnsi="Times New Roman" w:cs="Times New Roman"/>
    </w:rPr>
  </w:style>
  <w:style w:type="paragraph" w:styleId="Listafolytatsa2">
    <w:name w:val="List Continue 2"/>
    <w:basedOn w:val="Norml"/>
    <w:uiPriority w:val="99"/>
    <w:rsid w:val="00166167"/>
    <w:pPr>
      <w:spacing w:after="120"/>
      <w:ind w:left="566"/>
      <w:jc w:val="both"/>
    </w:pPr>
    <w:rPr>
      <w:rFonts w:ascii="Times New Roman" w:hAnsi="Times New Roman" w:cs="Times New Roman"/>
    </w:rPr>
  </w:style>
  <w:style w:type="paragraph" w:customStyle="1" w:styleId="Head42">
    <w:name w:val="Head 4.2"/>
    <w:basedOn w:val="Cmsor2"/>
    <w:rsid w:val="00166167"/>
    <w:pPr>
      <w:tabs>
        <w:tab w:val="left" w:pos="993"/>
        <w:tab w:val="right" w:pos="8789"/>
      </w:tabs>
      <w:spacing w:after="120"/>
      <w:ind w:left="567" w:hanging="567"/>
      <w:outlineLvl w:val="9"/>
    </w:pPr>
    <w:rPr>
      <w:i/>
      <w:iCs/>
      <w:sz w:val="28"/>
      <w:szCs w:val="28"/>
      <w:lang w:eastAsia="hu-HU"/>
    </w:rPr>
  </w:style>
  <w:style w:type="paragraph" w:customStyle="1" w:styleId="heading0">
    <w:name w:val="heading 0"/>
    <w:basedOn w:val="Cmsor1"/>
    <w:rsid w:val="00166167"/>
    <w:pPr>
      <w:keepNext w:val="0"/>
      <w:numPr>
        <w:numId w:val="0"/>
      </w:numPr>
      <w:tabs>
        <w:tab w:val="left" w:pos="1134"/>
        <w:tab w:val="left" w:pos="1701"/>
        <w:tab w:val="left" w:pos="2268"/>
        <w:tab w:val="right" w:pos="8789"/>
      </w:tabs>
      <w:spacing w:after="0"/>
      <w:ind w:right="-1"/>
      <w:outlineLvl w:val="9"/>
    </w:pPr>
    <w:rPr>
      <w:kern w:val="0"/>
      <w:position w:val="2"/>
      <w:sz w:val="40"/>
      <w:szCs w:val="40"/>
      <w:lang w:val="en-GB"/>
    </w:rPr>
  </w:style>
  <w:style w:type="paragraph" w:customStyle="1" w:styleId="section">
    <w:name w:val="section"/>
    <w:basedOn w:val="Norml"/>
    <w:rsid w:val="00166167"/>
    <w:pPr>
      <w:keepNext/>
      <w:tabs>
        <w:tab w:val="left" w:pos="567"/>
        <w:tab w:val="left" w:pos="1008"/>
        <w:tab w:val="left" w:pos="1728"/>
        <w:tab w:val="left" w:pos="2448"/>
        <w:tab w:val="left" w:pos="3168"/>
        <w:tab w:val="left" w:pos="3888"/>
        <w:tab w:val="left" w:pos="4608"/>
        <w:tab w:val="left" w:pos="5328"/>
        <w:tab w:val="left" w:pos="6048"/>
        <w:tab w:val="left" w:pos="6768"/>
        <w:tab w:val="right" w:pos="8789"/>
      </w:tabs>
      <w:spacing w:before="360" w:after="240"/>
      <w:jc w:val="both"/>
    </w:pPr>
    <w:rPr>
      <w:rFonts w:ascii="Times New Roman" w:hAnsi="Times New Roman" w:cs="Times New Roman"/>
      <w:b/>
      <w:bCs/>
    </w:rPr>
  </w:style>
  <w:style w:type="paragraph" w:customStyle="1" w:styleId="subclause">
    <w:name w:val="subclause"/>
    <w:basedOn w:val="Norml"/>
    <w:rsid w:val="00166167"/>
    <w:pPr>
      <w:tabs>
        <w:tab w:val="left" w:pos="567"/>
        <w:tab w:val="right" w:pos="8789"/>
      </w:tabs>
      <w:ind w:left="1418" w:hanging="567"/>
      <w:jc w:val="both"/>
    </w:pPr>
    <w:rPr>
      <w:rFonts w:ascii="Times New Roman" w:hAnsi="Times New Roman" w:cs="Times New Roman"/>
    </w:rPr>
  </w:style>
  <w:style w:type="paragraph" w:customStyle="1" w:styleId="clause">
    <w:name w:val="clause"/>
    <w:basedOn w:val="Norml"/>
    <w:rsid w:val="00166167"/>
    <w:pPr>
      <w:tabs>
        <w:tab w:val="left" w:pos="567"/>
        <w:tab w:val="right" w:pos="8789"/>
      </w:tabs>
      <w:ind w:left="1134" w:hanging="425"/>
      <w:jc w:val="both"/>
    </w:pPr>
    <w:rPr>
      <w:rFonts w:ascii="Times New Roman" w:hAnsi="Times New Roman" w:cs="Times New Roman"/>
    </w:rPr>
  </w:style>
  <w:style w:type="paragraph" w:customStyle="1" w:styleId="paragraph">
    <w:name w:val="paragraph"/>
    <w:basedOn w:val="Norml"/>
    <w:rsid w:val="00166167"/>
    <w:pPr>
      <w:tabs>
        <w:tab w:val="left" w:pos="567"/>
        <w:tab w:val="left" w:pos="2448"/>
        <w:tab w:val="left" w:pos="3168"/>
        <w:tab w:val="left" w:pos="3888"/>
        <w:tab w:val="left" w:pos="4608"/>
        <w:tab w:val="left" w:pos="5328"/>
        <w:tab w:val="left" w:pos="6048"/>
        <w:tab w:val="left" w:pos="6768"/>
        <w:tab w:val="right" w:pos="8789"/>
      </w:tabs>
      <w:ind w:left="2127"/>
      <w:jc w:val="both"/>
    </w:pPr>
    <w:rPr>
      <w:rFonts w:ascii="Times New Roman" w:hAnsi="Times New Roman" w:cs="Times New Roman"/>
    </w:rPr>
  </w:style>
  <w:style w:type="paragraph" w:customStyle="1" w:styleId="head81">
    <w:name w:val="head 8.1"/>
    <w:basedOn w:val="Norml"/>
    <w:rsid w:val="00166167"/>
    <w:pPr>
      <w:tabs>
        <w:tab w:val="left" w:pos="3888"/>
        <w:tab w:val="left" w:pos="4608"/>
        <w:tab w:val="left" w:pos="5328"/>
        <w:tab w:val="left" w:pos="6048"/>
        <w:tab w:val="left" w:pos="6768"/>
        <w:tab w:val="right" w:pos="8789"/>
      </w:tabs>
      <w:ind w:right="-1"/>
      <w:jc w:val="both"/>
    </w:pPr>
    <w:rPr>
      <w:rFonts w:ascii="Times New Roman" w:hAnsi="Times New Roman" w:cs="Times New Roman"/>
      <w:b/>
      <w:bCs/>
      <w:sz w:val="28"/>
      <w:szCs w:val="28"/>
    </w:rPr>
  </w:style>
  <w:style w:type="paragraph" w:customStyle="1" w:styleId="Heading31">
    <w:name w:val="Heading 31"/>
    <w:basedOn w:val="Cmsor30"/>
    <w:rsid w:val="00166167"/>
    <w:pPr>
      <w:keepNext w:val="0"/>
      <w:tabs>
        <w:tab w:val="left" w:pos="567"/>
        <w:tab w:val="right" w:pos="8789"/>
      </w:tabs>
      <w:suppressAutoHyphens/>
      <w:spacing w:before="0" w:after="0"/>
      <w:jc w:val="center"/>
      <w:outlineLvl w:val="9"/>
    </w:pPr>
    <w:rPr>
      <w:rFonts w:ascii="Times New Roman" w:hAnsi="Times New Roman"/>
      <w:sz w:val="28"/>
      <w:szCs w:val="28"/>
      <w:lang w:val="en-US"/>
    </w:rPr>
  </w:style>
  <w:style w:type="paragraph" w:customStyle="1" w:styleId="tabla">
    <w:name w:val="tabla"/>
    <w:basedOn w:val="tablaban"/>
    <w:rsid w:val="00166167"/>
    <w:pPr>
      <w:tabs>
        <w:tab w:val="clear" w:pos="567"/>
        <w:tab w:val="clear" w:pos="1134"/>
        <w:tab w:val="clear" w:pos="1701"/>
        <w:tab w:val="clear" w:pos="2268"/>
      </w:tabs>
    </w:pPr>
    <w:rPr>
      <w:b/>
      <w:bCs/>
      <w:spacing w:val="-3"/>
    </w:rPr>
  </w:style>
  <w:style w:type="paragraph" w:customStyle="1" w:styleId="tablaban">
    <w:name w:val="tablaban"/>
    <w:basedOn w:val="Norml"/>
    <w:rsid w:val="00166167"/>
    <w:pPr>
      <w:tabs>
        <w:tab w:val="left" w:pos="567"/>
        <w:tab w:val="left" w:pos="1134"/>
        <w:tab w:val="left" w:pos="1701"/>
        <w:tab w:val="left" w:pos="2268"/>
        <w:tab w:val="right" w:pos="8789"/>
      </w:tabs>
      <w:suppressAutoHyphens/>
      <w:jc w:val="both"/>
    </w:pPr>
    <w:rPr>
      <w:rFonts w:ascii="Times New Roman" w:hAnsi="Times New Roman" w:cs="Times New Roman"/>
    </w:rPr>
  </w:style>
  <w:style w:type="paragraph" w:customStyle="1" w:styleId="BodyTextIndent21">
    <w:name w:val="Body Text Indent 21"/>
    <w:basedOn w:val="Norml"/>
    <w:rsid w:val="00166167"/>
    <w:pPr>
      <w:tabs>
        <w:tab w:val="left" w:pos="5812"/>
      </w:tabs>
      <w:ind w:left="360"/>
    </w:pPr>
    <w:rPr>
      <w:rFonts w:ascii="Times New Roman" w:hAnsi="Times New Roman" w:cs="Times New Roman"/>
      <w:sz w:val="28"/>
      <w:szCs w:val="28"/>
    </w:rPr>
  </w:style>
  <w:style w:type="paragraph" w:customStyle="1" w:styleId="Trzs">
    <w:name w:val="Törzs"/>
    <w:basedOn w:val="Norml"/>
    <w:rsid w:val="00166167"/>
    <w:pPr>
      <w:spacing w:before="120" w:line="360" w:lineRule="atLeast"/>
      <w:jc w:val="both"/>
    </w:pPr>
    <w:rPr>
      <w:rFonts w:ascii="Times New Roman" w:hAnsi="Times New Roman" w:cs="Times New Roman"/>
      <w:spacing w:val="5"/>
    </w:rPr>
  </w:style>
  <w:style w:type="paragraph" w:customStyle="1" w:styleId="Szveg">
    <w:name w:val="Szöveg"/>
    <w:basedOn w:val="Norml"/>
    <w:rsid w:val="00166167"/>
    <w:pPr>
      <w:jc w:val="both"/>
    </w:pPr>
    <w:rPr>
      <w:rFonts w:ascii="Times New Roman" w:hAnsi="Times New Roman" w:cs="Times New Roman"/>
      <w:sz w:val="22"/>
      <w:szCs w:val="22"/>
    </w:rPr>
  </w:style>
  <w:style w:type="paragraph" w:styleId="Felsorols3">
    <w:name w:val="List Bullet 3"/>
    <w:basedOn w:val="Norml"/>
    <w:autoRedefine/>
    <w:uiPriority w:val="99"/>
    <w:rsid w:val="00166167"/>
    <w:pPr>
      <w:numPr>
        <w:numId w:val="2"/>
      </w:numPr>
      <w:tabs>
        <w:tab w:val="clear" w:pos="705"/>
        <w:tab w:val="num" w:pos="926"/>
      </w:tabs>
      <w:ind w:left="926" w:hanging="360"/>
      <w:jc w:val="both"/>
    </w:pPr>
    <w:rPr>
      <w:rFonts w:ascii="Times New Roman" w:hAnsi="Times New Roman" w:cs="Times New Roman"/>
    </w:rPr>
  </w:style>
  <w:style w:type="paragraph" w:styleId="Normlbehzs">
    <w:name w:val="Normal Indent"/>
    <w:basedOn w:val="Norml"/>
    <w:next w:val="Norml"/>
    <w:uiPriority w:val="99"/>
    <w:rsid w:val="00166167"/>
    <w:pPr>
      <w:ind w:left="708"/>
    </w:pPr>
    <w:rPr>
      <w:rFonts w:ascii="Times New Roman" w:hAnsi="Times New Roman" w:cs="Times New Roman"/>
      <w:sz w:val="20"/>
      <w:szCs w:val="20"/>
    </w:rPr>
  </w:style>
  <w:style w:type="paragraph" w:customStyle="1" w:styleId="Kiscim">
    <w:name w:val="Kiscim"/>
    <w:basedOn w:val="Norml"/>
    <w:rsid w:val="00166167"/>
    <w:rPr>
      <w:rFonts w:ascii="Times New Roman" w:hAnsi="Times New Roman" w:cs="Times New Roman"/>
      <w:b/>
      <w:bCs/>
      <w:sz w:val="22"/>
      <w:szCs w:val="22"/>
    </w:rPr>
  </w:style>
  <w:style w:type="paragraph" w:customStyle="1" w:styleId="Nagycim">
    <w:name w:val="Nagycim"/>
    <w:basedOn w:val="Norml"/>
    <w:rsid w:val="00166167"/>
    <w:rPr>
      <w:rFonts w:ascii="Times New Roman" w:hAnsi="Times New Roman" w:cs="Times New Roman"/>
      <w:b/>
      <w:bCs/>
      <w:caps/>
      <w:sz w:val="22"/>
      <w:szCs w:val="22"/>
    </w:rPr>
  </w:style>
  <w:style w:type="paragraph" w:customStyle="1" w:styleId="Egycim">
    <w:name w:val="Egycim"/>
    <w:basedOn w:val="Kiscim"/>
    <w:rsid w:val="00166167"/>
    <w:pPr>
      <w:jc w:val="both"/>
    </w:pPr>
    <w:rPr>
      <w:caps/>
      <w:sz w:val="28"/>
      <w:szCs w:val="28"/>
    </w:rPr>
  </w:style>
  <w:style w:type="paragraph" w:customStyle="1" w:styleId="Ktcim">
    <w:name w:val="Kétcim"/>
    <w:basedOn w:val="Kiscim"/>
    <w:rsid w:val="00166167"/>
    <w:pPr>
      <w:jc w:val="both"/>
    </w:pPr>
    <w:rPr>
      <w:caps/>
    </w:rPr>
  </w:style>
  <w:style w:type="paragraph" w:customStyle="1" w:styleId="Hromcim">
    <w:name w:val="Háromcim"/>
    <w:basedOn w:val="Kiscim"/>
    <w:rsid w:val="00166167"/>
    <w:pPr>
      <w:jc w:val="both"/>
    </w:pPr>
  </w:style>
  <w:style w:type="paragraph" w:customStyle="1" w:styleId="Ngycim">
    <w:name w:val="Négycim"/>
    <w:basedOn w:val="Kiscim"/>
    <w:rsid w:val="00166167"/>
    <w:pPr>
      <w:jc w:val="both"/>
    </w:pPr>
  </w:style>
  <w:style w:type="paragraph" w:customStyle="1" w:styleId="TOC91">
    <w:name w:val="TOC 91"/>
    <w:basedOn w:val="Norml"/>
    <w:next w:val="Norml"/>
    <w:rsid w:val="00166167"/>
    <w:pPr>
      <w:tabs>
        <w:tab w:val="right" w:leader="dot" w:pos="9922"/>
      </w:tabs>
      <w:ind w:left="1600"/>
    </w:pPr>
    <w:rPr>
      <w:rFonts w:ascii="Times New Roman" w:hAnsi="Times New Roman" w:cs="Times New Roman"/>
      <w:sz w:val="20"/>
      <w:szCs w:val="20"/>
    </w:rPr>
  </w:style>
  <w:style w:type="paragraph" w:customStyle="1" w:styleId="Szvegtrzs4">
    <w:name w:val="Szövegtörzs 4"/>
    <w:basedOn w:val="Szvegtrzsbehzssal"/>
    <w:rsid w:val="00166167"/>
    <w:pPr>
      <w:spacing w:before="120" w:line="360" w:lineRule="auto"/>
      <w:jc w:val="left"/>
    </w:pPr>
  </w:style>
  <w:style w:type="paragraph" w:styleId="Cm">
    <w:name w:val="Title"/>
    <w:aliases w:val="Cím Char1,Cím Char Char,Cím Char2,Cím Char Char1"/>
    <w:basedOn w:val="Norml"/>
    <w:link w:val="CmChar3"/>
    <w:uiPriority w:val="99"/>
    <w:qFormat/>
    <w:rsid w:val="00166167"/>
    <w:pPr>
      <w:spacing w:before="120" w:line="360" w:lineRule="auto"/>
      <w:jc w:val="center"/>
    </w:pPr>
    <w:rPr>
      <w:rFonts w:ascii="Times New Roman" w:hAnsi="Times New Roman" w:cs="Times New Roman"/>
      <w:b/>
      <w:bCs/>
      <w:sz w:val="28"/>
      <w:szCs w:val="28"/>
    </w:rPr>
  </w:style>
  <w:style w:type="character" w:customStyle="1" w:styleId="CmChar">
    <w:name w:val="Cím Char"/>
    <w:basedOn w:val="Bekezdsalapbettpusa"/>
    <w:uiPriority w:val="99"/>
    <w:rsid w:val="00166167"/>
    <w:rPr>
      <w:rFonts w:asciiTheme="majorHAnsi" w:eastAsiaTheme="majorEastAsia" w:hAnsiTheme="majorHAnsi" w:cstheme="majorBidi"/>
      <w:color w:val="17365D" w:themeColor="text2" w:themeShade="BF"/>
      <w:spacing w:val="5"/>
      <w:kern w:val="28"/>
      <w:sz w:val="52"/>
      <w:szCs w:val="52"/>
      <w:lang w:eastAsia="hu-HU"/>
    </w:rPr>
  </w:style>
  <w:style w:type="character" w:customStyle="1" w:styleId="CmChar3">
    <w:name w:val="Cím Char3"/>
    <w:aliases w:val="Cím Char1 Char,Cím Char Char Char,Cím Char2 Char,Cím Char Char1 Char"/>
    <w:link w:val="Cm"/>
    <w:locked/>
    <w:rsid w:val="00166167"/>
    <w:rPr>
      <w:rFonts w:ascii="Times New Roman" w:eastAsia="Times New Roman" w:hAnsi="Times New Roman" w:cs="Times New Roman"/>
      <w:b/>
      <w:bCs/>
      <w:sz w:val="28"/>
      <w:szCs w:val="28"/>
      <w:lang w:eastAsia="hu-HU"/>
    </w:rPr>
  </w:style>
  <w:style w:type="paragraph" w:styleId="Dokumentumtrkp">
    <w:name w:val="Document Map"/>
    <w:basedOn w:val="Norml"/>
    <w:link w:val="DokumentumtrkpChar"/>
    <w:uiPriority w:val="99"/>
    <w:semiHidden/>
    <w:rsid w:val="00166167"/>
    <w:pPr>
      <w:shd w:val="clear" w:color="auto" w:fill="000080"/>
      <w:jc w:val="both"/>
    </w:pPr>
    <w:rPr>
      <w:rFonts w:ascii="Tahoma" w:hAnsi="Tahoma" w:cs="Times New Roman"/>
    </w:rPr>
  </w:style>
  <w:style w:type="character" w:customStyle="1" w:styleId="DokumentumtrkpChar">
    <w:name w:val="Dokumentumtérkép Char"/>
    <w:basedOn w:val="Bekezdsalapbettpusa"/>
    <w:link w:val="Dokumentumtrkp"/>
    <w:uiPriority w:val="99"/>
    <w:semiHidden/>
    <w:rsid w:val="00166167"/>
    <w:rPr>
      <w:rFonts w:ascii="Tahoma" w:eastAsia="Times New Roman" w:hAnsi="Tahoma" w:cs="Times New Roman"/>
      <w:sz w:val="24"/>
      <w:szCs w:val="24"/>
      <w:shd w:val="clear" w:color="auto" w:fill="000080"/>
    </w:rPr>
  </w:style>
  <w:style w:type="paragraph" w:customStyle="1" w:styleId="Rub4">
    <w:name w:val="Rub4"/>
    <w:basedOn w:val="Norml"/>
    <w:next w:val="Norml"/>
    <w:uiPriority w:val="99"/>
    <w:rsid w:val="00166167"/>
    <w:pPr>
      <w:tabs>
        <w:tab w:val="left" w:pos="709"/>
      </w:tabs>
    </w:pPr>
    <w:rPr>
      <w:rFonts w:ascii="Times New Roman" w:hAnsi="Times New Roman" w:cs="Times New Roman"/>
      <w:b/>
      <w:bCs/>
      <w:i/>
      <w:iCs/>
      <w:sz w:val="20"/>
      <w:szCs w:val="20"/>
      <w:lang w:val="en-GB"/>
    </w:rPr>
  </w:style>
  <w:style w:type="paragraph" w:customStyle="1" w:styleId="Szvegtrzsbullet">
    <w:name w:val="Szövegtörzs bullet"/>
    <w:basedOn w:val="Szvegtrzs"/>
    <w:rsid w:val="00166167"/>
    <w:pPr>
      <w:tabs>
        <w:tab w:val="right" w:pos="900"/>
        <w:tab w:val="num" w:pos="1068"/>
      </w:tabs>
      <w:spacing w:after="240" w:line="240" w:lineRule="atLeast"/>
      <w:ind w:left="1068" w:hanging="360"/>
    </w:pPr>
    <w:rPr>
      <w:spacing w:val="-5"/>
    </w:rPr>
  </w:style>
  <w:style w:type="paragraph" w:customStyle="1" w:styleId="Tompa">
    <w:name w:val="Tompa"/>
    <w:basedOn w:val="Norml"/>
    <w:rsid w:val="00166167"/>
    <w:pPr>
      <w:spacing w:before="120" w:line="300" w:lineRule="atLeast"/>
      <w:jc w:val="both"/>
    </w:pPr>
    <w:rPr>
      <w:rFonts w:ascii="Times New Roman" w:hAnsi="Times New Roman" w:cs="Times New Roman"/>
      <w:kern w:val="24"/>
    </w:rPr>
  </w:style>
  <w:style w:type="paragraph" w:styleId="Kpalrs">
    <w:name w:val="caption"/>
    <w:aliases w:val="Figure 1"/>
    <w:basedOn w:val="Norml"/>
    <w:next w:val="Szvegtrzs"/>
    <w:link w:val="KpalrsChar"/>
    <w:uiPriority w:val="99"/>
    <w:qFormat/>
    <w:rsid w:val="00166167"/>
    <w:pPr>
      <w:keepNext/>
      <w:spacing w:before="60" w:after="240" w:line="220" w:lineRule="atLeast"/>
      <w:ind w:left="1920" w:hanging="120"/>
      <w:jc w:val="both"/>
    </w:pPr>
    <w:rPr>
      <w:rFonts w:ascii="Arial Narrow" w:hAnsi="Arial Narrow" w:cs="Times New Roman"/>
      <w:sz w:val="18"/>
      <w:szCs w:val="20"/>
    </w:rPr>
  </w:style>
  <w:style w:type="paragraph" w:customStyle="1" w:styleId="text">
    <w:name w:val="text"/>
    <w:rsid w:val="00166167"/>
    <w:pPr>
      <w:widowControl w:val="0"/>
      <w:spacing w:before="240" w:after="0" w:line="-240" w:lineRule="auto"/>
      <w:jc w:val="both"/>
    </w:pPr>
    <w:rPr>
      <w:rFonts w:ascii="Times New Roman" w:eastAsia="Times New Roman" w:hAnsi="Times New Roman" w:cs="Times New Roman"/>
      <w:sz w:val="24"/>
      <w:szCs w:val="24"/>
      <w:lang w:val="cs-CZ" w:eastAsia="hu-HU"/>
    </w:rPr>
  </w:style>
  <w:style w:type="paragraph" w:customStyle="1" w:styleId="tabulka">
    <w:name w:val="tabulka"/>
    <w:basedOn w:val="text-3mezera"/>
    <w:uiPriority w:val="99"/>
    <w:rsid w:val="00166167"/>
    <w:pPr>
      <w:widowControl w:val="0"/>
      <w:spacing w:before="120" w:line="-240" w:lineRule="auto"/>
      <w:jc w:val="center"/>
    </w:pPr>
    <w:rPr>
      <w:rFonts w:ascii="Times New Roman" w:hAnsi="Times New Roman" w:cs="Times New Roman"/>
      <w:sz w:val="20"/>
      <w:szCs w:val="20"/>
    </w:rPr>
  </w:style>
  <w:style w:type="paragraph" w:styleId="Szmozottlista">
    <w:name w:val="List Number"/>
    <w:basedOn w:val="Norml"/>
    <w:uiPriority w:val="99"/>
    <w:rsid w:val="00166167"/>
    <w:pPr>
      <w:numPr>
        <w:numId w:val="3"/>
      </w:numPr>
    </w:pPr>
  </w:style>
  <w:style w:type="paragraph" w:customStyle="1" w:styleId="Char1CharCharCharCharCharCharCharChar1CharCharCharCharCharCharCharCharCharCharCharCharCharCharCharCharCharCharChar">
    <w:name w:val="Char1 Char Char Char Char Char Char Char Char1 Char Char Char Char Char Char Char Char Char Char Char Char Char Char Char Char Char Char Char"/>
    <w:basedOn w:val="Norml"/>
    <w:rsid w:val="00166167"/>
    <w:pPr>
      <w:spacing w:after="160" w:line="240" w:lineRule="exact"/>
    </w:pPr>
    <w:rPr>
      <w:rFonts w:ascii="Verdana" w:hAnsi="Verdana" w:cs="Verdana"/>
      <w:sz w:val="20"/>
      <w:szCs w:val="20"/>
      <w:lang w:val="en-US" w:eastAsia="en-US"/>
    </w:rPr>
  </w:style>
  <w:style w:type="paragraph" w:customStyle="1" w:styleId="BodyTextIndent211">
    <w:name w:val="Body Text Indent 211"/>
    <w:basedOn w:val="Norml"/>
    <w:rsid w:val="00166167"/>
    <w:pPr>
      <w:ind w:left="426"/>
      <w:jc w:val="both"/>
    </w:pPr>
    <w:rPr>
      <w:rFonts w:ascii="Arial" w:hAnsi="Arial" w:cs="Arial"/>
    </w:rPr>
  </w:style>
  <w:style w:type="paragraph" w:customStyle="1" w:styleId="Listaszerbekezds1">
    <w:name w:val="Listaszerű bekezdés1"/>
    <w:basedOn w:val="Norml"/>
    <w:qFormat/>
    <w:rsid w:val="00166167"/>
    <w:pPr>
      <w:ind w:left="708"/>
    </w:pPr>
  </w:style>
  <w:style w:type="paragraph" w:styleId="NormlWeb">
    <w:name w:val="Normal (Web)"/>
    <w:basedOn w:val="Norml"/>
    <w:uiPriority w:val="99"/>
    <w:rsid w:val="00166167"/>
    <w:pPr>
      <w:spacing w:before="100" w:beforeAutospacing="1" w:after="100" w:afterAutospacing="1"/>
    </w:pPr>
    <w:rPr>
      <w:rFonts w:ascii="Times New Roman" w:hAnsi="Times New Roman" w:cs="Times New Roman"/>
    </w:rPr>
  </w:style>
  <w:style w:type="paragraph" w:styleId="Felsorols">
    <w:name w:val="List Bullet"/>
    <w:aliases w:val="Bullet indent spaced"/>
    <w:basedOn w:val="Norml"/>
    <w:uiPriority w:val="99"/>
    <w:rsid w:val="00166167"/>
    <w:pPr>
      <w:numPr>
        <w:numId w:val="4"/>
      </w:numPr>
      <w:tabs>
        <w:tab w:val="clear" w:pos="705"/>
        <w:tab w:val="num" w:pos="360"/>
      </w:tabs>
      <w:ind w:left="360" w:hanging="360"/>
    </w:pPr>
  </w:style>
  <w:style w:type="paragraph" w:customStyle="1" w:styleId="Vltozat1">
    <w:name w:val="Változat1"/>
    <w:hidden/>
    <w:uiPriority w:val="99"/>
    <w:semiHidden/>
    <w:rsid w:val="00166167"/>
    <w:pPr>
      <w:spacing w:after="0" w:line="240" w:lineRule="auto"/>
    </w:pPr>
    <w:rPr>
      <w:rFonts w:ascii="Myriad_PFL" w:eastAsia="Times New Roman" w:hAnsi="Myriad_PFL" w:cs="Myriad_PFL"/>
      <w:sz w:val="24"/>
      <w:szCs w:val="24"/>
      <w:lang w:eastAsia="hu-HU"/>
    </w:rPr>
  </w:style>
  <w:style w:type="paragraph" w:customStyle="1" w:styleId="Cmsor10">
    <w:name w:val="Címsor1"/>
    <w:basedOn w:val="Cmsor1"/>
    <w:link w:val="Cmsor1Char0"/>
    <w:rsid w:val="00166167"/>
    <w:pPr>
      <w:widowControl w:val="0"/>
      <w:numPr>
        <w:numId w:val="0"/>
      </w:numPr>
      <w:autoSpaceDE w:val="0"/>
      <w:autoSpaceDN w:val="0"/>
      <w:adjustRightInd w:val="0"/>
      <w:jc w:val="left"/>
    </w:pPr>
    <w:rPr>
      <w:bCs w:val="0"/>
      <w:kern w:val="32"/>
      <w:sz w:val="24"/>
      <w:szCs w:val="20"/>
    </w:rPr>
  </w:style>
  <w:style w:type="character" w:customStyle="1" w:styleId="Cmsor1Char0">
    <w:name w:val="Címsor1 Char"/>
    <w:link w:val="Cmsor10"/>
    <w:locked/>
    <w:rsid w:val="00166167"/>
    <w:rPr>
      <w:rFonts w:ascii="Times New Roman" w:eastAsia="Times New Roman" w:hAnsi="Times New Roman" w:cs="Times New Roman"/>
      <w:b/>
      <w:kern w:val="32"/>
      <w:sz w:val="24"/>
      <w:szCs w:val="20"/>
    </w:rPr>
  </w:style>
  <w:style w:type="paragraph" w:customStyle="1" w:styleId="Szvegtrzs1">
    <w:name w:val="Szövegtörzs1"/>
    <w:uiPriority w:val="99"/>
    <w:rsid w:val="00166167"/>
    <w:pPr>
      <w:widowControl w:val="0"/>
      <w:spacing w:after="0" w:line="240" w:lineRule="auto"/>
      <w:ind w:firstLine="480"/>
    </w:pPr>
    <w:rPr>
      <w:rFonts w:ascii="Times New Roman" w:eastAsia="Times New Roman" w:hAnsi="Times New Roman" w:cs="Times New Roman"/>
      <w:color w:val="000000"/>
      <w:sz w:val="24"/>
      <w:szCs w:val="24"/>
      <w:lang w:eastAsia="hu-HU"/>
    </w:rPr>
  </w:style>
  <w:style w:type="paragraph" w:customStyle="1" w:styleId="felsorol">
    <w:name w:val="felsorol"/>
    <w:basedOn w:val="Norml"/>
    <w:uiPriority w:val="99"/>
    <w:rsid w:val="00166167"/>
    <w:pPr>
      <w:tabs>
        <w:tab w:val="num" w:pos="705"/>
      </w:tabs>
      <w:spacing w:before="120" w:after="120"/>
      <w:ind w:left="705" w:hanging="705"/>
      <w:jc w:val="both"/>
    </w:pPr>
    <w:rPr>
      <w:rFonts w:ascii="Times New Roman" w:hAnsi="Times New Roman" w:cs="Times New Roman"/>
      <w:sz w:val="26"/>
      <w:szCs w:val="26"/>
    </w:rPr>
  </w:style>
  <w:style w:type="paragraph" w:customStyle="1" w:styleId="Text2">
    <w:name w:val="Text 2"/>
    <w:basedOn w:val="Norml"/>
    <w:uiPriority w:val="99"/>
    <w:rsid w:val="00166167"/>
    <w:pPr>
      <w:numPr>
        <w:numId w:val="6"/>
      </w:numPr>
      <w:tabs>
        <w:tab w:val="clear" w:pos="360"/>
        <w:tab w:val="left" w:pos="2161"/>
      </w:tabs>
      <w:spacing w:after="240"/>
      <w:ind w:left="1202" w:firstLine="0"/>
      <w:jc w:val="both"/>
    </w:pPr>
    <w:rPr>
      <w:rFonts w:ascii="Arial" w:hAnsi="Arial" w:cs="Arial"/>
      <w:sz w:val="20"/>
      <w:szCs w:val="20"/>
      <w:lang w:val="en-GB"/>
    </w:rPr>
  </w:style>
  <w:style w:type="paragraph" w:customStyle="1" w:styleId="Nadia">
    <w:name w:val="Nadia"/>
    <w:basedOn w:val="Norml"/>
    <w:uiPriority w:val="99"/>
    <w:rsid w:val="00166167"/>
    <w:pPr>
      <w:spacing w:after="240"/>
      <w:jc w:val="both"/>
    </w:pPr>
    <w:rPr>
      <w:rFonts w:ascii="Arial" w:hAnsi="Arial" w:cs="Arial"/>
      <w:sz w:val="22"/>
      <w:szCs w:val="22"/>
      <w:lang w:val="en-GB" w:eastAsia="en-US"/>
    </w:rPr>
  </w:style>
  <w:style w:type="paragraph" w:styleId="Csakszveg">
    <w:name w:val="Plain Text"/>
    <w:basedOn w:val="Norml"/>
    <w:link w:val="CsakszvegChar"/>
    <w:uiPriority w:val="99"/>
    <w:rsid w:val="00166167"/>
    <w:rPr>
      <w:rFonts w:ascii="Consolas" w:hAnsi="Consolas" w:cs="Times New Roman"/>
      <w:sz w:val="21"/>
      <w:szCs w:val="21"/>
      <w:lang w:eastAsia="en-US"/>
    </w:rPr>
  </w:style>
  <w:style w:type="character" w:customStyle="1" w:styleId="CsakszvegChar">
    <w:name w:val="Csak szöveg Char"/>
    <w:basedOn w:val="Bekezdsalapbettpusa"/>
    <w:link w:val="Csakszveg"/>
    <w:uiPriority w:val="99"/>
    <w:rsid w:val="00166167"/>
    <w:rPr>
      <w:rFonts w:ascii="Consolas" w:eastAsia="Times New Roman" w:hAnsi="Consolas" w:cs="Times New Roman"/>
      <w:sz w:val="21"/>
      <w:szCs w:val="21"/>
    </w:rPr>
  </w:style>
  <w:style w:type="paragraph" w:customStyle="1" w:styleId="Cmsor40">
    <w:name w:val="Címsor4"/>
    <w:basedOn w:val="Cmsor1"/>
    <w:rsid w:val="00166167"/>
    <w:pPr>
      <w:numPr>
        <w:numId w:val="0"/>
      </w:numPr>
      <w:spacing w:after="240"/>
    </w:pPr>
    <w:rPr>
      <w:b w:val="0"/>
      <w:bCs w:val="0"/>
      <w:kern w:val="32"/>
      <w:sz w:val="26"/>
      <w:szCs w:val="26"/>
    </w:rPr>
  </w:style>
  <w:style w:type="paragraph" w:customStyle="1" w:styleId="Norml1">
    <w:name w:val="Normál1"/>
    <w:basedOn w:val="Norml"/>
    <w:uiPriority w:val="99"/>
    <w:rsid w:val="00166167"/>
    <w:pPr>
      <w:spacing w:line="360" w:lineRule="auto"/>
      <w:jc w:val="both"/>
    </w:pPr>
    <w:rPr>
      <w:rFonts w:ascii="Times New Roman" w:hAnsi="Times New Roman" w:cs="Times New Roman"/>
      <w:sz w:val="26"/>
      <w:szCs w:val="26"/>
    </w:rPr>
  </w:style>
  <w:style w:type="paragraph" w:customStyle="1" w:styleId="Felsorols2">
    <w:name w:val="Felsorolás2"/>
    <w:basedOn w:val="Norml"/>
    <w:rsid w:val="00166167"/>
    <w:pPr>
      <w:numPr>
        <w:ilvl w:val="1"/>
        <w:numId w:val="7"/>
      </w:numPr>
      <w:spacing w:line="340" w:lineRule="exact"/>
      <w:ind w:left="1077" w:hanging="357"/>
      <w:jc w:val="both"/>
    </w:pPr>
    <w:rPr>
      <w:rFonts w:ascii="Arial" w:hAnsi="Arial" w:cs="Arial"/>
      <w:sz w:val="22"/>
      <w:szCs w:val="22"/>
    </w:rPr>
  </w:style>
  <w:style w:type="paragraph" w:customStyle="1" w:styleId="CharCharCharCharCharCharChar">
    <w:name w:val="Char Char Char Char Char Char Char"/>
    <w:basedOn w:val="Norml"/>
    <w:rsid w:val="00166167"/>
    <w:pPr>
      <w:spacing w:after="160" w:line="240" w:lineRule="exact"/>
    </w:pPr>
    <w:rPr>
      <w:rFonts w:ascii="Tahoma" w:hAnsi="Tahoma" w:cs="Tahoma"/>
      <w:sz w:val="20"/>
      <w:szCs w:val="20"/>
      <w:lang w:val="en-US" w:eastAsia="en-US"/>
    </w:rPr>
  </w:style>
  <w:style w:type="paragraph" w:customStyle="1" w:styleId="Felsorols1">
    <w:name w:val="Felsorolás1"/>
    <w:basedOn w:val="Norml"/>
    <w:rsid w:val="00166167"/>
    <w:pPr>
      <w:numPr>
        <w:numId w:val="8"/>
      </w:numPr>
      <w:tabs>
        <w:tab w:val="left" w:pos="397"/>
      </w:tabs>
      <w:spacing w:line="340" w:lineRule="exact"/>
      <w:ind w:left="714" w:hanging="357"/>
      <w:jc w:val="both"/>
    </w:pPr>
    <w:rPr>
      <w:rFonts w:ascii="Arial" w:hAnsi="Arial" w:cs="Arial"/>
      <w:sz w:val="22"/>
      <w:szCs w:val="22"/>
    </w:rPr>
  </w:style>
  <w:style w:type="paragraph" w:customStyle="1" w:styleId="ecmsonormal">
    <w:name w:val="ec_msonormal"/>
    <w:basedOn w:val="Norml"/>
    <w:rsid w:val="00166167"/>
    <w:pPr>
      <w:spacing w:before="100" w:beforeAutospacing="1" w:after="100" w:afterAutospacing="1"/>
    </w:pPr>
    <w:rPr>
      <w:rFonts w:ascii="Times New Roman" w:hAnsi="Times New Roman" w:cs="Times New Roman"/>
    </w:rPr>
  </w:style>
  <w:style w:type="paragraph" w:customStyle="1" w:styleId="CharCharCharCharCharCharCharCharCharCharCharCharCharChar">
    <w:name w:val="Char Char Char Char Char Char Char Char Char Char Char Char Char Char"/>
    <w:basedOn w:val="Norml"/>
    <w:rsid w:val="00166167"/>
    <w:pPr>
      <w:spacing w:after="160" w:line="240" w:lineRule="exact"/>
    </w:pPr>
    <w:rPr>
      <w:rFonts w:ascii="Tahoma" w:hAnsi="Tahoma" w:cs="Tahoma"/>
      <w:sz w:val="20"/>
      <w:szCs w:val="20"/>
      <w:lang w:val="en-US" w:eastAsia="en-US"/>
    </w:rPr>
  </w:style>
  <w:style w:type="paragraph" w:customStyle="1" w:styleId="Style10">
    <w:name w:val="Style10"/>
    <w:basedOn w:val="Norml"/>
    <w:rsid w:val="00166167"/>
    <w:pPr>
      <w:widowControl w:val="0"/>
      <w:autoSpaceDE w:val="0"/>
      <w:autoSpaceDN w:val="0"/>
      <w:adjustRightInd w:val="0"/>
    </w:pPr>
    <w:rPr>
      <w:rFonts w:ascii="Times New Roman" w:hAnsi="Times New Roman" w:cs="Times New Roman"/>
    </w:rPr>
  </w:style>
  <w:style w:type="character" w:customStyle="1" w:styleId="FontStyle35">
    <w:name w:val="Font Style35"/>
    <w:rsid w:val="00166167"/>
    <w:rPr>
      <w:rFonts w:ascii="Tahoma" w:hAnsi="Tahoma"/>
      <w:b/>
      <w:sz w:val="26"/>
    </w:rPr>
  </w:style>
  <w:style w:type="paragraph" w:customStyle="1" w:styleId="Normalrmt">
    <w:name w:val="Normal_rmt"/>
    <w:basedOn w:val="Norml"/>
    <w:link w:val="NormalrmtChar"/>
    <w:rsid w:val="00166167"/>
    <w:pPr>
      <w:keepNext/>
      <w:spacing w:before="120" w:after="120" w:line="280" w:lineRule="atLeast"/>
      <w:jc w:val="both"/>
    </w:pPr>
    <w:rPr>
      <w:rFonts w:ascii="Times New Roman" w:eastAsia="MS Mincho" w:hAnsi="Times New Roman" w:cs="Times New Roman"/>
      <w:szCs w:val="20"/>
      <w:lang w:eastAsia="zh-CN"/>
    </w:rPr>
  </w:style>
  <w:style w:type="character" w:customStyle="1" w:styleId="KpalrsChar">
    <w:name w:val="Képaláírás Char"/>
    <w:aliases w:val="Figure 1 Char"/>
    <w:link w:val="Kpalrs"/>
    <w:locked/>
    <w:rsid w:val="00166167"/>
    <w:rPr>
      <w:rFonts w:ascii="Arial Narrow" w:eastAsia="Times New Roman" w:hAnsi="Arial Narrow" w:cs="Times New Roman"/>
      <w:sz w:val="18"/>
      <w:szCs w:val="20"/>
    </w:rPr>
  </w:style>
  <w:style w:type="character" w:customStyle="1" w:styleId="NormalrmtChar">
    <w:name w:val="Normal_rmt Char"/>
    <w:link w:val="Normalrmt"/>
    <w:locked/>
    <w:rsid w:val="00166167"/>
    <w:rPr>
      <w:rFonts w:ascii="Times New Roman" w:eastAsia="MS Mincho" w:hAnsi="Times New Roman" w:cs="Times New Roman"/>
      <w:sz w:val="24"/>
      <w:szCs w:val="20"/>
      <w:lang w:eastAsia="zh-CN"/>
    </w:rPr>
  </w:style>
  <w:style w:type="paragraph" w:customStyle="1" w:styleId="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w:basedOn w:val="Norml"/>
    <w:rsid w:val="00166167"/>
    <w:pPr>
      <w:spacing w:after="160" w:line="240" w:lineRule="exact"/>
    </w:pPr>
    <w:rPr>
      <w:rFonts w:ascii="Tahoma" w:hAnsi="Tahoma" w:cs="Tahoma"/>
      <w:sz w:val="20"/>
      <w:szCs w:val="20"/>
      <w:lang w:val="en-US" w:eastAsia="en-US"/>
    </w:rPr>
  </w:style>
  <w:style w:type="paragraph" w:customStyle="1" w:styleId="Okeannormal">
    <w:name w:val="Okean_normal"/>
    <w:basedOn w:val="Norml"/>
    <w:rsid w:val="00166167"/>
    <w:pPr>
      <w:keepNext/>
      <w:tabs>
        <w:tab w:val="left" w:pos="1200"/>
        <w:tab w:val="left" w:pos="2475"/>
        <w:tab w:val="left" w:pos="4602"/>
      </w:tabs>
      <w:suppressAutoHyphens/>
      <w:spacing w:before="120" w:after="120" w:line="280" w:lineRule="exact"/>
      <w:jc w:val="both"/>
    </w:pPr>
    <w:rPr>
      <w:rFonts w:ascii="Arial" w:hAnsi="Arial" w:cs="Arial"/>
      <w:sz w:val="20"/>
      <w:szCs w:val="20"/>
      <w:lang w:eastAsia="ar-SA"/>
    </w:rPr>
  </w:style>
  <w:style w:type="paragraph" w:customStyle="1" w:styleId="table">
    <w:name w:val="table"/>
    <w:basedOn w:val="Norml"/>
    <w:rsid w:val="00166167"/>
    <w:pPr>
      <w:keepNext/>
      <w:spacing w:before="60" w:after="60" w:line="220" w:lineRule="atLeast"/>
    </w:pPr>
    <w:rPr>
      <w:rFonts w:ascii="Helvetica" w:hAnsi="Helvetica" w:cs="Helvetica"/>
      <w:sz w:val="18"/>
      <w:szCs w:val="18"/>
    </w:rPr>
  </w:style>
  <w:style w:type="paragraph" w:customStyle="1" w:styleId="StlusCmsor4Bal0cmElssor0cm">
    <w:name w:val="Stílus Címsor4 + Bal:  0 cm Első sor:  0 cm"/>
    <w:basedOn w:val="Cmsor40"/>
    <w:rsid w:val="00166167"/>
    <w:pPr>
      <w:keepNext w:val="0"/>
      <w:numPr>
        <w:numId w:val="15"/>
      </w:numPr>
      <w:tabs>
        <w:tab w:val="num" w:pos="720"/>
        <w:tab w:val="num" w:pos="907"/>
      </w:tabs>
      <w:spacing w:before="0" w:after="0"/>
      <w:jc w:val="both"/>
      <w:outlineLvl w:val="9"/>
    </w:pPr>
    <w:rPr>
      <w:b/>
      <w:bCs/>
      <w:kern w:val="0"/>
      <w:sz w:val="24"/>
      <w:szCs w:val="24"/>
      <w:u w:val="single"/>
    </w:rPr>
  </w:style>
  <w:style w:type="paragraph" w:customStyle="1" w:styleId="tablazatrmt">
    <w:name w:val="tablazat_rmt"/>
    <w:basedOn w:val="Norml"/>
    <w:rsid w:val="00166167"/>
    <w:pPr>
      <w:keepNext/>
      <w:jc w:val="both"/>
    </w:pPr>
    <w:rPr>
      <w:rFonts w:ascii="Times New Roman" w:hAnsi="Times New Roman" w:cs="Times New Roman"/>
      <w:sz w:val="20"/>
      <w:szCs w:val="20"/>
    </w:rPr>
  </w:style>
  <w:style w:type="paragraph" w:customStyle="1" w:styleId="Stlus4">
    <w:name w:val="Stílus4"/>
    <w:basedOn w:val="Norml"/>
    <w:link w:val="Stlus4Char"/>
    <w:qFormat/>
    <w:rsid w:val="00166167"/>
    <w:pPr>
      <w:spacing w:before="120" w:after="120" w:line="280" w:lineRule="atLeast"/>
      <w:jc w:val="both"/>
    </w:pPr>
    <w:rPr>
      <w:rFonts w:ascii="Times New Roman" w:eastAsia="MS Mincho" w:hAnsi="Times New Roman" w:cs="Times New Roman"/>
      <w:lang w:eastAsia="zh-CN"/>
    </w:rPr>
  </w:style>
  <w:style w:type="paragraph" w:customStyle="1" w:styleId="CharCharCharCharCharCharCharCharCharChar">
    <w:name w:val="Char Char Char Char Char Char Char Char Char Char"/>
    <w:basedOn w:val="Norml"/>
    <w:rsid w:val="00166167"/>
    <w:pPr>
      <w:spacing w:after="160" w:line="240" w:lineRule="exact"/>
    </w:pPr>
    <w:rPr>
      <w:rFonts w:ascii="Tahoma" w:hAnsi="Tahoma" w:cs="Tahoma"/>
      <w:sz w:val="20"/>
      <w:szCs w:val="20"/>
      <w:lang w:val="en-US" w:eastAsia="en-US"/>
    </w:rPr>
  </w:style>
  <w:style w:type="paragraph" w:customStyle="1" w:styleId="StlusFelsorolas10ptAutomatikusUtna6pt">
    <w:name w:val="Stílus _Felsorolas + 10 pt Automatikus Utána:  6 pt"/>
    <w:basedOn w:val="Norml"/>
    <w:rsid w:val="00166167"/>
    <w:pPr>
      <w:keepNext/>
      <w:tabs>
        <w:tab w:val="num" w:pos="320"/>
      </w:tabs>
      <w:spacing w:before="120" w:after="120"/>
      <w:ind w:left="320" w:hanging="360"/>
      <w:jc w:val="both"/>
    </w:pPr>
    <w:rPr>
      <w:rFonts w:ascii="Times New Roman" w:hAnsi="Times New Roman" w:cs="Times New Roman"/>
      <w:sz w:val="20"/>
      <w:szCs w:val="20"/>
    </w:rPr>
  </w:style>
  <w:style w:type="paragraph" w:customStyle="1" w:styleId="StlusOkeFelsorolas10ptAutomatikus">
    <w:name w:val="Stílus OkeFelsorolas + 10 pt Automatikus"/>
    <w:basedOn w:val="Norml"/>
    <w:rsid w:val="00166167"/>
    <w:pPr>
      <w:keepNext/>
      <w:tabs>
        <w:tab w:val="num" w:pos="320"/>
      </w:tabs>
      <w:spacing w:before="120" w:after="120"/>
      <w:ind w:left="320" w:hanging="360"/>
      <w:jc w:val="both"/>
    </w:pPr>
    <w:rPr>
      <w:rFonts w:ascii="Times New Roman" w:hAnsi="Times New Roman" w:cs="Times New Roman"/>
      <w:sz w:val="20"/>
      <w:szCs w:val="20"/>
    </w:rPr>
  </w:style>
  <w:style w:type="paragraph" w:customStyle="1" w:styleId="Bajuszcmsor3">
    <w:name w:val="Bajusz címsor3"/>
    <w:basedOn w:val="Norml"/>
    <w:rsid w:val="00166167"/>
    <w:pPr>
      <w:keepNext/>
      <w:spacing w:before="240" w:after="120"/>
      <w:ind w:left="227"/>
    </w:pPr>
    <w:rPr>
      <w:rFonts w:ascii="Arial" w:hAnsi="Arial" w:cs="Arial"/>
      <w:b/>
      <w:bCs/>
      <w:sz w:val="22"/>
      <w:szCs w:val="22"/>
    </w:rPr>
  </w:style>
  <w:style w:type="paragraph" w:customStyle="1" w:styleId="StlusNorml110pt">
    <w:name w:val="Stílus Normál1 + 10 pt"/>
    <w:basedOn w:val="Norml1"/>
    <w:autoRedefine/>
    <w:rsid w:val="00166167"/>
    <w:pPr>
      <w:keepNext/>
      <w:spacing w:line="240" w:lineRule="auto"/>
    </w:pPr>
    <w:rPr>
      <w:sz w:val="20"/>
      <w:szCs w:val="20"/>
    </w:rPr>
  </w:style>
  <w:style w:type="paragraph" w:customStyle="1" w:styleId="Char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Char"/>
    <w:basedOn w:val="Norml"/>
    <w:rsid w:val="00166167"/>
    <w:pPr>
      <w:spacing w:after="160" w:line="240" w:lineRule="exact"/>
      <w:jc w:val="both"/>
    </w:pPr>
    <w:rPr>
      <w:rFonts w:ascii="Verdana" w:hAnsi="Verdana" w:cs="Verdana"/>
      <w:sz w:val="20"/>
      <w:szCs w:val="20"/>
      <w:lang w:val="en-US" w:eastAsia="en-US"/>
    </w:rPr>
  </w:style>
  <w:style w:type="paragraph" w:customStyle="1" w:styleId="felsorolsVGT">
    <w:name w:val="felsorolás VGT"/>
    <w:basedOn w:val="Norml"/>
    <w:rsid w:val="00166167"/>
    <w:pPr>
      <w:keepNext/>
      <w:numPr>
        <w:numId w:val="16"/>
      </w:numPr>
      <w:spacing w:before="120" w:after="120"/>
      <w:jc w:val="both"/>
    </w:pPr>
    <w:rPr>
      <w:rFonts w:ascii="Times New Roman" w:hAnsi="Times New Roman" w:cs="Times New Roman"/>
    </w:rPr>
  </w:style>
  <w:style w:type="paragraph" w:customStyle="1" w:styleId="xl68">
    <w:name w:val="xl68"/>
    <w:basedOn w:val="Norml"/>
    <w:rsid w:val="00166167"/>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rPr>
  </w:style>
  <w:style w:type="paragraph" w:customStyle="1" w:styleId="NORML0">
    <w:name w:val="NORMÁL"/>
    <w:basedOn w:val="Norml"/>
    <w:rsid w:val="00166167"/>
    <w:pPr>
      <w:keepNext/>
      <w:spacing w:before="120" w:after="120"/>
      <w:jc w:val="both"/>
    </w:pPr>
    <w:rPr>
      <w:rFonts w:ascii="Times New Roman" w:hAnsi="Times New Roman" w:cs="Times New Roman"/>
      <w:lang w:eastAsia="en-US"/>
    </w:rPr>
  </w:style>
  <w:style w:type="paragraph" w:customStyle="1" w:styleId="Normal1">
    <w:name w:val="Normal1"/>
    <w:basedOn w:val="Norml"/>
    <w:rsid w:val="00166167"/>
    <w:pPr>
      <w:keepNext/>
      <w:suppressAutoHyphens/>
      <w:autoSpaceDE w:val="0"/>
      <w:spacing w:before="57" w:after="120"/>
      <w:ind w:left="1417"/>
      <w:jc w:val="both"/>
    </w:pPr>
    <w:rPr>
      <w:rFonts w:ascii="Times New Roman" w:hAnsi="Times New Roman" w:cs="Times New Roman"/>
      <w:lang w:eastAsia="ar-SA"/>
    </w:rPr>
  </w:style>
  <w:style w:type="character" w:customStyle="1" w:styleId="Bekezdsalap-bettpus">
    <w:name w:val="Bekezdés alap-betűtípus"/>
    <w:rsid w:val="00166167"/>
  </w:style>
  <w:style w:type="paragraph" w:customStyle="1" w:styleId="Cm1">
    <w:name w:val="Cím1"/>
    <w:basedOn w:val="Norml"/>
    <w:uiPriority w:val="99"/>
    <w:rsid w:val="00166167"/>
    <w:pPr>
      <w:keepNext/>
      <w:spacing w:before="100" w:beforeAutospacing="1" w:after="100" w:afterAutospacing="1"/>
      <w:jc w:val="both"/>
    </w:pPr>
    <w:rPr>
      <w:rFonts w:ascii="Times New Roman" w:hAnsi="Times New Roman" w:cs="Times New Roman"/>
    </w:rPr>
  </w:style>
  <w:style w:type="paragraph" w:customStyle="1" w:styleId="StlusKpalrs">
    <w:name w:val="Stílus Képaláírás"/>
    <w:aliases w:val="Figure 1 + Dőlt"/>
    <w:basedOn w:val="Kpalrs"/>
    <w:link w:val="StlusKpalrsChar"/>
    <w:rsid w:val="00166167"/>
    <w:pPr>
      <w:spacing w:before="120" w:after="60" w:line="240" w:lineRule="auto"/>
      <w:ind w:left="0" w:firstLine="0"/>
      <w:jc w:val="center"/>
    </w:pPr>
    <w:rPr>
      <w:b/>
      <w:i/>
      <w:noProof/>
      <w:sz w:val="24"/>
    </w:rPr>
  </w:style>
  <w:style w:type="paragraph" w:customStyle="1" w:styleId="tabli">
    <w:name w:val="tabli"/>
    <w:basedOn w:val="Norml"/>
    <w:rsid w:val="00166167"/>
    <w:pPr>
      <w:keepNext/>
      <w:spacing w:before="120" w:after="120"/>
      <w:ind w:right="50"/>
    </w:pPr>
    <w:rPr>
      <w:rFonts w:ascii="Times New Roman" w:hAnsi="Times New Roman" w:cs="Times New Roman"/>
      <w:sz w:val="20"/>
      <w:szCs w:val="20"/>
    </w:rPr>
  </w:style>
  <w:style w:type="character" w:customStyle="1" w:styleId="StlusKpalrsChar">
    <w:name w:val="Stílus Képaláírás Char"/>
    <w:aliases w:val="Figure 1 + Dőlt Char"/>
    <w:link w:val="StlusKpalrs"/>
    <w:locked/>
    <w:rsid w:val="00166167"/>
    <w:rPr>
      <w:rFonts w:ascii="Arial Narrow" w:eastAsia="Times New Roman" w:hAnsi="Arial Narrow" w:cs="Times New Roman"/>
      <w:b/>
      <w:i/>
      <w:noProof/>
      <w:sz w:val="24"/>
      <w:szCs w:val="20"/>
    </w:rPr>
  </w:style>
  <w:style w:type="paragraph" w:customStyle="1" w:styleId="StlusStlusKpalrs">
    <w:name w:val="Stílus Stílus Képaláírás"/>
    <w:aliases w:val="Figure 1 + Dőlt + Nem Dőlt"/>
    <w:basedOn w:val="StlusKpalrs"/>
    <w:link w:val="StlusStlusKpalrsChar"/>
    <w:rsid w:val="00166167"/>
    <w:rPr>
      <w:bCs/>
      <w:iCs/>
      <w:szCs w:val="24"/>
    </w:rPr>
  </w:style>
  <w:style w:type="character" w:customStyle="1" w:styleId="StlusStlusKpalrsChar">
    <w:name w:val="Stílus Stílus Képaláírás Char"/>
    <w:aliases w:val="Figure 1 + Dőlt + Nem Dőlt Char"/>
    <w:link w:val="StlusStlusKpalrs"/>
    <w:locked/>
    <w:rsid w:val="00166167"/>
    <w:rPr>
      <w:rFonts w:ascii="Arial Narrow" w:eastAsia="Times New Roman" w:hAnsi="Arial Narrow" w:cs="Times New Roman"/>
      <w:b/>
      <w:bCs/>
      <w:i/>
      <w:iCs/>
      <w:noProof/>
      <w:sz w:val="24"/>
      <w:szCs w:val="24"/>
    </w:rPr>
  </w:style>
  <w:style w:type="paragraph" w:customStyle="1" w:styleId="Cmsor20">
    <w:name w:val="Címsor2"/>
    <w:basedOn w:val="Norml"/>
    <w:rsid w:val="00166167"/>
    <w:pPr>
      <w:jc w:val="both"/>
    </w:pPr>
    <w:rPr>
      <w:rFonts w:ascii="Times New Roman" w:hAnsi="Times New Roman" w:cs="Times New Roman"/>
      <w:b/>
      <w:bCs/>
      <w:caps/>
      <w:sz w:val="28"/>
      <w:szCs w:val="28"/>
    </w:rPr>
  </w:style>
  <w:style w:type="paragraph" w:customStyle="1" w:styleId="Cmsor31">
    <w:name w:val="Címsor3"/>
    <w:basedOn w:val="Cmsor1"/>
    <w:rsid w:val="00166167"/>
    <w:pPr>
      <w:pageBreakBefore/>
      <w:numPr>
        <w:numId w:val="0"/>
      </w:numPr>
      <w:tabs>
        <w:tab w:val="num" w:pos="720"/>
      </w:tabs>
      <w:spacing w:after="240"/>
      <w:ind w:left="720" w:hanging="360"/>
    </w:pPr>
    <w:rPr>
      <w:kern w:val="32"/>
      <w:sz w:val="26"/>
      <w:szCs w:val="26"/>
    </w:rPr>
  </w:style>
  <w:style w:type="paragraph" w:customStyle="1" w:styleId="Cmsor50">
    <w:name w:val="Címsor5"/>
    <w:basedOn w:val="Cmsor1"/>
    <w:rsid w:val="00166167"/>
    <w:pPr>
      <w:pageBreakBefore/>
      <w:numPr>
        <w:numId w:val="0"/>
      </w:numPr>
      <w:tabs>
        <w:tab w:val="num" w:pos="720"/>
      </w:tabs>
      <w:spacing w:after="240"/>
      <w:ind w:left="720" w:hanging="360"/>
    </w:pPr>
    <w:rPr>
      <w:b w:val="0"/>
      <w:bCs w:val="0"/>
      <w:i/>
      <w:iCs/>
      <w:kern w:val="32"/>
      <w:sz w:val="26"/>
      <w:szCs w:val="26"/>
    </w:rPr>
  </w:style>
  <w:style w:type="character" w:customStyle="1" w:styleId="SzvegtrzsChar2">
    <w:name w:val="Szövegtörzs Char2"/>
    <w:aliases w:val="Szövegtörzs Char1 Char11,Szövegtörzs Char Char Char11,Szövegtörzs Char Char2,Szövegtörzs Char1 Char Char11,Szövegtörzs Char Char Char Char11,Szövegtörzs Char1 Char Char Char2,Szövegtörzs Char Char Char Char Char11"/>
    <w:rsid w:val="00166167"/>
    <w:rPr>
      <w:sz w:val="24"/>
      <w:lang w:val="hu-HU" w:eastAsia="hu-HU"/>
    </w:rPr>
  </w:style>
  <w:style w:type="paragraph" w:customStyle="1" w:styleId="BodyText31">
    <w:name w:val="Body Text 31"/>
    <w:basedOn w:val="Norml"/>
    <w:rsid w:val="00166167"/>
    <w:pPr>
      <w:keepNext/>
      <w:spacing w:before="120" w:after="120"/>
      <w:jc w:val="both"/>
    </w:pPr>
    <w:rPr>
      <w:rFonts w:ascii="Times New Roman" w:hAnsi="Times New Roman" w:cs="Times New Roman"/>
      <w:lang w:eastAsia="en-US"/>
    </w:rPr>
  </w:style>
  <w:style w:type="paragraph" w:styleId="Befejezs">
    <w:name w:val="Closing"/>
    <w:basedOn w:val="Norml"/>
    <w:link w:val="BefejezsChar"/>
    <w:uiPriority w:val="99"/>
    <w:rsid w:val="00166167"/>
    <w:pPr>
      <w:ind w:left="4252"/>
      <w:jc w:val="both"/>
    </w:pPr>
    <w:rPr>
      <w:rFonts w:ascii="Times New Roman" w:hAnsi="Times New Roman" w:cs="Times New Roman"/>
    </w:rPr>
  </w:style>
  <w:style w:type="character" w:customStyle="1" w:styleId="BefejezsChar">
    <w:name w:val="Befejezés Char"/>
    <w:basedOn w:val="Bekezdsalapbettpusa"/>
    <w:link w:val="Befejezs"/>
    <w:uiPriority w:val="99"/>
    <w:rsid w:val="00166167"/>
    <w:rPr>
      <w:rFonts w:ascii="Times New Roman" w:eastAsia="Times New Roman" w:hAnsi="Times New Roman" w:cs="Times New Roman"/>
      <w:sz w:val="24"/>
      <w:szCs w:val="24"/>
    </w:rPr>
  </w:style>
  <w:style w:type="paragraph" w:customStyle="1" w:styleId="StlusCmsor4Char">
    <w:name w:val="Stílus Címsor 4 Char"/>
    <w:basedOn w:val="Cmsor30"/>
    <w:link w:val="StlusCmsor4CharChar"/>
    <w:rsid w:val="00166167"/>
    <w:pPr>
      <w:numPr>
        <w:ilvl w:val="2"/>
      </w:numPr>
      <w:tabs>
        <w:tab w:val="num" w:pos="720"/>
      </w:tabs>
      <w:spacing w:after="120"/>
      <w:ind w:left="720" w:hanging="720"/>
      <w:jc w:val="both"/>
    </w:pPr>
    <w:rPr>
      <w:rFonts w:ascii="Times New Roman" w:hAnsi="Times New Roman"/>
      <w:bCs w:val="0"/>
      <w:szCs w:val="20"/>
      <w:u w:val="single"/>
    </w:rPr>
  </w:style>
  <w:style w:type="character" w:customStyle="1" w:styleId="StlusCmsor4CharChar">
    <w:name w:val="Stílus Címsor 4 Char Char"/>
    <w:link w:val="StlusCmsor4Char"/>
    <w:locked/>
    <w:rsid w:val="00166167"/>
    <w:rPr>
      <w:rFonts w:ascii="Times New Roman" w:eastAsia="Times New Roman" w:hAnsi="Times New Roman" w:cs="Times New Roman"/>
      <w:b/>
      <w:sz w:val="26"/>
      <w:szCs w:val="20"/>
      <w:u w:val="single"/>
    </w:rPr>
  </w:style>
  <w:style w:type="paragraph" w:customStyle="1" w:styleId="Cmsor5BAP">
    <w:name w:val="Címsor5BAP"/>
    <w:basedOn w:val="Cmsor5"/>
    <w:rsid w:val="00166167"/>
    <w:pPr>
      <w:keepNext/>
      <w:numPr>
        <w:numId w:val="17"/>
      </w:numPr>
      <w:tabs>
        <w:tab w:val="clear" w:pos="600"/>
        <w:tab w:val="num" w:pos="3600"/>
      </w:tabs>
      <w:suppressAutoHyphens/>
      <w:ind w:left="3600"/>
    </w:pPr>
    <w:rPr>
      <w:rFonts w:ascii="Times New Roman" w:hAnsi="Times New Roman"/>
      <w:i/>
      <w:iCs/>
      <w:smallCaps/>
      <w:sz w:val="24"/>
      <w:szCs w:val="24"/>
      <w:u w:val="single"/>
      <w:lang w:val="en-GB" w:eastAsia="ar-SA"/>
    </w:rPr>
  </w:style>
  <w:style w:type="paragraph" w:customStyle="1" w:styleId="Stlus3">
    <w:name w:val="Stílus3"/>
    <w:basedOn w:val="Norml"/>
    <w:rsid w:val="00166167"/>
    <w:pPr>
      <w:keepNext/>
      <w:spacing w:before="120" w:after="120"/>
      <w:jc w:val="both"/>
    </w:pPr>
    <w:rPr>
      <w:rFonts w:ascii="Times New Roman" w:hAnsi="Times New Roman" w:cs="Times New Roman"/>
      <w:i/>
      <w:iCs/>
      <w:lang w:eastAsia="en-US"/>
    </w:rPr>
  </w:style>
  <w:style w:type="paragraph" w:styleId="Szvegblokk">
    <w:name w:val="Block Text"/>
    <w:basedOn w:val="Norml"/>
    <w:uiPriority w:val="99"/>
    <w:rsid w:val="00166167"/>
    <w:pPr>
      <w:spacing w:before="80" w:after="40"/>
      <w:ind w:left="397" w:right="397"/>
      <w:jc w:val="both"/>
    </w:pPr>
    <w:rPr>
      <w:rFonts w:ascii="Times New Roman" w:hAnsi="Times New Roman" w:cs="Times New Roman"/>
      <w:sz w:val="26"/>
      <w:szCs w:val="26"/>
    </w:rPr>
  </w:style>
  <w:style w:type="paragraph" w:customStyle="1" w:styleId="Normal2">
    <w:name w:val="Normal2"/>
    <w:basedOn w:val="Norml"/>
    <w:next w:val="Norml"/>
    <w:rsid w:val="00166167"/>
    <w:pPr>
      <w:keepNext/>
      <w:autoSpaceDE w:val="0"/>
      <w:autoSpaceDN w:val="0"/>
      <w:adjustRightInd w:val="0"/>
      <w:spacing w:before="120" w:after="120"/>
    </w:pPr>
    <w:rPr>
      <w:rFonts w:ascii="Times New Roman" w:hAnsi="Times New Roman" w:cs="Times New Roman"/>
      <w:sz w:val="20"/>
      <w:szCs w:val="20"/>
    </w:rPr>
  </w:style>
  <w:style w:type="character" w:customStyle="1" w:styleId="text3b">
    <w:name w:val="text3b"/>
    <w:rsid w:val="00166167"/>
    <w:rPr>
      <w:rFonts w:cs="Times New Roman"/>
    </w:rPr>
  </w:style>
  <w:style w:type="paragraph" w:customStyle="1" w:styleId="tblzat">
    <w:name w:val="táblázat"/>
    <w:basedOn w:val="Norml"/>
    <w:rsid w:val="00166167"/>
    <w:pPr>
      <w:widowControl w:val="0"/>
      <w:suppressLineNumbers/>
      <w:suppressAutoHyphens/>
      <w:spacing w:before="120" w:after="120"/>
    </w:pPr>
    <w:rPr>
      <w:rFonts w:ascii="Times New Roman" w:hAnsi="Times New Roman" w:cs="Times New Roman"/>
      <w:i/>
      <w:iCs/>
      <w:kern w:val="1"/>
    </w:rPr>
  </w:style>
  <w:style w:type="paragraph" w:customStyle="1" w:styleId="Point1">
    <w:name w:val="Point 1"/>
    <w:basedOn w:val="Norml"/>
    <w:rsid w:val="00166167"/>
    <w:pPr>
      <w:keepNext/>
      <w:spacing w:before="120" w:after="120"/>
      <w:ind w:left="1418" w:hanging="567"/>
      <w:jc w:val="both"/>
    </w:pPr>
    <w:rPr>
      <w:rFonts w:ascii="Times New Roman" w:hAnsi="Times New Roman" w:cs="Times New Roman"/>
      <w:lang w:eastAsia="fr-BE"/>
    </w:rPr>
  </w:style>
  <w:style w:type="paragraph" w:customStyle="1" w:styleId="kisregiobekezdcim">
    <w:name w:val="kisregio bekezdcim"/>
    <w:basedOn w:val="Norml"/>
    <w:rsid w:val="00166167"/>
    <w:pPr>
      <w:keepNext/>
      <w:suppressAutoHyphens/>
      <w:spacing w:before="120" w:after="120"/>
      <w:ind w:left="432" w:hanging="432"/>
    </w:pPr>
    <w:rPr>
      <w:rFonts w:ascii="Times New Roman" w:hAnsi="Times New Roman" w:cs="Times New Roman"/>
      <w:lang w:eastAsia="ar-SA"/>
    </w:rPr>
  </w:style>
  <w:style w:type="paragraph" w:customStyle="1" w:styleId="Normlbekezds">
    <w:name w:val="Normál bekezdés"/>
    <w:basedOn w:val="Norml"/>
    <w:rsid w:val="00166167"/>
    <w:pPr>
      <w:keepNext/>
      <w:spacing w:before="120" w:after="120"/>
      <w:jc w:val="both"/>
    </w:pPr>
    <w:rPr>
      <w:rFonts w:ascii="Times New Roman" w:hAnsi="Times New Roman" w:cs="Times New Roman"/>
    </w:rPr>
  </w:style>
  <w:style w:type="paragraph" w:customStyle="1" w:styleId="Bajuszcmsor2">
    <w:name w:val="Bajusz címsor2"/>
    <w:basedOn w:val="Norml"/>
    <w:next w:val="Norml"/>
    <w:rsid w:val="00166167"/>
    <w:pPr>
      <w:keepNext/>
      <w:spacing w:before="360" w:after="120"/>
    </w:pPr>
    <w:rPr>
      <w:rFonts w:ascii="Arial" w:hAnsi="Arial" w:cs="Arial"/>
      <w:b/>
      <w:bCs/>
      <w:i/>
      <w:iCs/>
    </w:rPr>
  </w:style>
  <w:style w:type="paragraph" w:customStyle="1" w:styleId="Bekezds">
    <w:name w:val="Bekezdés"/>
    <w:basedOn w:val="Norml"/>
    <w:rsid w:val="00166167"/>
    <w:pPr>
      <w:keepNext/>
      <w:spacing w:before="120" w:after="120"/>
      <w:jc w:val="both"/>
    </w:pPr>
    <w:rPr>
      <w:rFonts w:ascii="Times New Roman" w:hAnsi="Times New Roman" w:cs="Times New Roman"/>
    </w:rPr>
  </w:style>
  <w:style w:type="paragraph" w:customStyle="1" w:styleId="Tblzat0">
    <w:name w:val="Táblázat"/>
    <w:basedOn w:val="Norml"/>
    <w:rsid w:val="00166167"/>
    <w:pPr>
      <w:keepNext/>
      <w:spacing w:before="60" w:after="60"/>
    </w:pPr>
    <w:rPr>
      <w:rFonts w:ascii="Arial" w:hAnsi="Arial" w:cs="Arial"/>
    </w:rPr>
  </w:style>
  <w:style w:type="paragraph" w:customStyle="1" w:styleId="Tblzatfejlc">
    <w:name w:val="Táblázat fejléc"/>
    <w:basedOn w:val="Norml"/>
    <w:next w:val="Norml"/>
    <w:rsid w:val="00166167"/>
    <w:pPr>
      <w:keepNext/>
      <w:tabs>
        <w:tab w:val="left" w:pos="4536"/>
      </w:tabs>
      <w:spacing w:before="120" w:after="120"/>
      <w:jc w:val="center"/>
    </w:pPr>
    <w:rPr>
      <w:rFonts w:ascii="Arial" w:hAnsi="Arial" w:cs="Arial"/>
      <w:b/>
      <w:bCs/>
      <w:caps/>
      <w:sz w:val="16"/>
      <w:szCs w:val="16"/>
    </w:rPr>
  </w:style>
  <w:style w:type="character" w:customStyle="1" w:styleId="PusksErika">
    <w:name w:val="Puskás Erika"/>
    <w:semiHidden/>
    <w:rsid w:val="00166167"/>
    <w:rPr>
      <w:rFonts w:ascii="Arial" w:hAnsi="Arial"/>
      <w:color w:val="000080"/>
      <w:sz w:val="20"/>
    </w:rPr>
  </w:style>
  <w:style w:type="paragraph" w:customStyle="1" w:styleId="Szvegkzicm">
    <w:name w:val="Szövegközi cím"/>
    <w:basedOn w:val="Szvegtrzs"/>
    <w:link w:val="SzvegkzicmChar"/>
    <w:rsid w:val="00166167"/>
    <w:pPr>
      <w:spacing w:before="120"/>
    </w:pPr>
    <w:rPr>
      <w:rFonts w:ascii="Arial" w:hAnsi="Arial"/>
      <w:b/>
      <w:smallCaps/>
      <w:color w:val="800000"/>
      <w:sz w:val="22"/>
    </w:rPr>
  </w:style>
  <w:style w:type="character" w:customStyle="1" w:styleId="SzvegkzicmChar">
    <w:name w:val="Szövegközi cím Char"/>
    <w:link w:val="Szvegkzicm"/>
    <w:locked/>
    <w:rsid w:val="00166167"/>
    <w:rPr>
      <w:rFonts w:ascii="Arial" w:eastAsia="Times New Roman" w:hAnsi="Arial" w:cs="Times New Roman"/>
      <w:b/>
      <w:smallCaps/>
      <w:color w:val="800000"/>
      <w:szCs w:val="20"/>
    </w:rPr>
  </w:style>
  <w:style w:type="character" w:customStyle="1" w:styleId="cm4">
    <w:name w:val="cím4"/>
    <w:rsid w:val="00166167"/>
    <w:rPr>
      <w:b/>
      <w:i/>
    </w:rPr>
  </w:style>
  <w:style w:type="paragraph" w:customStyle="1" w:styleId="Felsorols123">
    <w:name w:val="Felsorolás 1.2.3."/>
    <w:basedOn w:val="Norml"/>
    <w:rsid w:val="00166167"/>
    <w:pPr>
      <w:numPr>
        <w:numId w:val="18"/>
      </w:numPr>
      <w:spacing w:before="60" w:after="60"/>
      <w:jc w:val="both"/>
    </w:pPr>
    <w:rPr>
      <w:rFonts w:ascii="Verdana" w:hAnsi="Verdana" w:cs="Verdana"/>
      <w:sz w:val="20"/>
      <w:szCs w:val="20"/>
    </w:rPr>
  </w:style>
  <w:style w:type="paragraph" w:customStyle="1" w:styleId="CharCharCharCharCharCharCharCharCharCharCharCharCharCharCharCharCharCharCharCharCharCharCharCharCharCharCharCharCharCharCharCharCharCharCharCharCharCharChar1">
    <w:name w:val="Char Char Char Char Char Char Char Char Char Char Char Char Char Char Char Char Char Char Char Char Char Char Char Char Char Char Char Char Char Char Char Char Char Char Char Char Char Char Char1"/>
    <w:basedOn w:val="Norml"/>
    <w:rsid w:val="00166167"/>
    <w:pPr>
      <w:spacing w:before="120" w:after="120"/>
      <w:jc w:val="both"/>
    </w:pPr>
    <w:rPr>
      <w:rFonts w:ascii="Verdana" w:hAnsi="Verdana" w:cs="Verdana"/>
      <w:sz w:val="20"/>
      <w:szCs w:val="20"/>
      <w:lang w:val="en-US" w:eastAsia="en-US"/>
    </w:rPr>
  </w:style>
  <w:style w:type="paragraph" w:customStyle="1" w:styleId="xl22">
    <w:name w:val="xl22"/>
    <w:basedOn w:val="Norml"/>
    <w:rsid w:val="00166167"/>
    <w:pPr>
      <w:pBdr>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Arial Unicode MS" w:hAnsi="Times New Roman" w:cs="Times New Roman"/>
    </w:rPr>
  </w:style>
  <w:style w:type="paragraph" w:customStyle="1" w:styleId="xl26">
    <w:name w:val="xl26"/>
    <w:basedOn w:val="Norml"/>
    <w:rsid w:val="00166167"/>
    <w:pPr>
      <w:spacing w:before="100" w:beforeAutospacing="1" w:after="100" w:afterAutospacing="1"/>
      <w:jc w:val="both"/>
      <w:textAlignment w:val="top"/>
    </w:pPr>
    <w:rPr>
      <w:rFonts w:ascii="Times New Roman" w:eastAsia="Arial Unicode MS" w:hAnsi="Times New Roman" w:cs="Times New Roman"/>
      <w:b/>
      <w:bCs/>
    </w:rPr>
  </w:style>
  <w:style w:type="paragraph" w:customStyle="1" w:styleId="xl23">
    <w:name w:val="xl23"/>
    <w:basedOn w:val="Norml"/>
    <w:rsid w:val="0016616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Arial Unicode MS" w:hAnsi="Times New Roman" w:cs="Times New Roman"/>
    </w:rPr>
  </w:style>
  <w:style w:type="paragraph" w:customStyle="1" w:styleId="xl24">
    <w:name w:val="xl24"/>
    <w:basedOn w:val="Norml"/>
    <w:rsid w:val="00166167"/>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top"/>
    </w:pPr>
    <w:rPr>
      <w:rFonts w:ascii="Times New Roman" w:eastAsia="Arial Unicode MS" w:hAnsi="Times New Roman" w:cs="Times New Roman"/>
      <w:b/>
      <w:bCs/>
    </w:rPr>
  </w:style>
  <w:style w:type="paragraph" w:customStyle="1" w:styleId="xl25">
    <w:name w:val="xl25"/>
    <w:basedOn w:val="Norml"/>
    <w:rsid w:val="0016616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top"/>
    </w:pPr>
    <w:rPr>
      <w:rFonts w:ascii="Times New Roman" w:eastAsia="Arial Unicode MS" w:hAnsi="Times New Roman" w:cs="Times New Roman"/>
      <w:b/>
      <w:bCs/>
    </w:rPr>
  </w:style>
  <w:style w:type="paragraph" w:customStyle="1" w:styleId="xl27">
    <w:name w:val="xl27"/>
    <w:basedOn w:val="Norml"/>
    <w:rsid w:val="00166167"/>
    <w:pPr>
      <w:pBdr>
        <w:left w:val="single" w:sz="4" w:space="0" w:color="auto"/>
      </w:pBdr>
      <w:spacing w:before="100" w:beforeAutospacing="1" w:after="100" w:afterAutospacing="1"/>
      <w:jc w:val="center"/>
      <w:textAlignment w:val="top"/>
    </w:pPr>
    <w:rPr>
      <w:rFonts w:ascii="Times New Roman" w:eastAsia="Arial Unicode MS" w:hAnsi="Times New Roman" w:cs="Times New Roman"/>
      <w:b/>
      <w:bCs/>
    </w:rPr>
  </w:style>
  <w:style w:type="paragraph" w:customStyle="1" w:styleId="xl28">
    <w:name w:val="xl28"/>
    <w:basedOn w:val="Norml"/>
    <w:rsid w:val="00166167"/>
    <w:pPr>
      <w:pBdr>
        <w:right w:val="single" w:sz="4" w:space="0" w:color="auto"/>
      </w:pBdr>
      <w:spacing w:before="100" w:beforeAutospacing="1" w:after="100" w:afterAutospacing="1"/>
      <w:jc w:val="center"/>
      <w:textAlignment w:val="top"/>
    </w:pPr>
    <w:rPr>
      <w:rFonts w:ascii="Times New Roman" w:eastAsia="Arial Unicode MS" w:hAnsi="Times New Roman" w:cs="Times New Roman"/>
      <w:b/>
      <w:bCs/>
    </w:rPr>
  </w:style>
  <w:style w:type="paragraph" w:customStyle="1" w:styleId="xl29">
    <w:name w:val="xl29"/>
    <w:basedOn w:val="Norml"/>
    <w:rsid w:val="00166167"/>
    <w:pPr>
      <w:pBdr>
        <w:left w:val="single" w:sz="4" w:space="0" w:color="auto"/>
      </w:pBdr>
      <w:spacing w:before="100" w:beforeAutospacing="1" w:after="100" w:afterAutospacing="1"/>
      <w:jc w:val="center"/>
      <w:textAlignment w:val="top"/>
    </w:pPr>
    <w:rPr>
      <w:rFonts w:ascii="Times New Roman" w:eastAsia="Arial Unicode MS" w:hAnsi="Times New Roman" w:cs="Times New Roman"/>
    </w:rPr>
  </w:style>
  <w:style w:type="paragraph" w:customStyle="1" w:styleId="xl30">
    <w:name w:val="xl30"/>
    <w:basedOn w:val="Norml"/>
    <w:rsid w:val="00166167"/>
    <w:pPr>
      <w:pBdr>
        <w:right w:val="single" w:sz="4" w:space="0" w:color="auto"/>
      </w:pBdr>
      <w:spacing w:before="100" w:beforeAutospacing="1" w:after="100" w:afterAutospacing="1"/>
      <w:jc w:val="center"/>
      <w:textAlignment w:val="top"/>
    </w:pPr>
    <w:rPr>
      <w:rFonts w:ascii="Times New Roman" w:eastAsia="Arial Unicode MS" w:hAnsi="Times New Roman" w:cs="Times New Roman"/>
    </w:rPr>
  </w:style>
  <w:style w:type="paragraph" w:customStyle="1" w:styleId="trls">
    <w:name w:val="törlés"/>
    <w:basedOn w:val="Norml"/>
    <w:rsid w:val="00166167"/>
    <w:pPr>
      <w:jc w:val="both"/>
    </w:pPr>
    <w:rPr>
      <w:rFonts w:ascii="Times New Roman" w:hAnsi="Times New Roman" w:cs="Times New Roman"/>
      <w:sz w:val="20"/>
      <w:szCs w:val="20"/>
      <w:lang w:val="en-US"/>
    </w:rPr>
  </w:style>
  <w:style w:type="paragraph" w:customStyle="1" w:styleId="Munkacme">
    <w:name w:val="Munka címe"/>
    <w:basedOn w:val="Norml"/>
    <w:rsid w:val="00166167"/>
    <w:pPr>
      <w:spacing w:before="240" w:line="480" w:lineRule="auto"/>
      <w:jc w:val="center"/>
    </w:pPr>
    <w:rPr>
      <w:rFonts w:ascii="Arial" w:hAnsi="Arial" w:cs="Arial"/>
      <w:b/>
      <w:bCs/>
      <w:caps/>
      <w:sz w:val="32"/>
      <w:szCs w:val="32"/>
    </w:rPr>
  </w:style>
  <w:style w:type="paragraph" w:customStyle="1" w:styleId="Default">
    <w:name w:val="Default"/>
    <w:rsid w:val="00166167"/>
    <w:pPr>
      <w:autoSpaceDE w:val="0"/>
      <w:autoSpaceDN w:val="0"/>
      <w:adjustRightInd w:val="0"/>
      <w:spacing w:after="0" w:line="240" w:lineRule="auto"/>
    </w:pPr>
    <w:rPr>
      <w:rFonts w:ascii="Times New Roman" w:eastAsia="Times New Roman" w:hAnsi="Times New Roman" w:cs="Times New Roman"/>
      <w:color w:val="000000"/>
      <w:sz w:val="24"/>
      <w:szCs w:val="24"/>
      <w:lang w:eastAsia="hu-HU"/>
    </w:rPr>
  </w:style>
  <w:style w:type="paragraph" w:customStyle="1" w:styleId="EzAlap0">
    <w:name w:val="Ez_Alap0"/>
    <w:basedOn w:val="Norml"/>
    <w:rsid w:val="00166167"/>
    <w:pPr>
      <w:spacing w:line="300" w:lineRule="atLeast"/>
      <w:jc w:val="both"/>
    </w:pPr>
    <w:rPr>
      <w:rFonts w:ascii="Times New Roman" w:hAnsi="Times New Roman" w:cs="Times New Roman"/>
    </w:rPr>
  </w:style>
  <w:style w:type="paragraph" w:customStyle="1" w:styleId="normalj">
    <w:name w:val="normalj"/>
    <w:basedOn w:val="Norml"/>
    <w:rsid w:val="00166167"/>
    <w:pPr>
      <w:keepNext/>
      <w:spacing w:before="100" w:beforeAutospacing="1" w:after="100" w:afterAutospacing="1"/>
    </w:pPr>
    <w:rPr>
      <w:rFonts w:ascii="Times New Roman" w:hAnsi="Times New Roman" w:cs="Times New Roman"/>
    </w:rPr>
  </w:style>
  <w:style w:type="paragraph" w:customStyle="1" w:styleId="szoveg">
    <w:name w:val="szoveg"/>
    <w:basedOn w:val="Norml"/>
    <w:rsid w:val="00166167"/>
    <w:pPr>
      <w:keepNext/>
      <w:tabs>
        <w:tab w:val="left" w:pos="1134"/>
      </w:tabs>
      <w:spacing w:before="120" w:after="120"/>
      <w:ind w:left="1134"/>
      <w:jc w:val="both"/>
    </w:pPr>
    <w:rPr>
      <w:rFonts w:ascii="Times New Roman" w:hAnsi="Times New Roman" w:cs="Times New Roman"/>
    </w:rPr>
  </w:style>
  <w:style w:type="paragraph" w:customStyle="1" w:styleId="Bekezd1">
    <w:name w:val="Bekezd+1"/>
    <w:basedOn w:val="Norml"/>
    <w:autoRedefine/>
    <w:rsid w:val="00166167"/>
    <w:pPr>
      <w:keepNext/>
      <w:spacing w:before="120" w:after="120"/>
      <w:jc w:val="both"/>
    </w:pPr>
    <w:rPr>
      <w:rFonts w:ascii="Times New Roman" w:hAnsi="Times New Roman" w:cs="Times New Roman"/>
      <w:b/>
      <w:bCs/>
    </w:rPr>
  </w:style>
  <w:style w:type="paragraph" w:customStyle="1" w:styleId="font5">
    <w:name w:val="font5"/>
    <w:basedOn w:val="Norml"/>
    <w:rsid w:val="00166167"/>
    <w:pPr>
      <w:spacing w:before="100" w:beforeAutospacing="1" w:after="100" w:afterAutospacing="1"/>
    </w:pPr>
    <w:rPr>
      <w:rFonts w:ascii="Tahoma" w:eastAsia="Arial Unicode MS" w:hAnsi="Tahoma" w:cs="Tahoma"/>
      <w:color w:val="000000"/>
      <w:sz w:val="16"/>
      <w:szCs w:val="16"/>
    </w:rPr>
  </w:style>
  <w:style w:type="paragraph" w:customStyle="1" w:styleId="font6">
    <w:name w:val="font6"/>
    <w:basedOn w:val="Norml"/>
    <w:rsid w:val="00166167"/>
    <w:pPr>
      <w:spacing w:before="100" w:beforeAutospacing="1" w:after="100" w:afterAutospacing="1"/>
    </w:pPr>
    <w:rPr>
      <w:rFonts w:ascii="Tahoma" w:eastAsia="Arial Unicode MS" w:hAnsi="Tahoma" w:cs="Tahoma"/>
      <w:color w:val="000000"/>
    </w:rPr>
  </w:style>
  <w:style w:type="paragraph" w:customStyle="1" w:styleId="xl65">
    <w:name w:val="xl65"/>
    <w:basedOn w:val="Norml"/>
    <w:rsid w:val="00166167"/>
    <w:pPr>
      <w:spacing w:before="100" w:beforeAutospacing="1" w:after="100" w:afterAutospacing="1"/>
      <w:jc w:val="center"/>
    </w:pPr>
    <w:rPr>
      <w:rFonts w:ascii="Arial Unicode MS" w:eastAsia="Arial Unicode MS" w:hAnsi="Arial Unicode MS" w:cs="Arial Unicode MS"/>
      <w:b/>
      <w:bCs/>
      <w:i/>
      <w:iCs/>
    </w:rPr>
  </w:style>
  <w:style w:type="paragraph" w:customStyle="1" w:styleId="xl66">
    <w:name w:val="xl66"/>
    <w:basedOn w:val="Norml"/>
    <w:rsid w:val="00166167"/>
    <w:pPr>
      <w:pBdr>
        <w:top w:val="single" w:sz="4" w:space="0" w:color="auto"/>
        <w:left w:val="single" w:sz="4" w:space="0" w:color="auto"/>
        <w:right w:val="single" w:sz="8" w:space="0" w:color="auto"/>
      </w:pBdr>
      <w:spacing w:before="100" w:beforeAutospacing="1" w:after="100" w:afterAutospacing="1"/>
      <w:jc w:val="center"/>
    </w:pPr>
    <w:rPr>
      <w:rFonts w:ascii="Arial Unicode MS" w:eastAsia="Arial Unicode MS" w:hAnsi="Arial Unicode MS" w:cs="Arial Unicode MS"/>
    </w:rPr>
  </w:style>
  <w:style w:type="paragraph" w:customStyle="1" w:styleId="xl67">
    <w:name w:val="xl67"/>
    <w:basedOn w:val="Norml"/>
    <w:rsid w:val="00166167"/>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Megjegyzs">
    <w:name w:val="Megjegyzés"/>
    <w:basedOn w:val="Norml"/>
    <w:rsid w:val="00166167"/>
    <w:pPr>
      <w:keepNext/>
      <w:spacing w:before="120" w:after="120"/>
      <w:ind w:left="284"/>
      <w:jc w:val="both"/>
    </w:pPr>
    <w:rPr>
      <w:rFonts w:ascii="Times New Roman" w:hAnsi="Times New Roman" w:cs="Times New Roman"/>
    </w:rPr>
  </w:style>
  <w:style w:type="paragraph" w:customStyle="1" w:styleId="xl69">
    <w:name w:val="xl69"/>
    <w:basedOn w:val="Norml"/>
    <w:rsid w:val="00166167"/>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Unicode MS" w:eastAsia="Arial Unicode MS" w:hAnsi="Arial Unicode MS" w:cs="Arial Unicode MS"/>
      <w:b/>
      <w:bCs/>
      <w:i/>
      <w:iCs/>
    </w:rPr>
  </w:style>
  <w:style w:type="paragraph" w:customStyle="1" w:styleId="Tblzatcme">
    <w:name w:val="Táblázat címe"/>
    <w:basedOn w:val="Norml"/>
    <w:next w:val="Norml"/>
    <w:rsid w:val="00166167"/>
    <w:pPr>
      <w:keepNext/>
      <w:spacing w:before="240" w:after="120"/>
      <w:ind w:left="284"/>
    </w:pPr>
    <w:rPr>
      <w:rFonts w:ascii="Times New Roman" w:hAnsi="Times New Roman" w:cs="Times New Roman"/>
      <w:b/>
      <w:bCs/>
    </w:rPr>
  </w:style>
  <w:style w:type="paragraph" w:customStyle="1" w:styleId="Tblzatszma">
    <w:name w:val="Táblázat száma"/>
    <w:basedOn w:val="Norml"/>
    <w:next w:val="Norml"/>
    <w:rsid w:val="00166167"/>
    <w:pPr>
      <w:keepNext/>
      <w:widowControl w:val="0"/>
      <w:spacing w:before="120" w:after="60"/>
      <w:jc w:val="right"/>
    </w:pPr>
    <w:rPr>
      <w:rFonts w:ascii="Times New Roman" w:hAnsi="Times New Roman" w:cs="Times New Roman"/>
      <w:b/>
      <w:bCs/>
    </w:rPr>
  </w:style>
  <w:style w:type="paragraph" w:customStyle="1" w:styleId="StlusMegjegyzsszvegeFlkvrChar">
    <w:name w:val="Stílus Megjegyzés szövege + Félkövér Char"/>
    <w:basedOn w:val="Norml"/>
    <w:rsid w:val="00166167"/>
    <w:pPr>
      <w:keepNext/>
      <w:spacing w:before="120" w:after="120"/>
      <w:ind w:left="851"/>
      <w:jc w:val="both"/>
    </w:pPr>
    <w:rPr>
      <w:rFonts w:ascii="Times New Roman" w:eastAsia="Batang" w:hAnsi="Times New Roman" w:cs="Times New Roman"/>
      <w:b/>
      <w:bCs/>
    </w:rPr>
  </w:style>
  <w:style w:type="paragraph" w:customStyle="1" w:styleId="xl70">
    <w:name w:val="xl70"/>
    <w:basedOn w:val="Norml"/>
    <w:rsid w:val="00166167"/>
    <w:pPr>
      <w:pBdr>
        <w:top w:val="single" w:sz="8" w:space="0" w:color="auto"/>
        <w:left w:val="single" w:sz="4" w:space="0" w:color="auto"/>
        <w:bottom w:val="single" w:sz="4" w:space="0" w:color="auto"/>
        <w:right w:val="single" w:sz="4" w:space="0" w:color="auto"/>
      </w:pBdr>
      <w:spacing w:before="100" w:beforeAutospacing="1" w:after="100" w:afterAutospacing="1"/>
      <w:jc w:val="right"/>
    </w:pPr>
    <w:rPr>
      <w:rFonts w:ascii="Arial Unicode MS" w:eastAsia="Arial Unicode MS" w:hAnsi="Arial Unicode MS" w:cs="Arial Unicode MS"/>
      <w:b/>
      <w:bCs/>
      <w:i/>
      <w:iCs/>
    </w:rPr>
  </w:style>
  <w:style w:type="character" w:customStyle="1" w:styleId="StlusMegjegyzsszvegeFlkvrCharChar">
    <w:name w:val="Stílus Megjegyzés szövege + Félkövér Char Char"/>
    <w:rsid w:val="00166167"/>
    <w:rPr>
      <w:b/>
    </w:rPr>
  </w:style>
  <w:style w:type="paragraph" w:customStyle="1" w:styleId="Normlflkvr">
    <w:name w:val="Normál félkövér"/>
    <w:basedOn w:val="Norml"/>
    <w:next w:val="Norml"/>
    <w:rsid w:val="00166167"/>
    <w:pPr>
      <w:keepNext/>
      <w:spacing w:before="120" w:after="120"/>
    </w:pPr>
    <w:rPr>
      <w:rFonts w:ascii="Times New Roman" w:hAnsi="Times New Roman" w:cs="Times New Roman"/>
      <w:b/>
      <w:bCs/>
      <w:color w:val="000000"/>
    </w:rPr>
  </w:style>
  <w:style w:type="paragraph" w:customStyle="1" w:styleId="Kiemels1">
    <w:name w:val="Kiemelés1"/>
    <w:basedOn w:val="Norml"/>
    <w:rsid w:val="00166167"/>
    <w:pPr>
      <w:keepNext/>
      <w:spacing w:before="120" w:after="60"/>
      <w:jc w:val="both"/>
    </w:pPr>
    <w:rPr>
      <w:rFonts w:ascii="Times New Roman" w:hAnsi="Times New Roman" w:cs="Times New Roman"/>
      <w:b/>
      <w:bCs/>
    </w:rPr>
  </w:style>
  <w:style w:type="paragraph" w:customStyle="1" w:styleId="Kzprezrt">
    <w:name w:val="Középre zárt"/>
    <w:basedOn w:val="Norml"/>
    <w:rsid w:val="00166167"/>
    <w:pPr>
      <w:keepNext/>
      <w:spacing w:before="120" w:after="120"/>
      <w:jc w:val="center"/>
    </w:pPr>
    <w:rPr>
      <w:rFonts w:ascii="Times New Roman" w:hAnsi="Times New Roman" w:cs="Times New Roman"/>
    </w:rPr>
  </w:style>
  <w:style w:type="paragraph" w:styleId="Lista5">
    <w:name w:val="List 5"/>
    <w:basedOn w:val="Norml"/>
    <w:next w:val="Norml"/>
    <w:uiPriority w:val="99"/>
    <w:rsid w:val="00166167"/>
    <w:pPr>
      <w:keepNext/>
      <w:spacing w:before="120" w:after="120"/>
      <w:jc w:val="both"/>
    </w:pPr>
    <w:rPr>
      <w:rFonts w:ascii="Times New Roman" w:hAnsi="Times New Roman" w:cs="Times New Roman"/>
    </w:rPr>
  </w:style>
  <w:style w:type="paragraph" w:styleId="Szmozottlista4">
    <w:name w:val="List Number 4"/>
    <w:basedOn w:val="Norml"/>
    <w:uiPriority w:val="99"/>
    <w:rsid w:val="00166167"/>
    <w:pPr>
      <w:keepNext/>
      <w:widowControl w:val="0"/>
      <w:spacing w:before="40" w:after="40"/>
      <w:jc w:val="both"/>
    </w:pPr>
    <w:rPr>
      <w:rFonts w:ascii="Times New Roman" w:hAnsi="Times New Roman" w:cs="Times New Roman"/>
    </w:rPr>
  </w:style>
  <w:style w:type="paragraph" w:customStyle="1" w:styleId="pontbehzs">
    <w:name w:val="pont_behúzás"/>
    <w:basedOn w:val="Szvegtrzs2"/>
    <w:rsid w:val="00166167"/>
    <w:pPr>
      <w:keepNext/>
      <w:widowControl w:val="0"/>
      <w:numPr>
        <w:numId w:val="10"/>
      </w:numPr>
      <w:tabs>
        <w:tab w:val="clear" w:pos="927"/>
        <w:tab w:val="num" w:pos="900"/>
      </w:tabs>
      <w:spacing w:before="120" w:after="0" w:line="240" w:lineRule="auto"/>
      <w:ind w:left="900" w:hanging="333"/>
      <w:jc w:val="both"/>
    </w:pPr>
    <w:rPr>
      <w:rFonts w:ascii="Times New Roman" w:hAnsi="Times New Roman"/>
    </w:rPr>
  </w:style>
  <w:style w:type="paragraph" w:customStyle="1" w:styleId="felsorols50">
    <w:name w:val="felsorolás 5"/>
    <w:basedOn w:val="Norml"/>
    <w:rsid w:val="00166167"/>
    <w:pPr>
      <w:keepNext/>
      <w:widowControl w:val="0"/>
      <w:numPr>
        <w:numId w:val="11"/>
      </w:numPr>
      <w:spacing w:before="60" w:after="60"/>
      <w:jc w:val="both"/>
    </w:pPr>
    <w:rPr>
      <w:rFonts w:ascii="Times New Roman" w:hAnsi="Times New Roman" w:cs="Times New Roman"/>
    </w:rPr>
  </w:style>
  <w:style w:type="paragraph" w:customStyle="1" w:styleId="xl71">
    <w:name w:val="xl71"/>
    <w:basedOn w:val="Norml"/>
    <w:rsid w:val="00166167"/>
    <w:pPr>
      <w:pBdr>
        <w:top w:val="single" w:sz="8" w:space="0" w:color="auto"/>
        <w:left w:val="single" w:sz="4" w:space="0" w:color="auto"/>
        <w:bottom w:val="single" w:sz="4" w:space="0" w:color="auto"/>
        <w:right w:val="single" w:sz="8" w:space="0" w:color="auto"/>
      </w:pBdr>
      <w:spacing w:before="100" w:beforeAutospacing="1" w:after="100" w:afterAutospacing="1"/>
      <w:jc w:val="right"/>
    </w:pPr>
    <w:rPr>
      <w:rFonts w:ascii="Arial Unicode MS" w:eastAsia="Arial Unicode MS" w:hAnsi="Arial Unicode MS" w:cs="Arial Unicode MS"/>
      <w:b/>
      <w:bCs/>
      <w:i/>
      <w:iCs/>
    </w:rPr>
  </w:style>
  <w:style w:type="paragraph" w:customStyle="1" w:styleId="Stlus14ptFlkvrKzprezrt">
    <w:name w:val="Stílus 14 pt Félkövér Középre zárt"/>
    <w:basedOn w:val="Norml"/>
    <w:rsid w:val="00166167"/>
    <w:pPr>
      <w:keepNext/>
      <w:widowControl w:val="0"/>
      <w:spacing w:before="240" w:after="240"/>
      <w:jc w:val="center"/>
    </w:pPr>
    <w:rPr>
      <w:rFonts w:ascii="Times New Roman félkövér" w:hAnsi="Times New Roman félkövér" w:cs="Times New Roman félkövér"/>
      <w:b/>
      <w:bCs/>
      <w:caps/>
      <w:sz w:val="32"/>
      <w:szCs w:val="32"/>
    </w:rPr>
  </w:style>
  <w:style w:type="paragraph" w:customStyle="1" w:styleId="Tartalomjegyzk">
    <w:name w:val="Tartalomjegyzék"/>
    <w:basedOn w:val="TJ1"/>
    <w:next w:val="Norml"/>
    <w:rsid w:val="00166167"/>
    <w:pPr>
      <w:keepNext/>
      <w:widowControl w:val="0"/>
      <w:tabs>
        <w:tab w:val="left" w:pos="9072"/>
      </w:tabs>
      <w:ind w:left="567" w:hanging="567"/>
    </w:pPr>
  </w:style>
  <w:style w:type="paragraph" w:customStyle="1" w:styleId="BodyText1">
    <w:name w:val="Body Text1"/>
    <w:basedOn w:val="Norml"/>
    <w:rsid w:val="00166167"/>
    <w:pPr>
      <w:keepNext/>
      <w:widowControl w:val="0"/>
      <w:spacing w:before="120" w:after="120"/>
    </w:pPr>
    <w:rPr>
      <w:rFonts w:ascii="Times New Roman" w:hAnsi="Times New Roman" w:cs="Times New Roman"/>
    </w:rPr>
  </w:style>
  <w:style w:type="paragraph" w:customStyle="1" w:styleId="Statut">
    <w:name w:val="Statut"/>
    <w:basedOn w:val="Norml"/>
    <w:next w:val="Norml"/>
    <w:rsid w:val="00166167"/>
    <w:pPr>
      <w:keepNext/>
      <w:widowControl w:val="0"/>
      <w:spacing w:before="360" w:after="120"/>
      <w:jc w:val="center"/>
    </w:pPr>
    <w:rPr>
      <w:rFonts w:ascii="Times New Roman" w:hAnsi="Times New Roman" w:cs="Times New Roman"/>
      <w:lang w:val="en-GB"/>
    </w:rPr>
  </w:style>
  <w:style w:type="character" w:customStyle="1" w:styleId="Quick">
    <w:name w:val="Quick ­"/>
    <w:rsid w:val="00166167"/>
    <w:rPr>
      <w:rFonts w:cs="Times New Roman"/>
    </w:rPr>
  </w:style>
  <w:style w:type="paragraph" w:customStyle="1" w:styleId="aprbet">
    <w:name w:val="apróbetű"/>
    <w:aliases w:val="dőlt"/>
    <w:basedOn w:val="Norml"/>
    <w:rsid w:val="00166167"/>
    <w:pPr>
      <w:keepNext/>
      <w:widowControl w:val="0"/>
      <w:tabs>
        <w:tab w:val="left" w:pos="284"/>
        <w:tab w:val="left" w:pos="851"/>
        <w:tab w:val="left" w:pos="1559"/>
        <w:tab w:val="left" w:pos="2268"/>
        <w:tab w:val="right" w:pos="9072"/>
      </w:tabs>
      <w:spacing w:before="120" w:after="120"/>
      <w:jc w:val="both"/>
    </w:pPr>
    <w:rPr>
      <w:rFonts w:ascii="Times New Roman" w:hAnsi="Times New Roman" w:cs="Times New Roman"/>
      <w:i/>
      <w:iCs/>
      <w:sz w:val="22"/>
      <w:szCs w:val="22"/>
    </w:rPr>
  </w:style>
  <w:style w:type="paragraph" w:customStyle="1" w:styleId="Megjegyzsszvege">
    <w:name w:val="Megjegyzés szövege"/>
    <w:basedOn w:val="Norml"/>
    <w:rsid w:val="00166167"/>
    <w:pPr>
      <w:keepNext/>
      <w:spacing w:before="120" w:after="120"/>
      <w:ind w:left="851" w:right="851"/>
      <w:jc w:val="both"/>
    </w:pPr>
    <w:rPr>
      <w:rFonts w:ascii="Times New Roman" w:hAnsi="Times New Roman" w:cs="Times New Roman"/>
    </w:rPr>
  </w:style>
  <w:style w:type="paragraph" w:customStyle="1" w:styleId="StlusMegjegyzsszvegeFlkvr">
    <w:name w:val="Stílus Megjegyzés szövege + Félkövér"/>
    <w:basedOn w:val="Megjegyzsszvege"/>
    <w:rsid w:val="00166167"/>
    <w:pPr>
      <w:ind w:right="0"/>
    </w:pPr>
    <w:rPr>
      <w:b/>
      <w:bCs/>
    </w:rPr>
  </w:style>
  <w:style w:type="paragraph" w:customStyle="1" w:styleId="xl72">
    <w:name w:val="xl72"/>
    <w:basedOn w:val="Norml"/>
    <w:rsid w:val="00166167"/>
    <w:pPr>
      <w:pBdr>
        <w:top w:val="single" w:sz="4" w:space="0" w:color="auto"/>
        <w:left w:val="single" w:sz="4" w:space="0" w:color="auto"/>
        <w:bottom w:val="single" w:sz="4" w:space="0" w:color="auto"/>
        <w:right w:val="single" w:sz="8" w:space="0" w:color="auto"/>
      </w:pBdr>
      <w:spacing w:before="100" w:beforeAutospacing="1" w:after="100" w:afterAutospacing="1"/>
      <w:jc w:val="right"/>
    </w:pPr>
    <w:rPr>
      <w:rFonts w:ascii="Arial Unicode MS" w:eastAsia="Arial Unicode MS" w:hAnsi="Arial Unicode MS" w:cs="Arial Unicode MS"/>
      <w:b/>
      <w:bCs/>
      <w:i/>
      <w:iCs/>
    </w:rPr>
  </w:style>
  <w:style w:type="paragraph" w:customStyle="1" w:styleId="xl74">
    <w:name w:val="xl74"/>
    <w:basedOn w:val="Norml"/>
    <w:rsid w:val="00166167"/>
    <w:pPr>
      <w:pBdr>
        <w:top w:val="single" w:sz="8" w:space="0" w:color="auto"/>
        <w:bottom w:val="single" w:sz="4" w:space="0" w:color="auto"/>
        <w:right w:val="single" w:sz="8" w:space="0" w:color="auto"/>
      </w:pBdr>
      <w:spacing w:before="100" w:beforeAutospacing="1" w:after="100" w:afterAutospacing="1"/>
      <w:jc w:val="right"/>
    </w:pPr>
    <w:rPr>
      <w:rFonts w:ascii="Arial Unicode MS" w:eastAsia="Arial Unicode MS" w:hAnsi="Arial Unicode MS" w:cs="Arial Unicode MS"/>
      <w:b/>
      <w:bCs/>
      <w:i/>
      <w:iCs/>
    </w:rPr>
  </w:style>
  <w:style w:type="paragraph" w:customStyle="1" w:styleId="Tblzattartalom">
    <w:name w:val="Táblázattartalom"/>
    <w:basedOn w:val="Szvegtrzs"/>
    <w:uiPriority w:val="99"/>
    <w:rsid w:val="00166167"/>
    <w:pPr>
      <w:keepNext/>
      <w:widowControl w:val="0"/>
      <w:suppressLineNumbers/>
      <w:suppressAutoHyphens/>
      <w:spacing w:before="120"/>
    </w:pPr>
    <w:rPr>
      <w:lang w:val="en-GB" w:eastAsia="ar-SA"/>
    </w:rPr>
  </w:style>
  <w:style w:type="paragraph" w:customStyle="1" w:styleId="xl75">
    <w:name w:val="xl75"/>
    <w:basedOn w:val="Norml"/>
    <w:rsid w:val="00166167"/>
    <w:pPr>
      <w:pBdr>
        <w:top w:val="single" w:sz="4" w:space="0" w:color="auto"/>
        <w:bottom w:val="single" w:sz="4" w:space="0" w:color="auto"/>
        <w:right w:val="single" w:sz="8" w:space="0" w:color="auto"/>
      </w:pBdr>
      <w:spacing w:before="100" w:beforeAutospacing="1" w:after="100" w:afterAutospacing="1"/>
      <w:jc w:val="right"/>
    </w:pPr>
    <w:rPr>
      <w:rFonts w:ascii="Arial Unicode MS" w:eastAsia="Arial Unicode MS" w:hAnsi="Arial Unicode MS" w:cs="Arial Unicode MS"/>
      <w:b/>
      <w:bCs/>
      <w:i/>
      <w:iCs/>
    </w:rPr>
  </w:style>
  <w:style w:type="paragraph" w:customStyle="1" w:styleId="xl76">
    <w:name w:val="xl76"/>
    <w:basedOn w:val="Norml"/>
    <w:rsid w:val="00166167"/>
    <w:pPr>
      <w:pBdr>
        <w:top w:val="single" w:sz="4" w:space="0" w:color="auto"/>
        <w:bottom w:val="single" w:sz="8" w:space="0" w:color="auto"/>
        <w:right w:val="single" w:sz="8" w:space="0" w:color="auto"/>
      </w:pBdr>
      <w:spacing w:before="100" w:beforeAutospacing="1" w:after="100" w:afterAutospacing="1"/>
      <w:jc w:val="right"/>
      <w:textAlignment w:val="center"/>
    </w:pPr>
    <w:rPr>
      <w:rFonts w:ascii="Arial Unicode MS" w:eastAsia="Arial Unicode MS" w:hAnsi="Arial Unicode MS" w:cs="Arial Unicode MS"/>
      <w:b/>
      <w:bCs/>
      <w:i/>
      <w:iCs/>
    </w:rPr>
  </w:style>
  <w:style w:type="paragraph" w:customStyle="1" w:styleId="xl77">
    <w:name w:val="xl77"/>
    <w:basedOn w:val="Norml"/>
    <w:rsid w:val="00166167"/>
    <w:pPr>
      <w:pBdr>
        <w:top w:val="single" w:sz="8" w:space="0" w:color="auto"/>
        <w:left w:val="single" w:sz="4" w:space="0" w:color="auto"/>
        <w:bottom w:val="single" w:sz="4" w:space="0" w:color="auto"/>
      </w:pBdr>
      <w:spacing w:before="100" w:beforeAutospacing="1" w:after="100" w:afterAutospacing="1"/>
      <w:jc w:val="right"/>
    </w:pPr>
    <w:rPr>
      <w:rFonts w:ascii="Arial Unicode MS" w:eastAsia="Arial Unicode MS" w:hAnsi="Arial Unicode MS" w:cs="Arial Unicode MS"/>
      <w:b/>
      <w:bCs/>
      <w:i/>
      <w:iCs/>
    </w:rPr>
  </w:style>
  <w:style w:type="paragraph" w:customStyle="1" w:styleId="xl78">
    <w:name w:val="xl78"/>
    <w:basedOn w:val="Norml"/>
    <w:rsid w:val="00166167"/>
    <w:pPr>
      <w:pBdr>
        <w:top w:val="single" w:sz="4" w:space="0" w:color="auto"/>
        <w:left w:val="single" w:sz="4" w:space="0" w:color="auto"/>
        <w:bottom w:val="single" w:sz="4" w:space="0" w:color="auto"/>
      </w:pBdr>
      <w:spacing w:before="100" w:beforeAutospacing="1" w:after="100" w:afterAutospacing="1"/>
      <w:jc w:val="right"/>
    </w:pPr>
    <w:rPr>
      <w:rFonts w:ascii="Arial Unicode MS" w:eastAsia="Arial Unicode MS" w:hAnsi="Arial Unicode MS" w:cs="Arial Unicode MS"/>
      <w:b/>
      <w:bCs/>
      <w:i/>
      <w:iCs/>
    </w:rPr>
  </w:style>
  <w:style w:type="paragraph" w:customStyle="1" w:styleId="StlusCmsor1TimesNewRoman">
    <w:name w:val="Stílus Címsor 1 + Times New Roman"/>
    <w:basedOn w:val="Cmsor1"/>
    <w:autoRedefine/>
    <w:rsid w:val="00166167"/>
    <w:pPr>
      <w:pageBreakBefore/>
      <w:numPr>
        <w:numId w:val="0"/>
      </w:numPr>
      <w:spacing w:after="240"/>
      <w:jc w:val="left"/>
    </w:pPr>
    <w:rPr>
      <w:rFonts w:ascii="Times New Roman félkövér" w:hAnsi="Times New Roman félkövér" w:cs="Times New Roman félkövér"/>
      <w:i/>
      <w:iCs/>
      <w:caps/>
      <w:kern w:val="32"/>
      <w:sz w:val="32"/>
      <w:szCs w:val="32"/>
    </w:rPr>
  </w:style>
  <w:style w:type="paragraph" w:customStyle="1" w:styleId="brajegyzk">
    <w:name w:val="ábrajegyzék"/>
    <w:basedOn w:val="Norml"/>
    <w:autoRedefine/>
    <w:rsid w:val="00166167"/>
    <w:pPr>
      <w:keepNext/>
      <w:numPr>
        <w:numId w:val="12"/>
      </w:numPr>
      <w:spacing w:before="120" w:after="120"/>
      <w:jc w:val="center"/>
    </w:pPr>
    <w:rPr>
      <w:rFonts w:ascii="Times New Roman" w:hAnsi="Times New Roman" w:cs="Times New Roman"/>
      <w:b/>
      <w:bCs/>
    </w:rPr>
  </w:style>
  <w:style w:type="paragraph" w:customStyle="1" w:styleId="lbjegyzet">
    <w:name w:val="lábjegyzet"/>
    <w:basedOn w:val="Norml"/>
    <w:next w:val="Norml"/>
    <w:rsid w:val="00166167"/>
    <w:pPr>
      <w:keepNext/>
      <w:spacing w:before="120" w:after="120"/>
    </w:pPr>
    <w:rPr>
      <w:rFonts w:ascii="Times New Roman" w:hAnsi="Times New Roman" w:cs="Times New Roman"/>
      <w:sz w:val="20"/>
      <w:szCs w:val="20"/>
    </w:rPr>
  </w:style>
  <w:style w:type="paragraph" w:customStyle="1" w:styleId="tblzatjegyzk">
    <w:name w:val="táblázatjegyzék"/>
    <w:basedOn w:val="Norml"/>
    <w:autoRedefine/>
    <w:rsid w:val="00166167"/>
    <w:pPr>
      <w:keepNext/>
      <w:numPr>
        <w:numId w:val="13"/>
      </w:numPr>
      <w:spacing w:before="120" w:after="120"/>
      <w:jc w:val="center"/>
    </w:pPr>
    <w:rPr>
      <w:rFonts w:ascii="Times New Roman" w:hAnsi="Times New Roman" w:cs="Times New Roman"/>
      <w:b/>
      <w:bCs/>
    </w:rPr>
  </w:style>
  <w:style w:type="paragraph" w:styleId="brajegyzk0">
    <w:name w:val="table of figures"/>
    <w:basedOn w:val="Norml"/>
    <w:next w:val="Norml"/>
    <w:autoRedefine/>
    <w:uiPriority w:val="99"/>
    <w:semiHidden/>
    <w:rsid w:val="00166167"/>
    <w:pPr>
      <w:keepNext/>
      <w:spacing w:before="120" w:after="120"/>
      <w:ind w:left="482" w:hanging="482"/>
    </w:pPr>
    <w:rPr>
      <w:rFonts w:ascii="Times New Roman" w:hAnsi="Times New Roman" w:cs="Times New Roman"/>
    </w:rPr>
  </w:style>
  <w:style w:type="paragraph" w:customStyle="1" w:styleId="xl79">
    <w:name w:val="xl79"/>
    <w:basedOn w:val="Norml"/>
    <w:rsid w:val="00166167"/>
    <w:pPr>
      <w:pBdr>
        <w:top w:val="single" w:sz="8" w:space="0" w:color="auto"/>
        <w:left w:val="single" w:sz="8" w:space="0" w:color="auto"/>
        <w:bottom w:val="single" w:sz="4" w:space="0" w:color="auto"/>
        <w:right w:val="single" w:sz="8" w:space="0" w:color="auto"/>
      </w:pBdr>
      <w:spacing w:before="100" w:beforeAutospacing="1" w:after="100" w:afterAutospacing="1"/>
      <w:jc w:val="right"/>
    </w:pPr>
    <w:rPr>
      <w:rFonts w:ascii="Arial Unicode MS" w:eastAsia="Arial Unicode MS" w:hAnsi="Arial Unicode MS" w:cs="Arial Unicode MS"/>
      <w:b/>
      <w:bCs/>
      <w:i/>
      <w:iCs/>
    </w:rPr>
  </w:style>
  <w:style w:type="paragraph" w:customStyle="1" w:styleId="cmsor3">
    <w:name w:val="címsor 3"/>
    <w:basedOn w:val="Norml"/>
    <w:rsid w:val="00166167"/>
    <w:pPr>
      <w:keepNext/>
      <w:numPr>
        <w:ilvl w:val="2"/>
        <w:numId w:val="14"/>
      </w:numPr>
      <w:spacing w:before="120" w:after="120"/>
      <w:jc w:val="both"/>
      <w:outlineLvl w:val="2"/>
    </w:pPr>
    <w:rPr>
      <w:rFonts w:ascii="Times New Roman" w:hAnsi="Times New Roman" w:cs="Times New Roman"/>
      <w:i/>
      <w:iCs/>
    </w:rPr>
  </w:style>
  <w:style w:type="paragraph" w:customStyle="1" w:styleId="Stluscmsor3NemDltNincsalhzs">
    <w:name w:val="Stílus címsor 3 + Nem Dőlt Nincs aláhúzás"/>
    <w:basedOn w:val="cmsor3"/>
    <w:rsid w:val="00166167"/>
    <w:pPr>
      <w:numPr>
        <w:ilvl w:val="0"/>
        <w:numId w:val="0"/>
      </w:numPr>
    </w:pPr>
    <w:rPr>
      <w:b/>
      <w:bCs/>
      <w:i w:val="0"/>
      <w:iCs w:val="0"/>
    </w:rPr>
  </w:style>
  <w:style w:type="paragraph" w:customStyle="1" w:styleId="StlusTJ1TimesNewRoman11ptNemFlkvrNemNagybetsE">
    <w:name w:val="Stílus TJ 1 + Times New Roman 11 pt Nem Félkövér Nem Nagybetűs E..."/>
    <w:basedOn w:val="TJ1"/>
    <w:rsid w:val="00166167"/>
    <w:pPr>
      <w:keepNext/>
      <w:spacing w:before="0" w:after="0"/>
    </w:pPr>
    <w:rPr>
      <w:b w:val="0"/>
      <w:bCs w:val="0"/>
      <w:caps w:val="0"/>
      <w:sz w:val="22"/>
      <w:szCs w:val="22"/>
    </w:rPr>
  </w:style>
  <w:style w:type="paragraph" w:customStyle="1" w:styleId="StlusStlusTJ1TimesNewRoman11ptNemFlkvrNemNagybet">
    <w:name w:val="Stílus Stílus TJ 1 + Times New Roman 11 pt Nem Félkövér Nem Nagybetű..."/>
    <w:basedOn w:val="StlusTJ1TimesNewRoman11ptNemFlkvrNemNagybetsE"/>
    <w:rsid w:val="00166167"/>
    <w:pPr>
      <w:tabs>
        <w:tab w:val="left" w:pos="720"/>
        <w:tab w:val="right" w:leader="dot" w:pos="8789"/>
      </w:tabs>
      <w:ind w:left="720" w:hanging="720"/>
    </w:pPr>
  </w:style>
  <w:style w:type="paragraph" w:customStyle="1" w:styleId="xl80">
    <w:name w:val="xl80"/>
    <w:basedOn w:val="Norml"/>
    <w:rsid w:val="00166167"/>
    <w:pPr>
      <w:pBdr>
        <w:top w:val="single" w:sz="4" w:space="0" w:color="auto"/>
        <w:left w:val="single" w:sz="8" w:space="0" w:color="auto"/>
        <w:bottom w:val="single" w:sz="4" w:space="0" w:color="auto"/>
        <w:right w:val="single" w:sz="8" w:space="0" w:color="auto"/>
      </w:pBdr>
      <w:spacing w:before="100" w:beforeAutospacing="1" w:after="100" w:afterAutospacing="1"/>
      <w:jc w:val="right"/>
    </w:pPr>
    <w:rPr>
      <w:rFonts w:ascii="Arial Unicode MS" w:eastAsia="Arial Unicode MS" w:hAnsi="Arial Unicode MS" w:cs="Arial Unicode MS"/>
      <w:b/>
      <w:bCs/>
      <w:i/>
      <w:iCs/>
    </w:rPr>
  </w:style>
  <w:style w:type="paragraph" w:customStyle="1" w:styleId="xl81">
    <w:name w:val="xl81"/>
    <w:basedOn w:val="Norml"/>
    <w:rsid w:val="00166167"/>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rFonts w:ascii="Arial Unicode MS" w:eastAsia="Arial Unicode MS" w:hAnsi="Arial Unicode MS" w:cs="Arial Unicode MS"/>
      <w:b/>
      <w:bCs/>
      <w:i/>
      <w:iCs/>
    </w:rPr>
  </w:style>
  <w:style w:type="paragraph" w:customStyle="1" w:styleId="xl82">
    <w:name w:val="xl82"/>
    <w:basedOn w:val="Norml"/>
    <w:rsid w:val="00166167"/>
    <w:pPr>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83">
    <w:name w:val="xl83"/>
    <w:basedOn w:val="Norml"/>
    <w:rsid w:val="00166167"/>
    <w:pPr>
      <w:pBdr>
        <w:top w:val="single" w:sz="4" w:space="0" w:color="auto"/>
        <w:bottom w:val="single" w:sz="4" w:space="0" w:color="auto"/>
        <w:right w:val="single" w:sz="4" w:space="0" w:color="auto"/>
      </w:pBdr>
      <w:spacing w:before="100" w:beforeAutospacing="1" w:after="100" w:afterAutospacing="1"/>
      <w:jc w:val="right"/>
    </w:pPr>
    <w:rPr>
      <w:rFonts w:ascii="Arial Unicode MS" w:eastAsia="Arial Unicode MS" w:hAnsi="Arial Unicode MS" w:cs="Arial Unicode MS"/>
      <w:b/>
      <w:bCs/>
      <w:i/>
      <w:iCs/>
    </w:rPr>
  </w:style>
  <w:style w:type="paragraph" w:customStyle="1" w:styleId="xl84">
    <w:name w:val="xl84"/>
    <w:basedOn w:val="Norml"/>
    <w:rsid w:val="00166167"/>
    <w:pPr>
      <w:pBdr>
        <w:bottom w:val="single" w:sz="4" w:space="0" w:color="auto"/>
        <w:right w:val="single" w:sz="4" w:space="0" w:color="auto"/>
      </w:pBdr>
      <w:spacing w:before="100" w:beforeAutospacing="1" w:after="100" w:afterAutospacing="1"/>
      <w:jc w:val="right"/>
    </w:pPr>
    <w:rPr>
      <w:rFonts w:ascii="Arial Unicode MS" w:eastAsia="Arial Unicode MS" w:hAnsi="Arial Unicode MS" w:cs="Arial Unicode MS"/>
      <w:b/>
      <w:bCs/>
      <w:i/>
      <w:iCs/>
    </w:rPr>
  </w:style>
  <w:style w:type="paragraph" w:customStyle="1" w:styleId="xl85">
    <w:name w:val="xl85"/>
    <w:basedOn w:val="Norml"/>
    <w:rsid w:val="00166167"/>
    <w:pPr>
      <w:pBdr>
        <w:left w:val="single" w:sz="4" w:space="0" w:color="auto"/>
        <w:bottom w:val="single" w:sz="4" w:space="0" w:color="auto"/>
        <w:right w:val="single" w:sz="4" w:space="0" w:color="auto"/>
      </w:pBdr>
      <w:spacing w:before="100" w:beforeAutospacing="1" w:after="100" w:afterAutospacing="1"/>
      <w:jc w:val="right"/>
    </w:pPr>
    <w:rPr>
      <w:rFonts w:ascii="Arial Unicode MS" w:eastAsia="Arial Unicode MS" w:hAnsi="Arial Unicode MS" w:cs="Arial Unicode MS"/>
      <w:b/>
      <w:bCs/>
      <w:i/>
      <w:iCs/>
    </w:rPr>
  </w:style>
  <w:style w:type="paragraph" w:customStyle="1" w:styleId="xl86">
    <w:name w:val="xl86"/>
    <w:basedOn w:val="Norml"/>
    <w:rsid w:val="00166167"/>
    <w:pPr>
      <w:pBdr>
        <w:left w:val="single" w:sz="4" w:space="0" w:color="auto"/>
        <w:bottom w:val="single" w:sz="4" w:space="0" w:color="auto"/>
        <w:right w:val="single" w:sz="8" w:space="0" w:color="auto"/>
      </w:pBdr>
      <w:spacing w:before="100" w:beforeAutospacing="1" w:after="100" w:afterAutospacing="1"/>
      <w:jc w:val="right"/>
    </w:pPr>
    <w:rPr>
      <w:rFonts w:ascii="Arial Unicode MS" w:eastAsia="Arial Unicode MS" w:hAnsi="Arial Unicode MS" w:cs="Arial Unicode MS"/>
      <w:b/>
      <w:bCs/>
      <w:i/>
      <w:iCs/>
    </w:rPr>
  </w:style>
  <w:style w:type="paragraph" w:customStyle="1" w:styleId="xl87">
    <w:name w:val="xl87"/>
    <w:basedOn w:val="Norml"/>
    <w:rsid w:val="00166167"/>
    <w:pPr>
      <w:pBdr>
        <w:top w:val="single" w:sz="4" w:space="0" w:color="auto"/>
        <w:bottom w:val="single" w:sz="8" w:space="0" w:color="auto"/>
        <w:right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88">
    <w:name w:val="xl88"/>
    <w:basedOn w:val="Norml"/>
    <w:rsid w:val="00166167"/>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rPr>
  </w:style>
  <w:style w:type="paragraph" w:customStyle="1" w:styleId="xl89">
    <w:name w:val="xl89"/>
    <w:basedOn w:val="Norml"/>
    <w:rsid w:val="00166167"/>
    <w:pPr>
      <w:pBdr>
        <w:top w:val="single" w:sz="8" w:space="0" w:color="auto"/>
        <w:left w:val="single" w:sz="8" w:space="0" w:color="auto"/>
        <w:bottom w:val="single" w:sz="8" w:space="0" w:color="auto"/>
      </w:pBdr>
      <w:shd w:val="clear" w:color="auto" w:fill="99CCFF"/>
      <w:spacing w:before="100" w:beforeAutospacing="1" w:after="100" w:afterAutospacing="1"/>
      <w:jc w:val="center"/>
    </w:pPr>
    <w:rPr>
      <w:rFonts w:ascii="Arial Unicode MS" w:eastAsia="Arial Unicode MS" w:hAnsi="Arial Unicode MS" w:cs="Arial Unicode MS"/>
      <w:b/>
      <w:bCs/>
      <w:sz w:val="28"/>
      <w:szCs w:val="28"/>
    </w:rPr>
  </w:style>
  <w:style w:type="paragraph" w:customStyle="1" w:styleId="szovegChar">
    <w:name w:val="szoveg Char"/>
    <w:basedOn w:val="Norml"/>
    <w:link w:val="szovegCharChar"/>
    <w:rsid w:val="00166167"/>
    <w:pPr>
      <w:tabs>
        <w:tab w:val="left" w:pos="1134"/>
      </w:tabs>
      <w:ind w:left="1134"/>
      <w:jc w:val="both"/>
    </w:pPr>
    <w:rPr>
      <w:rFonts w:ascii="Times New Roman" w:hAnsi="Times New Roman" w:cs="Times New Roman"/>
      <w:szCs w:val="20"/>
    </w:rPr>
  </w:style>
  <w:style w:type="character" w:customStyle="1" w:styleId="szovegCharChar">
    <w:name w:val="szoveg Char Char"/>
    <w:link w:val="szovegChar"/>
    <w:locked/>
    <w:rsid w:val="00166167"/>
    <w:rPr>
      <w:rFonts w:ascii="Times New Roman" w:eastAsia="Times New Roman" w:hAnsi="Times New Roman" w:cs="Times New Roman"/>
      <w:sz w:val="24"/>
      <w:szCs w:val="20"/>
    </w:rPr>
  </w:style>
  <w:style w:type="paragraph" w:customStyle="1" w:styleId="xl100">
    <w:name w:val="xl100"/>
    <w:basedOn w:val="Norml"/>
    <w:rsid w:val="0016616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rPr>
  </w:style>
  <w:style w:type="paragraph" w:customStyle="1" w:styleId="xl101">
    <w:name w:val="xl101"/>
    <w:basedOn w:val="Norml"/>
    <w:rsid w:val="00166167"/>
    <w:pPr>
      <w:pBdr>
        <w:top w:val="single" w:sz="8" w:space="0" w:color="auto"/>
        <w:left w:val="single" w:sz="8" w:space="0" w:color="auto"/>
      </w:pBdr>
      <w:spacing w:before="100" w:beforeAutospacing="1" w:after="100" w:afterAutospacing="1"/>
      <w:jc w:val="center"/>
      <w:textAlignment w:val="center"/>
    </w:pPr>
    <w:rPr>
      <w:rFonts w:ascii="Arial Unicode MS" w:eastAsia="Arial Unicode MS" w:hAnsi="Arial Unicode MS" w:cs="Arial Unicode MS"/>
      <w:b/>
      <w:bCs/>
    </w:rPr>
  </w:style>
  <w:style w:type="paragraph" w:customStyle="1" w:styleId="xl102">
    <w:name w:val="xl102"/>
    <w:basedOn w:val="Norml"/>
    <w:rsid w:val="00166167"/>
    <w:pPr>
      <w:pBdr>
        <w:top w:val="single" w:sz="8"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103">
    <w:name w:val="xl103"/>
    <w:basedOn w:val="Norml"/>
    <w:rsid w:val="00166167"/>
    <w:pPr>
      <w:pBdr>
        <w:left w:val="single" w:sz="8" w:space="0" w:color="auto"/>
      </w:pBdr>
      <w:spacing w:before="100" w:beforeAutospacing="1" w:after="100" w:afterAutospacing="1"/>
      <w:jc w:val="center"/>
      <w:textAlignment w:val="center"/>
    </w:pPr>
    <w:rPr>
      <w:rFonts w:ascii="Arial Unicode MS" w:eastAsia="Arial Unicode MS" w:hAnsi="Arial Unicode MS" w:cs="Arial Unicode MS"/>
      <w:b/>
      <w:bCs/>
    </w:rPr>
  </w:style>
  <w:style w:type="paragraph" w:customStyle="1" w:styleId="xl104">
    <w:name w:val="xl104"/>
    <w:basedOn w:val="Norml"/>
    <w:rsid w:val="00166167"/>
    <w:pPr>
      <w:pBdr>
        <w:right w:val="single" w:sz="4"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105">
    <w:name w:val="xl105"/>
    <w:basedOn w:val="Norml"/>
    <w:rsid w:val="00166167"/>
    <w:pPr>
      <w:pBdr>
        <w:left w:val="single" w:sz="8"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rPr>
  </w:style>
  <w:style w:type="paragraph" w:customStyle="1" w:styleId="xl128">
    <w:name w:val="xl128"/>
    <w:basedOn w:val="Norml"/>
    <w:rsid w:val="00166167"/>
    <w:pPr>
      <w:pBdr>
        <w:top w:val="single" w:sz="8" w:space="0" w:color="auto"/>
        <w:right w:val="single" w:sz="8" w:space="0" w:color="auto"/>
      </w:pBdr>
      <w:spacing w:before="100" w:beforeAutospacing="1" w:after="100" w:afterAutospacing="1"/>
    </w:pPr>
    <w:rPr>
      <w:rFonts w:ascii="Arial Unicode MS" w:eastAsia="Arial Unicode MS" w:hAnsi="Arial Unicode MS" w:cs="Arial Unicode MS"/>
    </w:rPr>
  </w:style>
  <w:style w:type="paragraph" w:customStyle="1" w:styleId="xl73">
    <w:name w:val="xl73"/>
    <w:basedOn w:val="Norml"/>
    <w:rsid w:val="00166167"/>
    <w:pPr>
      <w:pBdr>
        <w:top w:val="single" w:sz="4" w:space="0" w:color="auto"/>
        <w:left w:val="single" w:sz="4" w:space="0" w:color="auto"/>
        <w:right w:val="single" w:sz="4" w:space="0" w:color="auto"/>
      </w:pBdr>
      <w:spacing w:before="100" w:beforeAutospacing="1" w:after="100" w:afterAutospacing="1"/>
      <w:jc w:val="right"/>
    </w:pPr>
    <w:rPr>
      <w:rFonts w:ascii="Times New Roman" w:eastAsia="Arial Unicode MS" w:hAnsi="Times New Roman" w:cs="Times New Roman"/>
      <w:sz w:val="20"/>
      <w:szCs w:val="20"/>
    </w:rPr>
  </w:style>
  <w:style w:type="paragraph" w:customStyle="1" w:styleId="xl44">
    <w:name w:val="xl44"/>
    <w:basedOn w:val="Norml"/>
    <w:rsid w:val="00166167"/>
    <w:pPr>
      <w:pBdr>
        <w:left w:val="single" w:sz="8" w:space="0" w:color="auto"/>
        <w:right w:val="single" w:sz="8" w:space="0" w:color="auto"/>
      </w:pBdr>
      <w:spacing w:before="100" w:beforeAutospacing="1" w:after="100" w:afterAutospacing="1"/>
    </w:pPr>
    <w:rPr>
      <w:rFonts w:ascii="Times New Roman" w:hAnsi="Times New Roman" w:cs="Times New Roman"/>
    </w:rPr>
  </w:style>
  <w:style w:type="paragraph" w:customStyle="1" w:styleId="xl50">
    <w:name w:val="xl50"/>
    <w:basedOn w:val="Norml"/>
    <w:rsid w:val="00166167"/>
    <w:pPr>
      <w:pBdr>
        <w:left w:val="single" w:sz="8"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gyrgyi">
    <w:name w:val="györgyi"/>
    <w:basedOn w:val="Norml"/>
    <w:rsid w:val="00166167"/>
    <w:pPr>
      <w:suppressAutoHyphens/>
      <w:spacing w:line="360" w:lineRule="auto"/>
    </w:pPr>
    <w:rPr>
      <w:rFonts w:ascii="Times New Roman" w:hAnsi="Times New Roman" w:cs="Times New Roman"/>
      <w:lang w:eastAsia="ar-SA"/>
    </w:rPr>
  </w:style>
  <w:style w:type="paragraph" w:customStyle="1" w:styleId="xl31">
    <w:name w:val="xl31"/>
    <w:basedOn w:val="Norml"/>
    <w:rsid w:val="00166167"/>
    <w:pPr>
      <w:pBdr>
        <w:left w:val="single" w:sz="4" w:space="0" w:color="auto"/>
        <w:right w:val="single" w:sz="8" w:space="0" w:color="auto"/>
      </w:pBdr>
      <w:spacing w:before="100" w:beforeAutospacing="1" w:after="100" w:afterAutospacing="1"/>
    </w:pPr>
    <w:rPr>
      <w:rFonts w:ascii="Times New Roman" w:eastAsia="Arial Unicode MS" w:hAnsi="Times New Roman" w:cs="Times New Roman"/>
      <w:b/>
      <w:bCs/>
    </w:rPr>
  </w:style>
  <w:style w:type="paragraph" w:customStyle="1" w:styleId="MegjegyzsszvegeChar">
    <w:name w:val="Megjegyzés szövege Char"/>
    <w:basedOn w:val="Norml"/>
    <w:rsid w:val="00166167"/>
    <w:pPr>
      <w:spacing w:before="120"/>
      <w:ind w:left="851" w:right="851"/>
      <w:jc w:val="both"/>
    </w:pPr>
    <w:rPr>
      <w:rFonts w:ascii="Times New Roman" w:eastAsia="Batang" w:hAnsi="Times New Roman" w:cs="Times New Roman"/>
    </w:rPr>
  </w:style>
  <w:style w:type="character" w:customStyle="1" w:styleId="MegjegyzsszvegeCharChar">
    <w:name w:val="Megjegyzés szövege Char Char"/>
    <w:rsid w:val="00166167"/>
    <w:rPr>
      <w:rFonts w:eastAsia="Batang"/>
      <w:sz w:val="24"/>
      <w:lang w:val="hu-HU" w:eastAsia="hu-HU"/>
    </w:rPr>
  </w:style>
  <w:style w:type="paragraph" w:customStyle="1" w:styleId="Char1CharCharCharCharCharCharCharCharCharChar">
    <w:name w:val="Char1 Char Char Char Char Char Char Char Char Char Char"/>
    <w:basedOn w:val="Norml"/>
    <w:next w:val="Norml"/>
    <w:autoRedefine/>
    <w:rsid w:val="00166167"/>
    <w:pPr>
      <w:spacing w:after="160" w:line="240" w:lineRule="exact"/>
    </w:pPr>
    <w:rPr>
      <w:rFonts w:ascii="Tahoma" w:hAnsi="Tahoma" w:cs="Tahoma"/>
      <w:sz w:val="20"/>
      <w:szCs w:val="20"/>
      <w:lang w:val="en-US" w:eastAsia="en-US"/>
    </w:rPr>
  </w:style>
  <w:style w:type="paragraph" w:customStyle="1" w:styleId="OkeanmagyarazatChar">
    <w:name w:val="Okean_magyarazat Char"/>
    <w:basedOn w:val="Norml"/>
    <w:rsid w:val="00166167"/>
    <w:pPr>
      <w:keepNext/>
      <w:pBdr>
        <w:left w:val="single" w:sz="4" w:space="4" w:color="auto"/>
      </w:pBdr>
      <w:shd w:val="clear" w:color="auto" w:fill="FFFFFF"/>
      <w:spacing w:before="60" w:after="240" w:line="280" w:lineRule="exact"/>
      <w:ind w:left="284"/>
      <w:jc w:val="both"/>
    </w:pPr>
    <w:rPr>
      <w:rFonts w:ascii="Arial" w:hAnsi="Arial" w:cs="Arial"/>
      <w:sz w:val="20"/>
      <w:szCs w:val="20"/>
    </w:rPr>
  </w:style>
  <w:style w:type="paragraph" w:customStyle="1" w:styleId="bra0">
    <w:name w:val="ábra"/>
    <w:basedOn w:val="Norml"/>
    <w:rsid w:val="00166167"/>
    <w:pPr>
      <w:keepNext/>
      <w:spacing w:before="120" w:after="120"/>
      <w:jc w:val="center"/>
    </w:pPr>
    <w:rPr>
      <w:rFonts w:ascii="Times New Roman" w:hAnsi="Times New Roman" w:cs="Times New Roman"/>
      <w:b/>
      <w:bCs/>
      <w:sz w:val="20"/>
      <w:szCs w:val="20"/>
    </w:rPr>
  </w:style>
  <w:style w:type="paragraph" w:customStyle="1" w:styleId="CharCharCharCharCharCharCharCharCharCharCharCharCharCharCharChar">
    <w:name w:val="Char Char Char Char Char Char Char Char Char Char Char Char Char Char Char Char"/>
    <w:basedOn w:val="Norml"/>
    <w:next w:val="Norml"/>
    <w:autoRedefine/>
    <w:rsid w:val="00166167"/>
    <w:pPr>
      <w:spacing w:after="160" w:line="240" w:lineRule="exact"/>
    </w:pPr>
    <w:rPr>
      <w:rFonts w:ascii="Tahoma" w:hAnsi="Tahoma" w:cs="Tahoma"/>
      <w:sz w:val="20"/>
      <w:szCs w:val="20"/>
      <w:lang w:val="en-US" w:eastAsia="en-US"/>
    </w:rPr>
  </w:style>
  <w:style w:type="paragraph" w:customStyle="1" w:styleId="OkeanmagyarazatCharChar">
    <w:name w:val="Okean_magyarazat Char Char"/>
    <w:basedOn w:val="Norml"/>
    <w:rsid w:val="00166167"/>
    <w:pPr>
      <w:keepNext/>
      <w:pBdr>
        <w:left w:val="single" w:sz="4" w:space="4" w:color="auto"/>
      </w:pBdr>
      <w:shd w:val="clear" w:color="auto" w:fill="FFFFFF"/>
      <w:spacing w:before="60" w:after="240" w:line="280" w:lineRule="exact"/>
      <w:ind w:left="284"/>
      <w:jc w:val="both"/>
    </w:pPr>
    <w:rPr>
      <w:rFonts w:ascii="Arial" w:hAnsi="Arial" w:cs="Arial"/>
      <w:sz w:val="20"/>
      <w:szCs w:val="20"/>
    </w:rPr>
  </w:style>
  <w:style w:type="paragraph" w:customStyle="1" w:styleId="Char1CharCharCharCharCharCharChar">
    <w:name w:val="Char1 Char Char Char Char Char Char Char"/>
    <w:basedOn w:val="Norml"/>
    <w:next w:val="Norml"/>
    <w:autoRedefine/>
    <w:rsid w:val="00166167"/>
    <w:pPr>
      <w:spacing w:after="160" w:line="240" w:lineRule="exact"/>
    </w:pPr>
    <w:rPr>
      <w:rFonts w:ascii="Tahoma" w:hAnsi="Tahoma" w:cs="Tahoma"/>
      <w:sz w:val="20"/>
      <w:szCs w:val="20"/>
      <w:lang w:val="en-US" w:eastAsia="en-US"/>
    </w:rPr>
  </w:style>
  <w:style w:type="paragraph" w:customStyle="1" w:styleId="CharCharCharCharCharCharCharCharCharCharCharCharCharCharCharCharCharCharChar">
    <w:name w:val="Char Char Char Char Char Char Char Char Char Char Char Char Char Char Char Char Char Char Char"/>
    <w:basedOn w:val="Norml"/>
    <w:rsid w:val="00166167"/>
    <w:pPr>
      <w:spacing w:after="160" w:line="240" w:lineRule="exact"/>
      <w:jc w:val="both"/>
    </w:pPr>
    <w:rPr>
      <w:rFonts w:ascii="Verdana" w:hAnsi="Verdana" w:cs="Verdana"/>
      <w:sz w:val="20"/>
      <w:szCs w:val="20"/>
      <w:lang w:val="en-US" w:eastAsia="en-US"/>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Norml"/>
    <w:rsid w:val="00166167"/>
    <w:pPr>
      <w:spacing w:before="120" w:after="120"/>
      <w:jc w:val="both"/>
    </w:pPr>
    <w:rPr>
      <w:rFonts w:ascii="Verdana" w:hAnsi="Verdana" w:cs="Verdana"/>
      <w:sz w:val="20"/>
      <w:szCs w:val="20"/>
      <w:lang w:val="en-US" w:eastAsia="en-US"/>
    </w:rPr>
  </w:style>
  <w:style w:type="paragraph" w:customStyle="1" w:styleId="CharCharCharCharCharCharCharCharCharCharCharCharCharCharCharCharCharCharCharCharChar">
    <w:name w:val="Char Char Char Char Char Char Char Char Char Char Char Char Char Char Char Char Char Char Char Char Char"/>
    <w:basedOn w:val="Norml"/>
    <w:rsid w:val="00166167"/>
    <w:pPr>
      <w:spacing w:before="120" w:after="120"/>
      <w:jc w:val="both"/>
    </w:pPr>
    <w:rPr>
      <w:rFonts w:ascii="Verdana" w:hAnsi="Verdana" w:cs="Verdana"/>
      <w:sz w:val="20"/>
      <w:szCs w:val="20"/>
      <w:lang w:val="en-US" w:eastAsia="en-US"/>
    </w:rPr>
  </w:style>
  <w:style w:type="paragraph" w:customStyle="1" w:styleId="alap">
    <w:name w:val="alap"/>
    <w:basedOn w:val="Norml"/>
    <w:rsid w:val="00166167"/>
    <w:pPr>
      <w:keepNext/>
      <w:spacing w:before="120" w:after="120"/>
      <w:jc w:val="both"/>
    </w:pPr>
    <w:rPr>
      <w:rFonts w:ascii="Times New Roman" w:hAnsi="Times New Roman" w:cs="Times New Roman"/>
      <w:lang w:eastAsia="en-US"/>
    </w:rPr>
  </w:style>
  <w:style w:type="paragraph" w:customStyle="1" w:styleId="OkeanmagyarazatCharCharChar">
    <w:name w:val="Okean_magyarazat Char Char Char"/>
    <w:basedOn w:val="Norml"/>
    <w:rsid w:val="00166167"/>
    <w:pPr>
      <w:keepNext/>
      <w:pBdr>
        <w:left w:val="single" w:sz="4" w:space="4" w:color="auto"/>
      </w:pBdr>
      <w:shd w:val="clear" w:color="auto" w:fill="FFFFFF"/>
      <w:spacing w:before="60" w:after="240" w:line="280" w:lineRule="exact"/>
      <w:ind w:left="284"/>
      <w:jc w:val="both"/>
    </w:pPr>
    <w:rPr>
      <w:rFonts w:ascii="Arial" w:eastAsia="Batang" w:hAnsi="Arial" w:cs="Arial"/>
    </w:rPr>
  </w:style>
  <w:style w:type="character" w:customStyle="1" w:styleId="OkeanmagyarazatCharCharCharChar">
    <w:name w:val="Okean_magyarazat Char Char Char Char"/>
    <w:rsid w:val="00166167"/>
    <w:rPr>
      <w:rFonts w:ascii="Arial" w:eastAsia="Batang" w:hAnsi="Arial"/>
      <w:sz w:val="24"/>
      <w:lang w:val="hu-HU" w:eastAsia="hu-HU"/>
    </w:rPr>
  </w:style>
  <w:style w:type="paragraph" w:customStyle="1" w:styleId="CharCharCharCharCharCharCharCharChar">
    <w:name w:val="Char Char Char Char Char Char Char Char Char"/>
    <w:basedOn w:val="Norml"/>
    <w:rsid w:val="00166167"/>
    <w:pPr>
      <w:spacing w:after="160" w:line="240" w:lineRule="exact"/>
    </w:pPr>
    <w:rPr>
      <w:rFonts w:ascii="Tahoma" w:hAnsi="Tahoma" w:cs="Tahoma"/>
      <w:sz w:val="20"/>
      <w:szCs w:val="20"/>
      <w:lang w:val="en-US" w:eastAsia="en-US"/>
    </w:rPr>
  </w:style>
  <w:style w:type="character" w:customStyle="1" w:styleId="apple-converted-space">
    <w:name w:val="apple-converted-space"/>
    <w:rsid w:val="00166167"/>
    <w:rPr>
      <w:rFonts w:cs="Times New Roman"/>
    </w:rPr>
  </w:style>
  <w:style w:type="paragraph" w:customStyle="1" w:styleId="CharCharCharCharCharCharCharCharCharCharCharCharCharCharCharCharCharChar">
    <w:name w:val="Char Char Char Char Char Char Char Char Char Char Char Char Char Char Char Char Char Char"/>
    <w:basedOn w:val="Norml"/>
    <w:next w:val="Norml"/>
    <w:autoRedefine/>
    <w:rsid w:val="00166167"/>
    <w:pPr>
      <w:spacing w:after="160" w:line="240" w:lineRule="exact"/>
    </w:pPr>
    <w:rPr>
      <w:rFonts w:ascii="Tahoma" w:hAnsi="Tahoma" w:cs="Tahoma"/>
      <w:sz w:val="20"/>
      <w:szCs w:val="20"/>
      <w:lang w:val="en-US" w:eastAsia="en-US"/>
    </w:rPr>
  </w:style>
  <w:style w:type="paragraph" w:customStyle="1" w:styleId="CharCharCharCharCharCharCharCharCharCharCharCharCharCharCharCharCharCharCharCharCharCharCharChar1CharCharCharCharCharCharCharCharCharCharCharCharCharCharCharCharCharCharChar">
    <w:name w:val="Char Char Char Char Char Char Char Char Char Char Char Char Char Char Char Char Char Char Char Char Char Char Char Char1 Char Char Char Char Char Char Char Char Char Char Char Char Char Char Char Char Char Char Char"/>
    <w:basedOn w:val="Norml"/>
    <w:rsid w:val="00166167"/>
    <w:pPr>
      <w:spacing w:after="160" w:line="240" w:lineRule="exact"/>
      <w:jc w:val="both"/>
    </w:pPr>
    <w:rPr>
      <w:rFonts w:ascii="Verdana" w:hAnsi="Verdana" w:cs="Verdana"/>
      <w:sz w:val="20"/>
      <w:szCs w:val="20"/>
      <w:lang w:val="en-US" w:eastAsia="en-US"/>
    </w:rPr>
  </w:style>
  <w:style w:type="character" w:customStyle="1" w:styleId="CharCharChar1">
    <w:name w:val="Char Char Char1"/>
    <w:semiHidden/>
    <w:rsid w:val="00166167"/>
    <w:rPr>
      <w:sz w:val="24"/>
      <w:lang w:val="hu-HU" w:eastAsia="hu-HU"/>
    </w:rPr>
  </w:style>
  <w:style w:type="paragraph" w:customStyle="1" w:styleId="OkeannormlCharChar">
    <w:name w:val="Okean normál Char Char"/>
    <w:basedOn w:val="Norml"/>
    <w:link w:val="OkeannormlCharCharChar"/>
    <w:rsid w:val="00166167"/>
    <w:pPr>
      <w:keepNext/>
      <w:tabs>
        <w:tab w:val="left" w:pos="1200"/>
        <w:tab w:val="left" w:pos="2475"/>
        <w:tab w:val="left" w:pos="4602"/>
      </w:tabs>
      <w:suppressAutoHyphens/>
      <w:spacing w:before="120" w:after="120"/>
      <w:jc w:val="both"/>
    </w:pPr>
    <w:rPr>
      <w:rFonts w:ascii="Times New Roman" w:hAnsi="Times New Roman" w:cs="Times New Roman"/>
      <w:szCs w:val="20"/>
      <w:lang w:eastAsia="ar-SA"/>
    </w:rPr>
  </w:style>
  <w:style w:type="character" w:customStyle="1" w:styleId="OkeannormlCharCharChar">
    <w:name w:val="Okean normál Char Char Char"/>
    <w:link w:val="OkeannormlCharChar"/>
    <w:locked/>
    <w:rsid w:val="00166167"/>
    <w:rPr>
      <w:rFonts w:ascii="Times New Roman" w:eastAsia="Times New Roman" w:hAnsi="Times New Roman" w:cs="Times New Roman"/>
      <w:sz w:val="24"/>
      <w:szCs w:val="20"/>
      <w:lang w:eastAsia="ar-SA"/>
    </w:rPr>
  </w:style>
  <w:style w:type="paragraph" w:customStyle="1" w:styleId="Okeannorml">
    <w:name w:val="Okean normál"/>
    <w:basedOn w:val="Norml"/>
    <w:rsid w:val="00166167"/>
    <w:pPr>
      <w:keepNext/>
      <w:suppressAutoHyphens/>
      <w:spacing w:before="120" w:after="120"/>
      <w:jc w:val="both"/>
    </w:pPr>
    <w:rPr>
      <w:rFonts w:ascii="Arial" w:hAnsi="Arial" w:cs="Arial"/>
      <w:sz w:val="20"/>
      <w:szCs w:val="20"/>
      <w:lang w:eastAsia="ar-SA"/>
    </w:rPr>
  </w:style>
  <w:style w:type="paragraph" w:customStyle="1" w:styleId="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w:basedOn w:val="Norml"/>
    <w:rsid w:val="00166167"/>
    <w:pPr>
      <w:spacing w:before="120" w:after="120"/>
      <w:jc w:val="both"/>
    </w:pPr>
    <w:rPr>
      <w:rFonts w:ascii="Verdana" w:hAnsi="Verdana" w:cs="Verdana"/>
      <w:sz w:val="20"/>
      <w:szCs w:val="20"/>
      <w:lang w:val="en-US" w:eastAsia="en-US"/>
    </w:rPr>
  </w:style>
  <w:style w:type="paragraph" w:customStyle="1" w:styleId="CharCharCharCharCharCharCharCharCharCharCharCharCharCharCharCharCharCharCharCharChar1">
    <w:name w:val="Char Char Char Char Char Char Char Char Char Char Char Char Char Char Char Char Char Char Char Char Char1"/>
    <w:basedOn w:val="Norml"/>
    <w:next w:val="Norml"/>
    <w:autoRedefine/>
    <w:rsid w:val="00166167"/>
    <w:pPr>
      <w:spacing w:after="160" w:line="240" w:lineRule="exact"/>
    </w:pPr>
    <w:rPr>
      <w:rFonts w:ascii="Tahoma" w:hAnsi="Tahoma" w:cs="Tahoma"/>
      <w:sz w:val="20"/>
      <w:szCs w:val="20"/>
      <w:lang w:val="en-US" w:eastAsia="en-US"/>
    </w:rPr>
  </w:style>
  <w:style w:type="paragraph" w:customStyle="1" w:styleId="CharCharCharCharCharCharCharCharCharCharCharCharCharCharCharCharCharCharCharCharCharChar">
    <w:name w:val="Char Char Char Char Char Char Char Char Char Char Char Char Char Char Char Char Char Char Char Char Char Char"/>
    <w:basedOn w:val="Norml"/>
    <w:next w:val="Norml"/>
    <w:autoRedefine/>
    <w:rsid w:val="00166167"/>
    <w:pPr>
      <w:spacing w:after="160" w:line="240" w:lineRule="exact"/>
    </w:pPr>
    <w:rPr>
      <w:rFonts w:ascii="Tahoma" w:hAnsi="Tahoma" w:cs="Tahoma"/>
      <w:sz w:val="20"/>
      <w:szCs w:val="20"/>
      <w:lang w:val="en-US" w:eastAsia="en-US"/>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Norml"/>
    <w:rsid w:val="00166167"/>
    <w:pPr>
      <w:spacing w:before="120" w:after="120"/>
      <w:jc w:val="both"/>
    </w:pPr>
    <w:rPr>
      <w:rFonts w:ascii="Verdana" w:hAnsi="Verdana" w:cs="Verdana"/>
      <w:sz w:val="20"/>
      <w:szCs w:val="20"/>
      <w:lang w:val="en-US" w:eastAsia="en-US"/>
    </w:rPr>
  </w:style>
  <w:style w:type="character" w:customStyle="1" w:styleId="CharCharCharCharCharChar">
    <w:name w:val="Char Char Char Char Char Char"/>
    <w:rsid w:val="00166167"/>
    <w:rPr>
      <w:rFonts w:ascii="Times New Roman félkövér" w:eastAsia="Batang" w:hAnsi="Times New Roman félkövér"/>
      <w:b/>
      <w:caps/>
      <w:sz w:val="32"/>
      <w:lang w:val="hu-HU" w:eastAsia="hu-HU"/>
    </w:rPr>
  </w:style>
  <w:style w:type="paragraph" w:customStyle="1" w:styleId="Char1CharChar">
    <w:name w:val="Char1 Char Char"/>
    <w:basedOn w:val="Norml"/>
    <w:rsid w:val="00166167"/>
    <w:pPr>
      <w:spacing w:after="160" w:line="240" w:lineRule="exact"/>
    </w:pPr>
    <w:rPr>
      <w:rFonts w:ascii="Tahoma" w:hAnsi="Tahoma" w:cs="Tahoma"/>
      <w:sz w:val="20"/>
      <w:szCs w:val="20"/>
      <w:lang w:val="en-US" w:eastAsia="en-US"/>
    </w:rPr>
  </w:style>
  <w:style w:type="paragraph" w:customStyle="1" w:styleId="CharCharCharCharCharCharCharCharCharCharCharCharCharCharCharCharCharCharCharCharCharCharCharChar">
    <w:name w:val="Char Char Char Char Char Char Char Char Char Char Char Char Char Char Char Char Char Char Char Char Char Char Char Char"/>
    <w:basedOn w:val="Norml"/>
    <w:rsid w:val="00166167"/>
    <w:pPr>
      <w:spacing w:before="120" w:after="120"/>
      <w:jc w:val="both"/>
    </w:pPr>
    <w:rPr>
      <w:rFonts w:ascii="Verdana" w:hAnsi="Verdana" w:cs="Verdana"/>
      <w:sz w:val="20"/>
      <w:szCs w:val="20"/>
      <w:lang w:val="en-US" w:eastAsia="en-US"/>
    </w:rPr>
  </w:style>
  <w:style w:type="paragraph" w:customStyle="1" w:styleId="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w:basedOn w:val="Norml"/>
    <w:rsid w:val="00166167"/>
    <w:pPr>
      <w:spacing w:before="120" w:after="120"/>
      <w:jc w:val="both"/>
    </w:pPr>
    <w:rPr>
      <w:rFonts w:ascii="Verdana" w:hAnsi="Verdana" w:cs="Verdana"/>
      <w:sz w:val="20"/>
      <w:szCs w:val="20"/>
      <w:lang w:val="en-US" w:eastAsia="en-US"/>
    </w:rPr>
  </w:style>
  <w:style w:type="paragraph" w:customStyle="1" w:styleId="CharCharCharCharCharChar1">
    <w:name w:val="Char Char Char Char Char Char1"/>
    <w:basedOn w:val="Norml"/>
    <w:rsid w:val="00166167"/>
    <w:pPr>
      <w:spacing w:after="160" w:line="240" w:lineRule="exact"/>
    </w:pPr>
    <w:rPr>
      <w:rFonts w:ascii="Tahoma" w:hAnsi="Tahoma" w:cs="Tahoma"/>
      <w:sz w:val="20"/>
      <w:szCs w:val="20"/>
      <w:lang w:val="en-US" w:eastAsia="en-US"/>
    </w:rPr>
  </w:style>
  <w:style w:type="paragraph" w:customStyle="1" w:styleId="Char1CharCharChar">
    <w:name w:val="Char1 Char Char Char"/>
    <w:basedOn w:val="Norml"/>
    <w:rsid w:val="00166167"/>
    <w:pPr>
      <w:spacing w:after="160" w:line="240" w:lineRule="exact"/>
    </w:pPr>
    <w:rPr>
      <w:rFonts w:ascii="Tahoma" w:hAnsi="Tahoma" w:cs="Tahoma"/>
      <w:sz w:val="20"/>
      <w:szCs w:val="20"/>
      <w:lang w:val="en-US" w:eastAsia="en-US"/>
    </w:rPr>
  </w:style>
  <w:style w:type="paragraph" w:customStyle="1" w:styleId="CharCharCharCharCharCharCharCharCharCharCharCharChar">
    <w:name w:val="Char Char Char Char Char Char Char Char Char Char Char Char Char"/>
    <w:basedOn w:val="Norml"/>
    <w:rsid w:val="00166167"/>
    <w:pPr>
      <w:spacing w:after="160" w:line="240" w:lineRule="exact"/>
    </w:pPr>
    <w:rPr>
      <w:rFonts w:ascii="Tahoma" w:hAnsi="Tahoma" w:cs="Tahoma"/>
      <w:sz w:val="20"/>
      <w:szCs w:val="20"/>
      <w:lang w:val="en-US" w:eastAsia="en-US"/>
    </w:rPr>
  </w:style>
  <w:style w:type="paragraph" w:customStyle="1" w:styleId="CharCharCharCharCharCharCharCharChar1CharCharCharCharCharCharCharCharCharCharCharCharCharCharCharCharCharCharCharCharCharCharCharChar">
    <w:name w:val="Char Char Char Char Char Char Char Char Char1 Char Char Char Char Char Char Char Char Char Char Char Char Char Char Char Char Char Char Char Char Char Char Char Char"/>
    <w:basedOn w:val="Norml"/>
    <w:rsid w:val="00166167"/>
    <w:pPr>
      <w:spacing w:after="160" w:line="240" w:lineRule="exact"/>
      <w:jc w:val="both"/>
    </w:pPr>
    <w:rPr>
      <w:rFonts w:ascii="Verdana" w:hAnsi="Verdana" w:cs="Verdana"/>
      <w:sz w:val="20"/>
      <w:szCs w:val="20"/>
      <w:lang w:val="en-US" w:eastAsia="en-US"/>
    </w:rPr>
  </w:style>
  <w:style w:type="paragraph" w:customStyle="1" w:styleId="OkeanmagyarazatbekezdesChar">
    <w:name w:val="Okean_magyarazat_bekezdes Char"/>
    <w:basedOn w:val="Norml"/>
    <w:rsid w:val="00166167"/>
    <w:pPr>
      <w:keepNext/>
      <w:pBdr>
        <w:left w:val="single" w:sz="4" w:space="4" w:color="auto"/>
      </w:pBdr>
      <w:shd w:val="clear" w:color="auto" w:fill="FFFFFF"/>
      <w:tabs>
        <w:tab w:val="num" w:pos="1271"/>
      </w:tabs>
      <w:spacing w:before="120" w:after="240" w:line="280" w:lineRule="exact"/>
      <w:ind w:left="1271" w:hanging="397"/>
      <w:jc w:val="both"/>
    </w:pPr>
    <w:rPr>
      <w:rFonts w:ascii="Arial" w:eastAsia="Batang" w:hAnsi="Arial" w:cs="Arial"/>
    </w:rPr>
  </w:style>
  <w:style w:type="character" w:customStyle="1" w:styleId="OkeanmagyarazatbekezdesCharChar">
    <w:name w:val="Okean_magyarazat_bekezdes Char Char"/>
    <w:rsid w:val="00166167"/>
    <w:rPr>
      <w:rFonts w:ascii="Arial" w:eastAsia="Batang" w:hAnsi="Arial"/>
      <w:sz w:val="24"/>
      <w:lang w:val="hu-HU" w:eastAsia="hu-HU"/>
    </w:rPr>
  </w:style>
  <w:style w:type="paragraph" w:customStyle="1" w:styleId="Okeanmagyarazatbekezdes">
    <w:name w:val="Okean_magyarazat_bekezdes"/>
    <w:basedOn w:val="Norml"/>
    <w:rsid w:val="00166167"/>
    <w:pPr>
      <w:keepNext/>
      <w:pBdr>
        <w:left w:val="single" w:sz="4" w:space="4" w:color="auto"/>
      </w:pBdr>
      <w:shd w:val="clear" w:color="auto" w:fill="FFFFFF"/>
      <w:tabs>
        <w:tab w:val="num" w:pos="1271"/>
      </w:tabs>
      <w:spacing w:before="120" w:after="240" w:line="280" w:lineRule="exact"/>
      <w:ind w:left="1271" w:hanging="397"/>
      <w:jc w:val="both"/>
    </w:pPr>
    <w:rPr>
      <w:rFonts w:ascii="Arial" w:hAnsi="Arial" w:cs="Arial"/>
    </w:rPr>
  </w:style>
  <w:style w:type="paragraph" w:customStyle="1" w:styleId="CharCharCharCharCharCharCharCharChar1CharCharCharCharCharCharCharCharCharCharCharCharCharCharCharCharCharCharCharCharCharChar">
    <w:name w:val="Char Char Char Char Char Char Char Char Char1 Char Char Char Char Char Char Char Char Char Char Char Char Char Char Char Char Char Char Char Char Char Char"/>
    <w:basedOn w:val="Norml"/>
    <w:rsid w:val="00166167"/>
    <w:pPr>
      <w:spacing w:after="160" w:line="240" w:lineRule="exact"/>
      <w:jc w:val="both"/>
    </w:pPr>
    <w:rPr>
      <w:rFonts w:ascii="Verdana" w:hAnsi="Verdana" w:cs="Verdana"/>
      <w:sz w:val="20"/>
      <w:szCs w:val="20"/>
      <w:lang w:val="en-US" w:eastAsia="en-US"/>
    </w:rPr>
  </w:style>
  <w:style w:type="paragraph" w:customStyle="1" w:styleId="CharCharCharCharCharCharCharCharChar1CharCharCharCharCharCharCharCharCharCharCharCharCharCharCharCharCharCharCharCharCharCharCharChar1Char">
    <w:name w:val="Char Char Char Char Char Char Char Char Char1 Char Char Char Char Char Char Char Char Char Char Char Char Char Char Char Char Char Char Char Char Char Char Char Char1 Char"/>
    <w:basedOn w:val="Norml"/>
    <w:rsid w:val="00166167"/>
    <w:pPr>
      <w:spacing w:after="160" w:line="240" w:lineRule="exact"/>
      <w:jc w:val="both"/>
    </w:pPr>
    <w:rPr>
      <w:rFonts w:ascii="Verdana" w:hAnsi="Verdana" w:cs="Verdana"/>
      <w:sz w:val="20"/>
      <w:szCs w:val="20"/>
      <w:lang w:val="en-US" w:eastAsia="en-US"/>
    </w:rPr>
  </w:style>
  <w:style w:type="paragraph" w:customStyle="1" w:styleId="CharCharCharCharCharCharCharCharChar1CharCharCharCharCharCharCharCharCharCharCharCharCharCharCharCharCharCharCharCharCharCharCharCharCharCharCharCharCharChar">
    <w:name w:val="Char Char Char Char Char Char Char Char Char1 Char Char Char Char Char Char Char Char Char Char Char Char Char Char Char Char Char Char Char Char Char Char Char Char Char Char Char Char Char Char"/>
    <w:basedOn w:val="Norml"/>
    <w:rsid w:val="00166167"/>
    <w:pPr>
      <w:spacing w:after="160" w:line="240" w:lineRule="exact"/>
      <w:jc w:val="both"/>
    </w:pPr>
    <w:rPr>
      <w:rFonts w:ascii="Verdana" w:hAnsi="Verdana" w:cs="Verdana"/>
      <w:sz w:val="20"/>
      <w:szCs w:val="20"/>
      <w:lang w:val="en-US" w:eastAsia="en-US"/>
    </w:rPr>
  </w:style>
  <w:style w:type="paragraph" w:customStyle="1" w:styleId="CharCharCharCharCharCharCharCharChar1CharCharCharCharCharCharCharCharCharCharCharCharCharCharCharCharCharCharCharCharCharCharCharCharCharCharCharCharCharCharCharCharChar">
    <w:name w:val="Char Char Char Char Char Char Char Char Char1 Char Char Char Char Char Char Char Char Char Char Char Char Char Char Char Char Char Char Char Char Char Char Char Char Char Char Char Char Char Char Char Char Char"/>
    <w:basedOn w:val="Norml"/>
    <w:rsid w:val="00166167"/>
    <w:pPr>
      <w:spacing w:after="160" w:line="240" w:lineRule="exact"/>
      <w:jc w:val="both"/>
    </w:pPr>
    <w:rPr>
      <w:rFonts w:ascii="Verdana" w:hAnsi="Verdana" w:cs="Verdana"/>
      <w:sz w:val="20"/>
      <w:szCs w:val="20"/>
      <w:lang w:val="en-US" w:eastAsia="en-US"/>
    </w:rPr>
  </w:style>
  <w:style w:type="paragraph" w:customStyle="1" w:styleId="CharCharCharCharCharCharChar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Char Char Char Char Char Char Char"/>
    <w:basedOn w:val="Norml"/>
    <w:rsid w:val="00166167"/>
    <w:pPr>
      <w:spacing w:after="160" w:line="240" w:lineRule="exact"/>
      <w:jc w:val="both"/>
    </w:pPr>
    <w:rPr>
      <w:rFonts w:ascii="Verdana" w:hAnsi="Verdana" w:cs="Verdana"/>
      <w:sz w:val="20"/>
      <w:szCs w:val="20"/>
      <w:lang w:val="en-US" w:eastAsia="en-US"/>
    </w:rPr>
  </w:style>
  <w:style w:type="character" w:customStyle="1" w:styleId="BItrzsChar">
    <w:name w:val="BÜI törzs Char"/>
    <w:rsid w:val="00166167"/>
    <w:rPr>
      <w:rFonts w:ascii="Palatino Linotype" w:hAnsi="Palatino Linotype"/>
      <w:i/>
      <w:sz w:val="28"/>
      <w:lang w:val="hu-HU" w:eastAsia="hu-HU"/>
    </w:rPr>
  </w:style>
  <w:style w:type="paragraph" w:customStyle="1" w:styleId="Standard0">
    <w:name w:val="Standard"/>
    <w:uiPriority w:val="99"/>
    <w:rsid w:val="00166167"/>
    <w:pPr>
      <w:widowControl w:val="0"/>
      <w:overflowPunct w:val="0"/>
      <w:autoSpaceDE w:val="0"/>
      <w:autoSpaceDN w:val="0"/>
      <w:adjustRightInd w:val="0"/>
      <w:spacing w:after="0" w:line="240" w:lineRule="auto"/>
    </w:pPr>
    <w:rPr>
      <w:rFonts w:ascii="Times New Roman" w:eastAsia="Times New Roman" w:hAnsi="Times New Roman" w:cs="Times New Roman"/>
      <w:sz w:val="24"/>
      <w:szCs w:val="24"/>
      <w:lang w:eastAsia="hu-HU"/>
    </w:rPr>
  </w:style>
  <w:style w:type="paragraph" w:customStyle="1" w:styleId="Style17">
    <w:name w:val="Style17"/>
    <w:uiPriority w:val="99"/>
    <w:rsid w:val="00166167"/>
    <w:pPr>
      <w:snapToGrid w:val="0"/>
      <w:spacing w:after="0" w:line="240" w:lineRule="auto"/>
    </w:pPr>
    <w:rPr>
      <w:rFonts w:ascii="MS Sans Serif" w:eastAsia="Times New Roman" w:hAnsi="MS Sans Serif" w:cs="MS Sans Serif"/>
      <w:sz w:val="24"/>
      <w:szCs w:val="24"/>
      <w:lang w:eastAsia="hu-HU"/>
    </w:rPr>
  </w:style>
  <w:style w:type="paragraph" w:customStyle="1" w:styleId="Client">
    <w:name w:val="Client"/>
    <w:basedOn w:val="Norml"/>
    <w:rsid w:val="00166167"/>
    <w:pPr>
      <w:spacing w:line="216" w:lineRule="auto"/>
    </w:pPr>
    <w:rPr>
      <w:rFonts w:ascii="Arial" w:hAnsi="Arial" w:cs="Arial"/>
      <w:sz w:val="30"/>
      <w:szCs w:val="30"/>
      <w:lang w:val="en-GB"/>
    </w:rPr>
  </w:style>
  <w:style w:type="paragraph" w:customStyle="1" w:styleId="SIMONCM">
    <w:name w:val="SIMON_CÍM"/>
    <w:basedOn w:val="Norml"/>
    <w:link w:val="SIMONCMChar"/>
    <w:rsid w:val="00166167"/>
    <w:pPr>
      <w:numPr>
        <w:numId w:val="19"/>
      </w:numPr>
      <w:jc w:val="center"/>
    </w:pPr>
    <w:rPr>
      <w:rFonts w:ascii="Bookman Old Style" w:hAnsi="Bookman Old Style" w:cs="Times New Roman"/>
      <w:b/>
      <w:bCs/>
      <w:sz w:val="21"/>
      <w:szCs w:val="21"/>
    </w:rPr>
  </w:style>
  <w:style w:type="character" w:customStyle="1" w:styleId="SIMONCMChar">
    <w:name w:val="SIMON_CÍM Char"/>
    <w:link w:val="SIMONCM"/>
    <w:locked/>
    <w:rsid w:val="00166167"/>
    <w:rPr>
      <w:rFonts w:ascii="Bookman Old Style" w:eastAsia="Times New Roman" w:hAnsi="Bookman Old Style" w:cs="Times New Roman"/>
      <w:b/>
      <w:bCs/>
      <w:sz w:val="21"/>
      <w:szCs w:val="21"/>
      <w:lang w:eastAsia="hu-HU"/>
    </w:rPr>
  </w:style>
  <w:style w:type="paragraph" w:customStyle="1" w:styleId="xl63">
    <w:name w:val="xl63"/>
    <w:basedOn w:val="Norml"/>
    <w:rsid w:val="00166167"/>
    <w:pPr>
      <w:pBdr>
        <w:right w:val="single" w:sz="8" w:space="0" w:color="auto"/>
      </w:pBdr>
      <w:spacing w:before="100" w:beforeAutospacing="1" w:after="100" w:afterAutospacing="1"/>
    </w:pPr>
    <w:rPr>
      <w:rFonts w:ascii="Times New Roman" w:hAnsi="Times New Roman" w:cs="Times New Roman"/>
    </w:rPr>
  </w:style>
  <w:style w:type="paragraph" w:customStyle="1" w:styleId="xl64">
    <w:name w:val="xl64"/>
    <w:basedOn w:val="Norml"/>
    <w:rsid w:val="00166167"/>
    <w:pPr>
      <w:spacing w:before="100" w:beforeAutospacing="1" w:after="100" w:afterAutospacing="1"/>
      <w:jc w:val="center"/>
    </w:pPr>
    <w:rPr>
      <w:rFonts w:ascii="Times New Roman" w:hAnsi="Times New Roman" w:cs="Times New Roman"/>
    </w:rPr>
  </w:style>
  <w:style w:type="paragraph" w:customStyle="1" w:styleId="xl90">
    <w:name w:val="xl90"/>
    <w:basedOn w:val="Norml"/>
    <w:rsid w:val="00166167"/>
    <w:pPr>
      <w:pBdr>
        <w:right w:val="single" w:sz="4" w:space="0" w:color="auto"/>
      </w:pBdr>
      <w:shd w:val="clear" w:color="000000" w:fill="FF0000"/>
      <w:spacing w:before="100" w:beforeAutospacing="1" w:after="100" w:afterAutospacing="1"/>
    </w:pPr>
    <w:rPr>
      <w:rFonts w:ascii="Times New Roman" w:hAnsi="Times New Roman" w:cs="Times New Roman"/>
    </w:rPr>
  </w:style>
  <w:style w:type="paragraph" w:customStyle="1" w:styleId="xl91">
    <w:name w:val="xl91"/>
    <w:basedOn w:val="Norml"/>
    <w:rsid w:val="00166167"/>
    <w:pPr>
      <w:pBdr>
        <w:bottom w:val="single" w:sz="8" w:space="0" w:color="auto"/>
        <w:right w:val="single" w:sz="4" w:space="0" w:color="auto"/>
      </w:pBdr>
      <w:spacing w:before="100" w:beforeAutospacing="1" w:after="100" w:afterAutospacing="1"/>
    </w:pPr>
    <w:rPr>
      <w:rFonts w:ascii="Times New Roman" w:hAnsi="Times New Roman" w:cs="Times New Roman"/>
    </w:rPr>
  </w:style>
  <w:style w:type="paragraph" w:customStyle="1" w:styleId="xl92">
    <w:name w:val="xl92"/>
    <w:basedOn w:val="Norml"/>
    <w:rsid w:val="00166167"/>
    <w:pPr>
      <w:pBdr>
        <w:left w:val="single" w:sz="4" w:space="0" w:color="auto"/>
        <w:right w:val="single" w:sz="8" w:space="0" w:color="auto"/>
      </w:pBdr>
      <w:shd w:val="clear" w:color="000000" w:fill="FF0000"/>
      <w:spacing w:before="100" w:beforeAutospacing="1" w:after="100" w:afterAutospacing="1"/>
      <w:jc w:val="center"/>
    </w:pPr>
    <w:rPr>
      <w:rFonts w:ascii="Times New Roman" w:hAnsi="Times New Roman" w:cs="Times New Roman"/>
    </w:rPr>
  </w:style>
  <w:style w:type="paragraph" w:customStyle="1" w:styleId="xl93">
    <w:name w:val="xl93"/>
    <w:basedOn w:val="Norml"/>
    <w:rsid w:val="00166167"/>
    <w:pPr>
      <w:pBdr>
        <w:left w:val="single" w:sz="4" w:space="0" w:color="auto"/>
        <w:right w:val="single" w:sz="8" w:space="0" w:color="auto"/>
      </w:pBdr>
      <w:shd w:val="clear" w:color="000000" w:fill="FF0000"/>
      <w:spacing w:before="100" w:beforeAutospacing="1" w:after="100" w:afterAutospacing="1"/>
    </w:pPr>
    <w:rPr>
      <w:rFonts w:ascii="Times New Roman" w:hAnsi="Times New Roman" w:cs="Times New Roman"/>
    </w:rPr>
  </w:style>
  <w:style w:type="paragraph" w:customStyle="1" w:styleId="xl94">
    <w:name w:val="xl94"/>
    <w:basedOn w:val="Norml"/>
    <w:rsid w:val="00166167"/>
    <w:pPr>
      <w:pBdr>
        <w:left w:val="single" w:sz="4" w:space="0" w:color="auto"/>
        <w:bottom w:val="single" w:sz="8" w:space="0" w:color="auto"/>
        <w:right w:val="single" w:sz="8" w:space="0" w:color="auto"/>
      </w:pBdr>
      <w:spacing w:before="100" w:beforeAutospacing="1" w:after="100" w:afterAutospacing="1"/>
    </w:pPr>
    <w:rPr>
      <w:rFonts w:ascii="Times New Roman" w:hAnsi="Times New Roman" w:cs="Times New Roman"/>
    </w:rPr>
  </w:style>
  <w:style w:type="paragraph" w:customStyle="1" w:styleId="xl95">
    <w:name w:val="xl95"/>
    <w:basedOn w:val="Norml"/>
    <w:rsid w:val="00166167"/>
    <w:pPr>
      <w:pBdr>
        <w:top w:val="single" w:sz="4" w:space="0" w:color="auto"/>
        <w:left w:val="single" w:sz="8" w:space="0" w:color="auto"/>
        <w:right w:val="single" w:sz="4" w:space="0" w:color="auto"/>
      </w:pBdr>
      <w:spacing w:before="100" w:beforeAutospacing="1" w:after="100" w:afterAutospacing="1"/>
    </w:pPr>
    <w:rPr>
      <w:rFonts w:ascii="Arial" w:hAnsi="Arial" w:cs="Arial"/>
      <w:b/>
      <w:bCs/>
      <w:i/>
      <w:iCs/>
    </w:rPr>
  </w:style>
  <w:style w:type="paragraph" w:customStyle="1" w:styleId="xl96">
    <w:name w:val="xl96"/>
    <w:basedOn w:val="Norml"/>
    <w:rsid w:val="00166167"/>
    <w:pPr>
      <w:pBdr>
        <w:top w:val="single" w:sz="4" w:space="0" w:color="auto"/>
        <w:left w:val="single" w:sz="4" w:space="0" w:color="auto"/>
        <w:right w:val="single" w:sz="4" w:space="0" w:color="auto"/>
      </w:pBdr>
      <w:spacing w:before="100" w:beforeAutospacing="1" w:after="100" w:afterAutospacing="1"/>
    </w:pPr>
    <w:rPr>
      <w:rFonts w:ascii="Arial" w:hAnsi="Arial" w:cs="Arial"/>
      <w:b/>
      <w:bCs/>
      <w:i/>
      <w:iCs/>
    </w:rPr>
  </w:style>
  <w:style w:type="paragraph" w:customStyle="1" w:styleId="xl97">
    <w:name w:val="xl97"/>
    <w:basedOn w:val="Norml"/>
    <w:rsid w:val="00166167"/>
    <w:pPr>
      <w:pBdr>
        <w:top w:val="single" w:sz="4" w:space="0" w:color="auto"/>
        <w:left w:val="single" w:sz="4" w:space="0" w:color="auto"/>
        <w:right w:val="single" w:sz="8" w:space="0" w:color="auto"/>
      </w:pBdr>
      <w:spacing w:before="100" w:beforeAutospacing="1" w:after="100" w:afterAutospacing="1"/>
    </w:pPr>
    <w:rPr>
      <w:rFonts w:ascii="Arial" w:hAnsi="Arial" w:cs="Arial"/>
      <w:b/>
      <w:bCs/>
      <w:i/>
      <w:iCs/>
    </w:rPr>
  </w:style>
  <w:style w:type="paragraph" w:customStyle="1" w:styleId="xl98">
    <w:name w:val="xl98"/>
    <w:basedOn w:val="Norml"/>
    <w:rsid w:val="00166167"/>
    <w:pPr>
      <w:pBdr>
        <w:top w:val="single" w:sz="4" w:space="0" w:color="auto"/>
        <w:right w:val="single" w:sz="4" w:space="0" w:color="auto"/>
      </w:pBdr>
      <w:spacing w:before="100" w:beforeAutospacing="1" w:after="100" w:afterAutospacing="1"/>
    </w:pPr>
    <w:rPr>
      <w:rFonts w:ascii="Arial" w:hAnsi="Arial" w:cs="Arial"/>
      <w:b/>
      <w:bCs/>
      <w:i/>
      <w:iCs/>
    </w:rPr>
  </w:style>
  <w:style w:type="paragraph" w:customStyle="1" w:styleId="xl99">
    <w:name w:val="xl99"/>
    <w:basedOn w:val="Norml"/>
    <w:rsid w:val="00166167"/>
    <w:pPr>
      <w:pBdr>
        <w:top w:val="single" w:sz="4" w:space="0" w:color="auto"/>
        <w:left w:val="single" w:sz="8" w:space="0" w:color="auto"/>
        <w:right w:val="single" w:sz="4" w:space="0" w:color="auto"/>
      </w:pBdr>
      <w:spacing w:before="100" w:beforeAutospacing="1" w:after="100" w:afterAutospacing="1"/>
    </w:pPr>
    <w:rPr>
      <w:rFonts w:ascii="Times New Roman" w:hAnsi="Times New Roman" w:cs="Times New Roman"/>
    </w:rPr>
  </w:style>
  <w:style w:type="paragraph" w:customStyle="1" w:styleId="xl106">
    <w:name w:val="xl106"/>
    <w:basedOn w:val="Norml"/>
    <w:rsid w:val="00166167"/>
    <w:pPr>
      <w:pBdr>
        <w:left w:val="single" w:sz="4" w:space="0" w:color="auto"/>
        <w:bottom w:val="single" w:sz="4" w:space="0" w:color="auto"/>
        <w:right w:val="single" w:sz="8" w:space="0" w:color="auto"/>
      </w:pBdr>
      <w:spacing w:before="100" w:beforeAutospacing="1" w:after="100" w:afterAutospacing="1"/>
    </w:pPr>
    <w:rPr>
      <w:rFonts w:ascii="Times New Roman" w:hAnsi="Times New Roman" w:cs="Times New Roman"/>
    </w:rPr>
  </w:style>
  <w:style w:type="paragraph" w:customStyle="1" w:styleId="xl107">
    <w:name w:val="xl107"/>
    <w:basedOn w:val="Norml"/>
    <w:rsid w:val="00166167"/>
    <w:pPr>
      <w:pBdr>
        <w:bottom w:val="single" w:sz="4" w:space="0" w:color="auto"/>
        <w:right w:val="single" w:sz="4" w:space="0" w:color="auto"/>
      </w:pBdr>
      <w:spacing w:before="100" w:beforeAutospacing="1" w:after="100" w:afterAutospacing="1"/>
    </w:pPr>
    <w:rPr>
      <w:rFonts w:ascii="Times New Roman" w:hAnsi="Times New Roman" w:cs="Times New Roman"/>
    </w:rPr>
  </w:style>
  <w:style w:type="paragraph" w:customStyle="1" w:styleId="xl108">
    <w:name w:val="xl108"/>
    <w:basedOn w:val="Norml"/>
    <w:rsid w:val="00166167"/>
    <w:pPr>
      <w:pBdr>
        <w:top w:val="single" w:sz="4" w:space="0" w:color="auto"/>
        <w:left w:val="single" w:sz="8" w:space="0" w:color="auto"/>
        <w:bottom w:val="single" w:sz="4" w:space="0" w:color="auto"/>
      </w:pBdr>
      <w:spacing w:before="100" w:beforeAutospacing="1" w:after="100" w:afterAutospacing="1"/>
    </w:pPr>
    <w:rPr>
      <w:rFonts w:ascii="Times New Roman" w:hAnsi="Times New Roman" w:cs="Times New Roman"/>
    </w:rPr>
  </w:style>
  <w:style w:type="paragraph" w:customStyle="1" w:styleId="xl109">
    <w:name w:val="xl109"/>
    <w:basedOn w:val="Norml"/>
    <w:rsid w:val="00166167"/>
    <w:pPr>
      <w:pBdr>
        <w:top w:val="single" w:sz="4" w:space="0" w:color="auto"/>
        <w:bottom w:val="single" w:sz="4" w:space="0" w:color="auto"/>
      </w:pBdr>
      <w:spacing w:before="100" w:beforeAutospacing="1" w:after="100" w:afterAutospacing="1"/>
    </w:pPr>
    <w:rPr>
      <w:rFonts w:ascii="Times New Roman" w:hAnsi="Times New Roman" w:cs="Times New Roman"/>
    </w:rPr>
  </w:style>
  <w:style w:type="paragraph" w:customStyle="1" w:styleId="xl110">
    <w:name w:val="xl110"/>
    <w:basedOn w:val="Norml"/>
    <w:rsid w:val="00166167"/>
    <w:pPr>
      <w:pBdr>
        <w:top w:val="single" w:sz="4" w:space="0" w:color="auto"/>
        <w:bottom w:val="single" w:sz="4" w:space="0" w:color="auto"/>
        <w:right w:val="single" w:sz="8" w:space="0" w:color="auto"/>
      </w:pBdr>
      <w:spacing w:before="100" w:beforeAutospacing="1" w:after="100" w:afterAutospacing="1"/>
    </w:pPr>
    <w:rPr>
      <w:rFonts w:ascii="Times New Roman" w:hAnsi="Times New Roman" w:cs="Times New Roman"/>
    </w:rPr>
  </w:style>
  <w:style w:type="paragraph" w:customStyle="1" w:styleId="xl111">
    <w:name w:val="xl111"/>
    <w:basedOn w:val="Norml"/>
    <w:rsid w:val="00166167"/>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b/>
      <w:bCs/>
      <w:i/>
      <w:iCs/>
    </w:rPr>
  </w:style>
  <w:style w:type="paragraph" w:customStyle="1" w:styleId="xl112">
    <w:name w:val="xl112"/>
    <w:basedOn w:val="Norml"/>
    <w:rsid w:val="00166167"/>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hAnsi="Arial" w:cs="Arial"/>
      <w:b/>
      <w:bCs/>
      <w:i/>
      <w:iCs/>
    </w:rPr>
  </w:style>
  <w:style w:type="paragraph" w:customStyle="1" w:styleId="xl113">
    <w:name w:val="xl113"/>
    <w:basedOn w:val="Norml"/>
    <w:rsid w:val="00166167"/>
    <w:pPr>
      <w:pBdr>
        <w:left w:val="single" w:sz="8" w:space="0" w:color="auto"/>
        <w:bottom w:val="single" w:sz="4" w:space="0" w:color="auto"/>
      </w:pBdr>
      <w:spacing w:before="100" w:beforeAutospacing="1" w:after="100" w:afterAutospacing="1"/>
      <w:textAlignment w:val="center"/>
    </w:pPr>
    <w:rPr>
      <w:rFonts w:ascii="Arial" w:hAnsi="Arial" w:cs="Arial"/>
      <w:b/>
      <w:bCs/>
      <w:i/>
      <w:iCs/>
    </w:rPr>
  </w:style>
  <w:style w:type="paragraph" w:customStyle="1" w:styleId="xl114">
    <w:name w:val="xl114"/>
    <w:basedOn w:val="Norml"/>
    <w:rsid w:val="00166167"/>
    <w:pPr>
      <w:pBdr>
        <w:bottom w:val="single" w:sz="4" w:space="0" w:color="auto"/>
      </w:pBdr>
      <w:spacing w:before="100" w:beforeAutospacing="1" w:after="100" w:afterAutospacing="1"/>
      <w:jc w:val="center"/>
    </w:pPr>
    <w:rPr>
      <w:rFonts w:ascii="Times New Roman" w:hAnsi="Times New Roman" w:cs="Times New Roman"/>
    </w:rPr>
  </w:style>
  <w:style w:type="paragraph" w:customStyle="1" w:styleId="xl115">
    <w:name w:val="xl115"/>
    <w:basedOn w:val="Norml"/>
    <w:rsid w:val="00166167"/>
    <w:pPr>
      <w:pBdr>
        <w:bottom w:val="single" w:sz="4" w:space="0" w:color="auto"/>
        <w:right w:val="single" w:sz="8" w:space="0" w:color="auto"/>
      </w:pBdr>
      <w:spacing w:before="100" w:beforeAutospacing="1" w:after="100" w:afterAutospacing="1"/>
      <w:jc w:val="center"/>
    </w:pPr>
    <w:rPr>
      <w:rFonts w:ascii="Times New Roman" w:hAnsi="Times New Roman" w:cs="Times New Roman"/>
    </w:rPr>
  </w:style>
  <w:style w:type="paragraph" w:customStyle="1" w:styleId="xl116">
    <w:name w:val="xl116"/>
    <w:basedOn w:val="Norml"/>
    <w:rsid w:val="00166167"/>
    <w:pPr>
      <w:pBdr>
        <w:left w:val="single" w:sz="8" w:space="0" w:color="auto"/>
        <w:bottom w:val="single" w:sz="8" w:space="0" w:color="auto"/>
        <w:right w:val="single" w:sz="4" w:space="0" w:color="auto"/>
      </w:pBdr>
      <w:spacing w:before="100" w:beforeAutospacing="1" w:after="100" w:afterAutospacing="1"/>
      <w:jc w:val="center"/>
    </w:pPr>
    <w:rPr>
      <w:rFonts w:ascii="Times New Roman" w:hAnsi="Times New Roman" w:cs="Times New Roman"/>
    </w:rPr>
  </w:style>
  <w:style w:type="paragraph" w:customStyle="1" w:styleId="xl117">
    <w:name w:val="xl117"/>
    <w:basedOn w:val="Norml"/>
    <w:rsid w:val="00166167"/>
    <w:pPr>
      <w:pBdr>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cs="Times New Roman"/>
    </w:rPr>
  </w:style>
  <w:style w:type="paragraph" w:customStyle="1" w:styleId="xl118">
    <w:name w:val="xl118"/>
    <w:basedOn w:val="Norml"/>
    <w:rsid w:val="00166167"/>
    <w:pPr>
      <w:pBdr>
        <w:left w:val="single" w:sz="4" w:space="0" w:color="auto"/>
        <w:bottom w:val="single" w:sz="8" w:space="0" w:color="auto"/>
        <w:right w:val="single" w:sz="8" w:space="0" w:color="auto"/>
      </w:pBdr>
      <w:spacing w:before="100" w:beforeAutospacing="1" w:after="100" w:afterAutospacing="1"/>
      <w:jc w:val="center"/>
    </w:pPr>
    <w:rPr>
      <w:rFonts w:ascii="Times New Roman" w:hAnsi="Times New Roman" w:cs="Times New Roman"/>
    </w:rPr>
  </w:style>
  <w:style w:type="paragraph" w:customStyle="1" w:styleId="xl119">
    <w:name w:val="xl119"/>
    <w:basedOn w:val="Norml"/>
    <w:rsid w:val="00166167"/>
    <w:pPr>
      <w:pBdr>
        <w:bottom w:val="single" w:sz="8" w:space="0" w:color="auto"/>
        <w:right w:val="single" w:sz="4" w:space="0" w:color="auto"/>
      </w:pBdr>
      <w:spacing w:before="100" w:beforeAutospacing="1" w:after="100" w:afterAutospacing="1"/>
      <w:jc w:val="center"/>
    </w:pPr>
    <w:rPr>
      <w:rFonts w:ascii="Times New Roman" w:hAnsi="Times New Roman" w:cs="Times New Roman"/>
    </w:rPr>
  </w:style>
  <w:style w:type="paragraph" w:customStyle="1" w:styleId="xl120">
    <w:name w:val="xl120"/>
    <w:basedOn w:val="Norml"/>
    <w:rsid w:val="00166167"/>
    <w:pPr>
      <w:pBdr>
        <w:left w:val="single" w:sz="4" w:space="0" w:color="auto"/>
        <w:right w:val="single" w:sz="8" w:space="0" w:color="auto"/>
      </w:pBdr>
      <w:shd w:val="clear" w:color="000000" w:fill="FF0000"/>
      <w:spacing w:before="100" w:beforeAutospacing="1" w:after="100" w:afterAutospacing="1"/>
      <w:textAlignment w:val="center"/>
    </w:pPr>
    <w:rPr>
      <w:rFonts w:ascii="Times New Roman" w:hAnsi="Times New Roman" w:cs="Times New Roman"/>
    </w:rPr>
  </w:style>
  <w:style w:type="paragraph" w:customStyle="1" w:styleId="xl121">
    <w:name w:val="xl121"/>
    <w:basedOn w:val="Norml"/>
    <w:rsid w:val="00166167"/>
    <w:pPr>
      <w:pBdr>
        <w:right w:val="single" w:sz="4" w:space="0" w:color="auto"/>
      </w:pBdr>
      <w:shd w:val="clear" w:color="000000" w:fill="FF0000"/>
      <w:spacing w:before="100" w:beforeAutospacing="1" w:after="100" w:afterAutospacing="1"/>
      <w:textAlignment w:val="center"/>
    </w:pPr>
    <w:rPr>
      <w:rFonts w:ascii="Times New Roman" w:hAnsi="Times New Roman" w:cs="Times New Roman"/>
    </w:rPr>
  </w:style>
  <w:style w:type="paragraph" w:customStyle="1" w:styleId="xl122">
    <w:name w:val="xl122"/>
    <w:basedOn w:val="Norml"/>
    <w:rsid w:val="00166167"/>
    <w:pPr>
      <w:pBdr>
        <w:top w:val="single" w:sz="4" w:space="0" w:color="auto"/>
        <w:left w:val="single" w:sz="4" w:space="0" w:color="auto"/>
        <w:right w:val="single" w:sz="12" w:space="0" w:color="FF0000"/>
      </w:pBdr>
      <w:spacing w:before="100" w:beforeAutospacing="1" w:after="100" w:afterAutospacing="1"/>
    </w:pPr>
    <w:rPr>
      <w:rFonts w:ascii="Times New Roman" w:hAnsi="Times New Roman" w:cs="Times New Roman"/>
    </w:rPr>
  </w:style>
  <w:style w:type="paragraph" w:customStyle="1" w:styleId="xl123">
    <w:name w:val="xl123"/>
    <w:basedOn w:val="Norml"/>
    <w:rsid w:val="00166167"/>
    <w:pPr>
      <w:pBdr>
        <w:left w:val="single" w:sz="4" w:space="0" w:color="auto"/>
        <w:right w:val="single" w:sz="12" w:space="0" w:color="FF0000"/>
      </w:pBdr>
      <w:spacing w:before="100" w:beforeAutospacing="1" w:after="100" w:afterAutospacing="1"/>
    </w:pPr>
    <w:rPr>
      <w:rFonts w:ascii="Times New Roman" w:hAnsi="Times New Roman" w:cs="Times New Roman"/>
    </w:rPr>
  </w:style>
  <w:style w:type="paragraph" w:customStyle="1" w:styleId="xl124">
    <w:name w:val="xl124"/>
    <w:basedOn w:val="Norml"/>
    <w:rsid w:val="00166167"/>
    <w:pPr>
      <w:pBdr>
        <w:left w:val="single" w:sz="4" w:space="0" w:color="auto"/>
        <w:bottom w:val="single" w:sz="8" w:space="0" w:color="auto"/>
        <w:right w:val="single" w:sz="12" w:space="0" w:color="FF0000"/>
      </w:pBdr>
      <w:spacing w:before="100" w:beforeAutospacing="1" w:after="100" w:afterAutospacing="1"/>
    </w:pPr>
    <w:rPr>
      <w:rFonts w:ascii="Times New Roman" w:hAnsi="Times New Roman" w:cs="Times New Roman"/>
    </w:rPr>
  </w:style>
  <w:style w:type="paragraph" w:customStyle="1" w:styleId="xl125">
    <w:name w:val="xl125"/>
    <w:basedOn w:val="Norml"/>
    <w:rsid w:val="00166167"/>
    <w:pPr>
      <w:pBdr>
        <w:top w:val="single" w:sz="8" w:space="0" w:color="auto"/>
        <w:left w:val="single" w:sz="4" w:space="0" w:color="auto"/>
      </w:pBdr>
      <w:spacing w:before="100" w:beforeAutospacing="1" w:after="100" w:afterAutospacing="1"/>
      <w:textAlignment w:val="top"/>
    </w:pPr>
    <w:rPr>
      <w:rFonts w:ascii="Times New Roman" w:hAnsi="Times New Roman" w:cs="Times New Roman"/>
      <w:sz w:val="16"/>
      <w:szCs w:val="16"/>
    </w:rPr>
  </w:style>
  <w:style w:type="paragraph" w:customStyle="1" w:styleId="xl126">
    <w:name w:val="xl126"/>
    <w:basedOn w:val="Norml"/>
    <w:rsid w:val="00166167"/>
    <w:pPr>
      <w:pBdr>
        <w:top w:val="single" w:sz="8" w:space="0" w:color="auto"/>
        <w:right w:val="single" w:sz="8" w:space="0" w:color="auto"/>
      </w:pBdr>
      <w:spacing w:before="100" w:beforeAutospacing="1" w:after="100" w:afterAutospacing="1"/>
      <w:textAlignment w:val="top"/>
    </w:pPr>
    <w:rPr>
      <w:rFonts w:ascii="Times New Roman" w:hAnsi="Times New Roman" w:cs="Times New Roman"/>
      <w:sz w:val="16"/>
      <w:szCs w:val="16"/>
    </w:rPr>
  </w:style>
  <w:style w:type="paragraph" w:customStyle="1" w:styleId="xl127">
    <w:name w:val="xl127"/>
    <w:basedOn w:val="Norml"/>
    <w:rsid w:val="00166167"/>
    <w:pPr>
      <w:pBdr>
        <w:left w:val="single" w:sz="4" w:space="0" w:color="auto"/>
        <w:bottom w:val="single" w:sz="8" w:space="0" w:color="auto"/>
      </w:pBdr>
      <w:spacing w:before="100" w:beforeAutospacing="1" w:after="100" w:afterAutospacing="1"/>
      <w:textAlignment w:val="top"/>
    </w:pPr>
    <w:rPr>
      <w:rFonts w:ascii="Times New Roman" w:hAnsi="Times New Roman" w:cs="Times New Roman"/>
      <w:sz w:val="16"/>
      <w:szCs w:val="16"/>
    </w:rPr>
  </w:style>
  <w:style w:type="paragraph" w:customStyle="1" w:styleId="xl129">
    <w:name w:val="xl129"/>
    <w:basedOn w:val="Norml"/>
    <w:rsid w:val="00166167"/>
    <w:pPr>
      <w:pBdr>
        <w:left w:val="single" w:sz="4" w:space="0" w:color="auto"/>
      </w:pBdr>
      <w:shd w:val="clear" w:color="000000" w:fill="FF0000"/>
      <w:spacing w:before="100" w:beforeAutospacing="1" w:after="100" w:afterAutospacing="1"/>
      <w:textAlignment w:val="top"/>
    </w:pPr>
    <w:rPr>
      <w:rFonts w:ascii="Times New Roman" w:hAnsi="Times New Roman" w:cs="Times New Roman"/>
      <w:sz w:val="16"/>
      <w:szCs w:val="16"/>
    </w:rPr>
  </w:style>
  <w:style w:type="paragraph" w:customStyle="1" w:styleId="xl130">
    <w:name w:val="xl130"/>
    <w:basedOn w:val="Norml"/>
    <w:rsid w:val="00166167"/>
    <w:pPr>
      <w:pBdr>
        <w:right w:val="single" w:sz="8" w:space="0" w:color="auto"/>
      </w:pBdr>
      <w:shd w:val="clear" w:color="000000" w:fill="FF0000"/>
      <w:spacing w:before="100" w:beforeAutospacing="1" w:after="100" w:afterAutospacing="1"/>
      <w:textAlignment w:val="top"/>
    </w:pPr>
    <w:rPr>
      <w:rFonts w:ascii="Times New Roman" w:hAnsi="Times New Roman" w:cs="Times New Roman"/>
      <w:sz w:val="16"/>
      <w:szCs w:val="16"/>
    </w:rPr>
  </w:style>
  <w:style w:type="paragraph" w:customStyle="1" w:styleId="xl131">
    <w:name w:val="xl131"/>
    <w:basedOn w:val="Norml"/>
    <w:rsid w:val="00166167"/>
    <w:pPr>
      <w:pBdr>
        <w:top w:val="single" w:sz="4" w:space="0" w:color="auto"/>
        <w:left w:val="single" w:sz="8" w:space="7" w:color="auto"/>
        <w:bottom w:val="single" w:sz="4" w:space="0" w:color="auto"/>
        <w:right w:val="single" w:sz="8" w:space="0" w:color="auto"/>
      </w:pBdr>
      <w:spacing w:before="100" w:beforeAutospacing="1" w:after="100" w:afterAutospacing="1"/>
      <w:ind w:firstLineChars="100" w:firstLine="100"/>
      <w:textAlignment w:val="center"/>
    </w:pPr>
    <w:rPr>
      <w:rFonts w:ascii="Times New Roman" w:hAnsi="Times New Roman" w:cs="Times New Roman"/>
    </w:rPr>
  </w:style>
  <w:style w:type="paragraph" w:customStyle="1" w:styleId="xl132">
    <w:name w:val="xl132"/>
    <w:basedOn w:val="Norml"/>
    <w:rsid w:val="00166167"/>
    <w:pPr>
      <w:pBdr>
        <w:top w:val="single" w:sz="4" w:space="0" w:color="auto"/>
        <w:left w:val="single" w:sz="8" w:space="7" w:color="auto"/>
        <w:bottom w:val="single" w:sz="8" w:space="0" w:color="auto"/>
        <w:right w:val="single" w:sz="8" w:space="0" w:color="auto"/>
      </w:pBdr>
      <w:spacing w:before="100" w:beforeAutospacing="1" w:after="100" w:afterAutospacing="1"/>
      <w:ind w:firstLineChars="100" w:firstLine="100"/>
      <w:textAlignment w:val="center"/>
    </w:pPr>
    <w:rPr>
      <w:rFonts w:ascii="Times New Roman" w:hAnsi="Times New Roman" w:cs="Times New Roman"/>
    </w:rPr>
  </w:style>
  <w:style w:type="paragraph" w:customStyle="1" w:styleId="xl133">
    <w:name w:val="xl133"/>
    <w:basedOn w:val="Norml"/>
    <w:rsid w:val="00166167"/>
    <w:pPr>
      <w:pBdr>
        <w:top w:val="single" w:sz="4" w:space="0" w:color="auto"/>
        <w:left w:val="single" w:sz="8" w:space="7" w:color="auto"/>
        <w:right w:val="single" w:sz="8" w:space="0" w:color="auto"/>
      </w:pBdr>
      <w:spacing w:before="100" w:beforeAutospacing="1" w:after="100" w:afterAutospacing="1"/>
      <w:ind w:firstLineChars="100" w:firstLine="100"/>
      <w:textAlignment w:val="center"/>
    </w:pPr>
    <w:rPr>
      <w:rFonts w:ascii="Times New Roman" w:hAnsi="Times New Roman" w:cs="Times New Roman"/>
    </w:rPr>
  </w:style>
  <w:style w:type="paragraph" w:customStyle="1" w:styleId="xl134">
    <w:name w:val="xl134"/>
    <w:basedOn w:val="Norml"/>
    <w:rsid w:val="00166167"/>
    <w:pPr>
      <w:pBdr>
        <w:left w:val="single" w:sz="8" w:space="7" w:color="auto"/>
        <w:right w:val="single" w:sz="8" w:space="0" w:color="auto"/>
      </w:pBdr>
      <w:spacing w:before="100" w:beforeAutospacing="1" w:after="100" w:afterAutospacing="1"/>
      <w:ind w:firstLineChars="100" w:firstLine="100"/>
      <w:textAlignment w:val="center"/>
    </w:pPr>
    <w:rPr>
      <w:rFonts w:ascii="Times New Roman" w:hAnsi="Times New Roman" w:cs="Times New Roman"/>
    </w:rPr>
  </w:style>
  <w:style w:type="paragraph" w:customStyle="1" w:styleId="xl135">
    <w:name w:val="xl135"/>
    <w:basedOn w:val="Norml"/>
    <w:rsid w:val="00166167"/>
    <w:pPr>
      <w:pBdr>
        <w:left w:val="single" w:sz="8" w:space="7" w:color="auto"/>
        <w:bottom w:val="single" w:sz="4" w:space="0" w:color="auto"/>
        <w:right w:val="single" w:sz="8" w:space="0" w:color="auto"/>
      </w:pBdr>
      <w:spacing w:before="100" w:beforeAutospacing="1" w:after="100" w:afterAutospacing="1"/>
      <w:ind w:firstLineChars="100" w:firstLine="100"/>
      <w:textAlignment w:val="center"/>
    </w:pPr>
    <w:rPr>
      <w:rFonts w:ascii="Times New Roman" w:hAnsi="Times New Roman" w:cs="Times New Roman"/>
    </w:rPr>
  </w:style>
  <w:style w:type="paragraph" w:customStyle="1" w:styleId="xl136">
    <w:name w:val="xl136"/>
    <w:basedOn w:val="Norml"/>
    <w:rsid w:val="00166167"/>
    <w:pPr>
      <w:pBdr>
        <w:top w:val="single" w:sz="8" w:space="0" w:color="auto"/>
        <w:left w:val="single" w:sz="8" w:space="0" w:color="auto"/>
        <w:right w:val="single" w:sz="8" w:space="0" w:color="auto"/>
      </w:pBdr>
      <w:spacing w:before="100" w:beforeAutospacing="1" w:after="100" w:afterAutospacing="1"/>
      <w:textAlignment w:val="center"/>
    </w:pPr>
    <w:rPr>
      <w:rFonts w:ascii="Arial" w:hAnsi="Arial" w:cs="Arial"/>
      <w:b/>
      <w:bCs/>
      <w:i/>
      <w:iCs/>
    </w:rPr>
  </w:style>
  <w:style w:type="paragraph" w:customStyle="1" w:styleId="xl137">
    <w:name w:val="xl137"/>
    <w:basedOn w:val="Norml"/>
    <w:rsid w:val="00166167"/>
    <w:pPr>
      <w:pBdr>
        <w:left w:val="single" w:sz="8" w:space="0" w:color="auto"/>
        <w:right w:val="single" w:sz="8" w:space="0" w:color="auto"/>
      </w:pBdr>
      <w:spacing w:before="100" w:beforeAutospacing="1" w:after="100" w:afterAutospacing="1"/>
      <w:textAlignment w:val="center"/>
    </w:pPr>
    <w:rPr>
      <w:rFonts w:ascii="Arial" w:hAnsi="Arial" w:cs="Arial"/>
      <w:b/>
      <w:bCs/>
      <w:i/>
      <w:iCs/>
    </w:rPr>
  </w:style>
  <w:style w:type="paragraph" w:customStyle="1" w:styleId="xl138">
    <w:name w:val="xl138"/>
    <w:basedOn w:val="Norml"/>
    <w:rsid w:val="00166167"/>
    <w:pPr>
      <w:pBdr>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b/>
      <w:bCs/>
      <w:i/>
      <w:iCs/>
    </w:rPr>
  </w:style>
  <w:style w:type="paragraph" w:customStyle="1" w:styleId="Listaszerbekezds2">
    <w:name w:val="Listaszerű bekezdés2"/>
    <w:basedOn w:val="Norml"/>
    <w:rsid w:val="00166167"/>
    <w:pPr>
      <w:ind w:left="708"/>
    </w:pPr>
  </w:style>
  <w:style w:type="paragraph" w:customStyle="1" w:styleId="Vltozat2">
    <w:name w:val="Változat2"/>
    <w:hidden/>
    <w:semiHidden/>
    <w:rsid w:val="00166167"/>
    <w:pPr>
      <w:spacing w:after="0" w:line="240" w:lineRule="auto"/>
    </w:pPr>
    <w:rPr>
      <w:rFonts w:ascii="Myriad_PFL" w:eastAsia="Times New Roman" w:hAnsi="Myriad_PFL" w:cs="Myriad_PFL"/>
      <w:sz w:val="24"/>
      <w:szCs w:val="24"/>
      <w:lang w:eastAsia="hu-HU"/>
    </w:rPr>
  </w:style>
  <w:style w:type="paragraph" w:customStyle="1" w:styleId="Felsorolasabc">
    <w:name w:val="Felsorolas abc"/>
    <w:basedOn w:val="Norml"/>
    <w:rsid w:val="00166167"/>
    <w:pPr>
      <w:tabs>
        <w:tab w:val="num" w:pos="2160"/>
      </w:tabs>
      <w:spacing w:after="240"/>
      <w:ind w:left="2160" w:hanging="360"/>
      <w:jc w:val="both"/>
    </w:pPr>
    <w:rPr>
      <w:rFonts w:ascii="Arial" w:hAnsi="Arial" w:cs="Arial"/>
      <w:sz w:val="20"/>
      <w:szCs w:val="20"/>
    </w:rPr>
  </w:style>
  <w:style w:type="paragraph" w:customStyle="1" w:styleId="Normszmozott">
    <w:name w:val="Norm számozott"/>
    <w:basedOn w:val="Norml"/>
    <w:rsid w:val="00166167"/>
    <w:pPr>
      <w:tabs>
        <w:tab w:val="num" w:pos="360"/>
      </w:tabs>
      <w:spacing w:after="240"/>
      <w:jc w:val="both"/>
    </w:pPr>
    <w:rPr>
      <w:rFonts w:ascii="Arial" w:hAnsi="Arial" w:cs="Arial"/>
      <w:sz w:val="20"/>
      <w:szCs w:val="20"/>
    </w:rPr>
  </w:style>
  <w:style w:type="character" w:customStyle="1" w:styleId="FootnoteTextChar4">
    <w:name w:val="Footnote Text Char4"/>
    <w:aliases w:val="Lábjegyzetszöveg Char1 Char4,Lábjegyzetszöveg Char Char Char4,Lábjegyzetszöveg Char1 Char Char Char4,Lábjegyzetszöveg Char Char Char Char Char4,Footnote Char Char Char Char Char4,Char1 Char Char Char Char Char4"/>
    <w:semiHidden/>
    <w:locked/>
    <w:rsid w:val="00166167"/>
    <w:rPr>
      <w:rFonts w:ascii="Myriad_PFL" w:hAnsi="Myriad_PFL" w:cs="Myriad_PFL"/>
      <w:sz w:val="20"/>
      <w:szCs w:val="20"/>
    </w:rPr>
  </w:style>
  <w:style w:type="character" w:customStyle="1" w:styleId="FootnoteTextChar3">
    <w:name w:val="Footnote Text Char3"/>
    <w:aliases w:val="Lábjegyzetszöveg Char1 Char3,Lábjegyzetszöveg Char Char Char3,Lábjegyzetszöveg Char1 Char Char Char3,Lábjegyzetszöveg Char Char Char Char Char3,Footnote Char Char Char Char Char3,Char1 Char Char Char Char Char3"/>
    <w:semiHidden/>
    <w:locked/>
    <w:rsid w:val="00166167"/>
    <w:rPr>
      <w:rFonts w:ascii="Myriad_PFL" w:hAnsi="Myriad_PFL" w:cs="Myriad_PFL"/>
      <w:sz w:val="20"/>
      <w:szCs w:val="20"/>
    </w:rPr>
  </w:style>
  <w:style w:type="character" w:customStyle="1" w:styleId="FootnoteTextChar2">
    <w:name w:val="Footnote Text Char2"/>
    <w:aliases w:val="Lábjegyzetszöveg Char1 Char2,Lábjegyzetszöveg Char Char Char2,Lábjegyzetszöveg Char1 Char Char Char2,Lábjegyzetszöveg Char Char Char Char Char2,Footnote Char Char Char Char Char2,Char1 Char Char Char Char Char2"/>
    <w:semiHidden/>
    <w:locked/>
    <w:rsid w:val="00166167"/>
    <w:rPr>
      <w:rFonts w:ascii="Myriad_PFL" w:hAnsi="Myriad_PFL" w:cs="Myriad_PFL"/>
      <w:sz w:val="20"/>
      <w:szCs w:val="20"/>
    </w:rPr>
  </w:style>
  <w:style w:type="paragraph" w:customStyle="1" w:styleId="Szvegtrzs21">
    <w:name w:val="Szövegtörzs 21"/>
    <w:basedOn w:val="Norml"/>
    <w:uiPriority w:val="99"/>
    <w:rsid w:val="00166167"/>
    <w:pPr>
      <w:widowControl w:val="0"/>
      <w:overflowPunct w:val="0"/>
      <w:autoSpaceDE w:val="0"/>
      <w:autoSpaceDN w:val="0"/>
      <w:adjustRightInd w:val="0"/>
      <w:ind w:left="284" w:hanging="284"/>
      <w:jc w:val="both"/>
      <w:textAlignment w:val="baseline"/>
    </w:pPr>
    <w:rPr>
      <w:rFonts w:ascii="Times New Roman" w:hAnsi="Times New Roman" w:cs="Times New Roman"/>
      <w:sz w:val="22"/>
      <w:szCs w:val="22"/>
    </w:rPr>
  </w:style>
  <w:style w:type="paragraph" w:customStyle="1" w:styleId="Szvegtrzsbehzssal21">
    <w:name w:val="Szövegtörzs behúzással 21"/>
    <w:basedOn w:val="Norml"/>
    <w:rsid w:val="00166167"/>
    <w:pPr>
      <w:tabs>
        <w:tab w:val="left" w:pos="5812"/>
      </w:tabs>
      <w:ind w:left="360"/>
    </w:pPr>
    <w:rPr>
      <w:rFonts w:ascii="Times New Roman" w:hAnsi="Times New Roman" w:cs="Times New Roman"/>
      <w:sz w:val="28"/>
      <w:szCs w:val="28"/>
    </w:rPr>
  </w:style>
  <w:style w:type="paragraph" w:customStyle="1" w:styleId="TJ91">
    <w:name w:val="TJ 91"/>
    <w:basedOn w:val="Norml"/>
    <w:next w:val="Norml"/>
    <w:rsid w:val="00166167"/>
    <w:pPr>
      <w:tabs>
        <w:tab w:val="right" w:leader="dot" w:pos="9922"/>
      </w:tabs>
      <w:ind w:left="1600"/>
    </w:pPr>
    <w:rPr>
      <w:rFonts w:ascii="Times New Roman" w:hAnsi="Times New Roman" w:cs="Times New Roman"/>
      <w:sz w:val="20"/>
      <w:szCs w:val="20"/>
    </w:rPr>
  </w:style>
  <w:style w:type="paragraph" w:customStyle="1" w:styleId="CharCharCharCharCharChar1CharCharCharCharCharCharCharCharCharCharCharChar1CharCharCharCharCharCharChar">
    <w:name w:val="Char Char Char Char Char Char1 Char Char Char Char Char Char Char Char Char Char Char Char1 Char Char Char Char Char Char Char"/>
    <w:basedOn w:val="Norml"/>
    <w:rsid w:val="00166167"/>
    <w:pPr>
      <w:spacing w:after="160" w:line="240" w:lineRule="exact"/>
    </w:pPr>
    <w:rPr>
      <w:rFonts w:ascii="Verdana" w:hAnsi="Verdana" w:cs="Verdana"/>
      <w:lang w:val="en-US" w:eastAsia="en-US"/>
    </w:rPr>
  </w:style>
  <w:style w:type="character" w:customStyle="1" w:styleId="hafrazsolt">
    <w:name w:val="hafra.zsolt"/>
    <w:semiHidden/>
    <w:rsid w:val="00166167"/>
    <w:rPr>
      <w:rFonts w:ascii="Arial" w:hAnsi="Arial"/>
      <w:color w:val="auto"/>
      <w:sz w:val="20"/>
    </w:rPr>
  </w:style>
  <w:style w:type="paragraph" w:customStyle="1" w:styleId="CharCharCharCharCharChar1CharCharCharCharCharCharCharCharCharCharCharCharChar">
    <w:name w:val="Char Char Char Char Char Char1 Char Char Char Char Char Char Char Char Char Char Char Char Char"/>
    <w:basedOn w:val="Norml"/>
    <w:rsid w:val="00166167"/>
    <w:pPr>
      <w:spacing w:after="160" w:line="240" w:lineRule="exact"/>
    </w:pPr>
    <w:rPr>
      <w:rFonts w:ascii="Verdana" w:hAnsi="Verdana" w:cs="Verdana"/>
      <w:lang w:val="en-US" w:eastAsia="en-US"/>
    </w:rPr>
  </w:style>
  <w:style w:type="paragraph" w:customStyle="1" w:styleId="Char1CharCharCharCharChar1Char">
    <w:name w:val="Char1 Char Char Char Char Char1 Char"/>
    <w:basedOn w:val="Norml"/>
    <w:rsid w:val="00166167"/>
    <w:pPr>
      <w:spacing w:after="160" w:line="240" w:lineRule="exact"/>
    </w:pPr>
    <w:rPr>
      <w:rFonts w:ascii="Verdana" w:hAnsi="Verdana" w:cs="Verdana"/>
      <w:lang w:val="en-US" w:eastAsia="en-US"/>
    </w:rPr>
  </w:style>
  <w:style w:type="paragraph" w:customStyle="1" w:styleId="CharCharCharCharCharCharCharChar">
    <w:name w:val="Char Char Char Char Char Char Char Char"/>
    <w:basedOn w:val="Norml"/>
    <w:rsid w:val="00166167"/>
    <w:pPr>
      <w:spacing w:after="160" w:line="240" w:lineRule="exact"/>
    </w:pPr>
    <w:rPr>
      <w:rFonts w:ascii="Tahoma" w:hAnsi="Tahoma" w:cs="Tahoma"/>
      <w:sz w:val="20"/>
      <w:szCs w:val="20"/>
      <w:lang w:val="en-US" w:eastAsia="en-US"/>
    </w:rPr>
  </w:style>
  <w:style w:type="paragraph" w:styleId="Szmozottlista3">
    <w:name w:val="List Number 3"/>
    <w:basedOn w:val="Norml"/>
    <w:uiPriority w:val="99"/>
    <w:rsid w:val="00166167"/>
    <w:pPr>
      <w:tabs>
        <w:tab w:val="num" w:pos="926"/>
        <w:tab w:val="num" w:pos="1849"/>
      </w:tabs>
      <w:ind w:left="926" w:hanging="360"/>
    </w:pPr>
    <w:rPr>
      <w:rFonts w:ascii="Times New Roman" w:hAnsi="Times New Roman" w:cs="Times New Roman"/>
      <w:sz w:val="20"/>
      <w:szCs w:val="20"/>
    </w:rPr>
  </w:style>
  <w:style w:type="character" w:customStyle="1" w:styleId="WW8Num29z1">
    <w:name w:val="WW8Num29z1"/>
    <w:rsid w:val="00166167"/>
    <w:rPr>
      <w:rFonts w:ascii="Courier New" w:hAnsi="Courier New"/>
    </w:rPr>
  </w:style>
  <w:style w:type="paragraph" w:customStyle="1" w:styleId="WW-Szvegtrzs2">
    <w:name w:val="WW-Szövegtörzs 2"/>
    <w:basedOn w:val="Norml"/>
    <w:rsid w:val="00166167"/>
    <w:pPr>
      <w:suppressAutoHyphens/>
      <w:overflowPunct w:val="0"/>
      <w:autoSpaceDE w:val="0"/>
      <w:jc w:val="both"/>
      <w:textAlignment w:val="baseline"/>
    </w:pPr>
    <w:rPr>
      <w:rFonts w:ascii="Times New Roman" w:hAnsi="Times New Roman" w:cs="Times New Roman"/>
      <w:lang w:eastAsia="ar-SA"/>
    </w:rPr>
  </w:style>
  <w:style w:type="paragraph" w:customStyle="1" w:styleId="WW-Szvegtrzsbehzssal2">
    <w:name w:val="WW-Szövegtörzs behúzással 2"/>
    <w:basedOn w:val="Norml"/>
    <w:rsid w:val="00166167"/>
    <w:pPr>
      <w:suppressAutoHyphens/>
      <w:overflowPunct w:val="0"/>
      <w:autoSpaceDE w:val="0"/>
      <w:ind w:left="709" w:hanging="709"/>
      <w:jc w:val="both"/>
      <w:textAlignment w:val="baseline"/>
    </w:pPr>
    <w:rPr>
      <w:rFonts w:ascii="H-Times New Roman" w:hAnsi="H-Times New Roman" w:cs="H-Times New Roman"/>
      <w:color w:val="000000"/>
      <w:lang w:eastAsia="ar-SA"/>
    </w:rPr>
  </w:style>
  <w:style w:type="paragraph" w:customStyle="1" w:styleId="rsz">
    <w:name w:val="rész"/>
    <w:basedOn w:val="Norml"/>
    <w:rsid w:val="00166167"/>
    <w:pPr>
      <w:keepNext/>
      <w:tabs>
        <w:tab w:val="left" w:pos="0"/>
      </w:tabs>
      <w:suppressAutoHyphens/>
      <w:overflowPunct w:val="0"/>
      <w:autoSpaceDE w:val="0"/>
      <w:spacing w:before="360" w:after="360"/>
      <w:jc w:val="center"/>
      <w:textAlignment w:val="baseline"/>
    </w:pPr>
    <w:rPr>
      <w:rFonts w:ascii="Arial" w:hAnsi="Arial" w:cs="Arial"/>
      <w:lang w:eastAsia="ar-SA"/>
    </w:rPr>
  </w:style>
  <w:style w:type="paragraph" w:customStyle="1" w:styleId="tblcm">
    <w:name w:val="táblcím"/>
    <w:basedOn w:val="Norml"/>
    <w:uiPriority w:val="99"/>
    <w:rsid w:val="00166167"/>
    <w:pPr>
      <w:suppressAutoHyphens/>
      <w:overflowPunct w:val="0"/>
      <w:autoSpaceDE w:val="0"/>
      <w:jc w:val="center"/>
      <w:textAlignment w:val="baseline"/>
    </w:pPr>
    <w:rPr>
      <w:rFonts w:ascii="Times New Roman" w:hAnsi="Times New Roman" w:cs="Times New Roman"/>
      <w:b/>
      <w:bCs/>
      <w:lang w:eastAsia="ar-SA"/>
    </w:rPr>
  </w:style>
  <w:style w:type="paragraph" w:customStyle="1" w:styleId="Szvegtrzsbehzssal31">
    <w:name w:val="Szövegtörzs behúzással 31"/>
    <w:basedOn w:val="Norml"/>
    <w:rsid w:val="00166167"/>
    <w:pPr>
      <w:tabs>
        <w:tab w:val="left" w:pos="851"/>
      </w:tabs>
      <w:suppressAutoHyphens/>
      <w:ind w:left="851" w:hanging="284"/>
      <w:jc w:val="both"/>
    </w:pPr>
    <w:rPr>
      <w:rFonts w:ascii="Arial" w:hAnsi="Arial" w:cs="Arial"/>
      <w:sz w:val="16"/>
      <w:szCs w:val="16"/>
      <w:lang w:eastAsia="ar-SA"/>
    </w:rPr>
  </w:style>
  <w:style w:type="paragraph" w:customStyle="1" w:styleId="textcslovan">
    <w:name w:val="text císlovaný"/>
    <w:basedOn w:val="text"/>
    <w:rsid w:val="00166167"/>
    <w:pPr>
      <w:suppressAutoHyphens/>
      <w:overflowPunct w:val="0"/>
      <w:autoSpaceDE w:val="0"/>
      <w:spacing w:line="240" w:lineRule="auto"/>
      <w:textAlignment w:val="baseline"/>
    </w:pPr>
    <w:rPr>
      <w:lang w:eastAsia="ar-SA"/>
    </w:rPr>
  </w:style>
  <w:style w:type="paragraph" w:customStyle="1" w:styleId="Szvegblokk1">
    <w:name w:val="Szövegblokk1"/>
    <w:basedOn w:val="Norml"/>
    <w:rsid w:val="00166167"/>
    <w:pPr>
      <w:suppressAutoHyphens/>
      <w:overflowPunct w:val="0"/>
      <w:autoSpaceDE w:val="0"/>
      <w:spacing w:line="240" w:lineRule="atLeast"/>
      <w:ind w:left="709" w:right="-51"/>
      <w:jc w:val="both"/>
      <w:textAlignment w:val="baseline"/>
    </w:pPr>
    <w:rPr>
      <w:rFonts w:ascii="Times New Roman" w:hAnsi="Times New Roman" w:cs="Times New Roman"/>
      <w:lang w:eastAsia="ar-SA"/>
    </w:rPr>
  </w:style>
  <w:style w:type="paragraph" w:customStyle="1" w:styleId="ZU">
    <w:name w:val="Z_U"/>
    <w:basedOn w:val="Norml"/>
    <w:rsid w:val="00166167"/>
    <w:rPr>
      <w:rFonts w:ascii="Arial" w:hAnsi="Arial" w:cs="Arial"/>
      <w:b/>
      <w:bCs/>
      <w:sz w:val="16"/>
      <w:szCs w:val="16"/>
      <w:lang w:val="fr-FR" w:eastAsia="en-GB"/>
    </w:rPr>
  </w:style>
  <w:style w:type="paragraph" w:customStyle="1" w:styleId="Rub1">
    <w:name w:val="Rub1"/>
    <w:basedOn w:val="Norml"/>
    <w:rsid w:val="00166167"/>
    <w:pPr>
      <w:tabs>
        <w:tab w:val="left" w:pos="1276"/>
      </w:tabs>
      <w:jc w:val="both"/>
    </w:pPr>
    <w:rPr>
      <w:rFonts w:ascii="Times New Roman" w:hAnsi="Times New Roman" w:cs="Times New Roman"/>
      <w:b/>
      <w:bCs/>
      <w:smallCaps/>
      <w:sz w:val="20"/>
      <w:szCs w:val="20"/>
      <w:lang w:val="en-GB" w:eastAsia="en-GB"/>
    </w:rPr>
  </w:style>
  <w:style w:type="paragraph" w:customStyle="1" w:styleId="Rub2">
    <w:name w:val="Rub2"/>
    <w:basedOn w:val="Norml"/>
    <w:next w:val="Norml"/>
    <w:uiPriority w:val="99"/>
    <w:rsid w:val="00166167"/>
    <w:pPr>
      <w:tabs>
        <w:tab w:val="left" w:pos="709"/>
        <w:tab w:val="left" w:pos="5670"/>
        <w:tab w:val="left" w:pos="6663"/>
        <w:tab w:val="left" w:pos="7088"/>
      </w:tabs>
      <w:ind w:right="-596"/>
    </w:pPr>
    <w:rPr>
      <w:rFonts w:ascii="Times New Roman" w:hAnsi="Times New Roman" w:cs="Times New Roman"/>
      <w:smallCaps/>
      <w:sz w:val="20"/>
      <w:szCs w:val="20"/>
      <w:lang w:val="fr-FR" w:eastAsia="en-GB"/>
    </w:rPr>
  </w:style>
  <w:style w:type="character" w:customStyle="1" w:styleId="Marker">
    <w:name w:val="Marker"/>
    <w:rsid w:val="00166167"/>
    <w:rPr>
      <w:color w:val="0000FF"/>
    </w:rPr>
  </w:style>
  <w:style w:type="paragraph" w:customStyle="1" w:styleId="cmsor11">
    <w:name w:val="címsor 1"/>
    <w:basedOn w:val="Norml"/>
    <w:rsid w:val="00166167"/>
    <w:pPr>
      <w:tabs>
        <w:tab w:val="num" w:pos="1134"/>
      </w:tabs>
      <w:spacing w:before="120" w:line="360" w:lineRule="auto"/>
      <w:ind w:left="1134" w:hanging="1134"/>
      <w:outlineLvl w:val="0"/>
    </w:pPr>
    <w:rPr>
      <w:rFonts w:ascii="Times New Roman" w:hAnsi="Times New Roman" w:cs="Times New Roman"/>
      <w:b/>
      <w:bCs/>
      <w:caps/>
      <w:u w:val="single"/>
    </w:rPr>
  </w:style>
  <w:style w:type="paragraph" w:customStyle="1" w:styleId="cmsor21">
    <w:name w:val="címsor 2"/>
    <w:basedOn w:val="Norml"/>
    <w:qFormat/>
    <w:rsid w:val="00166167"/>
    <w:pPr>
      <w:tabs>
        <w:tab w:val="num" w:pos="1134"/>
      </w:tabs>
      <w:spacing w:line="360" w:lineRule="auto"/>
      <w:ind w:left="1134" w:hanging="1134"/>
      <w:outlineLvl w:val="1"/>
    </w:pPr>
    <w:rPr>
      <w:rFonts w:ascii="Times New Roman" w:hAnsi="Times New Roman" w:cs="Times New Roman"/>
      <w:b/>
      <w:bCs/>
    </w:rPr>
  </w:style>
  <w:style w:type="paragraph" w:customStyle="1" w:styleId="cmsor41">
    <w:name w:val="címsor 4"/>
    <w:basedOn w:val="cmsor3"/>
    <w:rsid w:val="00166167"/>
    <w:pPr>
      <w:keepNext w:val="0"/>
      <w:numPr>
        <w:ilvl w:val="0"/>
        <w:numId w:val="0"/>
      </w:numPr>
      <w:tabs>
        <w:tab w:val="num" w:pos="2421"/>
      </w:tabs>
      <w:spacing w:before="0"/>
      <w:ind w:left="2421" w:hanging="2421"/>
      <w:jc w:val="left"/>
    </w:pPr>
  </w:style>
  <w:style w:type="paragraph" w:customStyle="1" w:styleId="Logo">
    <w:name w:val="Logo"/>
    <w:basedOn w:val="Norml"/>
    <w:rsid w:val="00166167"/>
    <w:rPr>
      <w:rFonts w:ascii="Times New Roman" w:hAnsi="Times New Roman" w:cs="Times New Roman"/>
      <w:lang w:val="fr-FR" w:eastAsia="en-GB"/>
    </w:rPr>
  </w:style>
  <w:style w:type="paragraph" w:customStyle="1" w:styleId="Szvegtrzs22">
    <w:name w:val="Szövegtörzs 22"/>
    <w:basedOn w:val="Norml"/>
    <w:uiPriority w:val="99"/>
    <w:rsid w:val="00166167"/>
    <w:pPr>
      <w:widowControl w:val="0"/>
      <w:overflowPunct w:val="0"/>
      <w:autoSpaceDE w:val="0"/>
      <w:autoSpaceDN w:val="0"/>
      <w:adjustRightInd w:val="0"/>
      <w:ind w:left="284" w:hanging="284"/>
      <w:jc w:val="both"/>
      <w:textAlignment w:val="baseline"/>
    </w:pPr>
    <w:rPr>
      <w:rFonts w:ascii="Times New Roman" w:hAnsi="Times New Roman" w:cs="Times New Roman"/>
      <w:sz w:val="22"/>
      <w:szCs w:val="22"/>
    </w:rPr>
  </w:style>
  <w:style w:type="paragraph" w:customStyle="1" w:styleId="Heading32">
    <w:name w:val="Heading 32"/>
    <w:basedOn w:val="Cmsor30"/>
    <w:rsid w:val="00166167"/>
    <w:pPr>
      <w:keepNext w:val="0"/>
      <w:tabs>
        <w:tab w:val="left" w:pos="567"/>
        <w:tab w:val="right" w:pos="8789"/>
      </w:tabs>
      <w:suppressAutoHyphens/>
      <w:spacing w:before="0" w:after="0"/>
      <w:jc w:val="center"/>
      <w:outlineLvl w:val="9"/>
    </w:pPr>
    <w:rPr>
      <w:rFonts w:ascii="Times New Roman" w:hAnsi="Times New Roman"/>
      <w:sz w:val="28"/>
      <w:szCs w:val="28"/>
      <w:lang w:val="en-US"/>
    </w:rPr>
  </w:style>
  <w:style w:type="paragraph" w:customStyle="1" w:styleId="Szvegtrzsbehzssal22">
    <w:name w:val="Szövegtörzs behúzással 22"/>
    <w:basedOn w:val="Norml"/>
    <w:rsid w:val="00166167"/>
    <w:pPr>
      <w:tabs>
        <w:tab w:val="left" w:pos="5812"/>
      </w:tabs>
      <w:ind w:left="360"/>
    </w:pPr>
    <w:rPr>
      <w:rFonts w:ascii="Times New Roman" w:hAnsi="Times New Roman" w:cs="Times New Roman"/>
      <w:sz w:val="28"/>
      <w:szCs w:val="28"/>
    </w:rPr>
  </w:style>
  <w:style w:type="paragraph" w:customStyle="1" w:styleId="TJ92">
    <w:name w:val="TJ 92"/>
    <w:basedOn w:val="Norml"/>
    <w:next w:val="Norml"/>
    <w:rsid w:val="00166167"/>
    <w:pPr>
      <w:tabs>
        <w:tab w:val="right" w:leader="dot" w:pos="9922"/>
      </w:tabs>
      <w:ind w:left="1600"/>
    </w:pPr>
    <w:rPr>
      <w:rFonts w:ascii="Times New Roman" w:hAnsi="Times New Roman" w:cs="Times New Roman"/>
      <w:sz w:val="20"/>
      <w:szCs w:val="20"/>
    </w:rPr>
  </w:style>
  <w:style w:type="paragraph" w:customStyle="1" w:styleId="Char1CharCharCharCharCharCharCharChar1CharCharCharCharCharCharCharCharCharCharCharCharCharCharCharCharCharCharChar1">
    <w:name w:val="Char1 Char Char Char Char Char Char Char Char1 Char Char Char Char Char Char Char Char Char Char Char Char Char Char Char Char Char Char Char1"/>
    <w:basedOn w:val="Norml"/>
    <w:rsid w:val="00166167"/>
    <w:pPr>
      <w:spacing w:after="160" w:line="240" w:lineRule="exact"/>
    </w:pPr>
    <w:rPr>
      <w:rFonts w:ascii="Verdana" w:hAnsi="Verdana" w:cs="Verdana"/>
      <w:sz w:val="20"/>
      <w:szCs w:val="20"/>
      <w:lang w:val="en-US" w:eastAsia="en-US"/>
    </w:rPr>
  </w:style>
  <w:style w:type="paragraph" w:styleId="Vgjegyzetszvege">
    <w:name w:val="endnote text"/>
    <w:basedOn w:val="Norml"/>
    <w:link w:val="VgjegyzetszvegeChar"/>
    <w:uiPriority w:val="99"/>
    <w:semiHidden/>
    <w:rsid w:val="00166167"/>
    <w:rPr>
      <w:rFonts w:cs="Times New Roman"/>
      <w:sz w:val="20"/>
      <w:szCs w:val="20"/>
    </w:rPr>
  </w:style>
  <w:style w:type="character" w:customStyle="1" w:styleId="VgjegyzetszvegeChar">
    <w:name w:val="Végjegyzet szövege Char"/>
    <w:basedOn w:val="Bekezdsalapbettpusa"/>
    <w:link w:val="Vgjegyzetszvege"/>
    <w:uiPriority w:val="99"/>
    <w:semiHidden/>
    <w:rsid w:val="00166167"/>
    <w:rPr>
      <w:rFonts w:ascii="Myriad_PFL" w:eastAsia="Times New Roman" w:hAnsi="Myriad_PFL" w:cs="Times New Roman"/>
      <w:sz w:val="20"/>
      <w:szCs w:val="20"/>
    </w:rPr>
  </w:style>
  <w:style w:type="character" w:styleId="Vgjegyzet-hivatkozs">
    <w:name w:val="endnote reference"/>
    <w:semiHidden/>
    <w:rsid w:val="00166167"/>
    <w:rPr>
      <w:rFonts w:cs="Times New Roman"/>
      <w:vertAlign w:val="superscript"/>
    </w:rPr>
  </w:style>
  <w:style w:type="paragraph" w:customStyle="1" w:styleId="Szvegtrzsbehzssal32">
    <w:name w:val="Szövegtörzs behúzással 32"/>
    <w:basedOn w:val="Norml"/>
    <w:rsid w:val="00166167"/>
    <w:pPr>
      <w:widowControl w:val="0"/>
      <w:suppressAutoHyphens/>
      <w:overflowPunct w:val="0"/>
      <w:autoSpaceDE w:val="0"/>
      <w:autoSpaceDN w:val="0"/>
      <w:adjustRightInd w:val="0"/>
      <w:spacing w:after="120"/>
      <w:ind w:left="425"/>
      <w:jc w:val="both"/>
      <w:textAlignment w:val="baseline"/>
    </w:pPr>
    <w:rPr>
      <w:rFonts w:ascii="Arial" w:hAnsi="Arial" w:cs="Arial"/>
    </w:rPr>
  </w:style>
  <w:style w:type="paragraph" w:customStyle="1" w:styleId="felsorols10">
    <w:name w:val="felsorolás1"/>
    <w:basedOn w:val="Norml"/>
    <w:rsid w:val="00166167"/>
    <w:pPr>
      <w:tabs>
        <w:tab w:val="num" w:pos="600"/>
      </w:tabs>
      <w:spacing w:after="60"/>
      <w:ind w:left="600" w:hanging="360"/>
      <w:jc w:val="both"/>
    </w:pPr>
    <w:rPr>
      <w:rFonts w:ascii="Times New Roman" w:hAnsi="Times New Roman" w:cs="Times New Roman"/>
    </w:rPr>
  </w:style>
  <w:style w:type="paragraph" w:customStyle="1" w:styleId="bek">
    <w:name w:val="bek"/>
    <w:basedOn w:val="Norml"/>
    <w:rsid w:val="00166167"/>
    <w:pPr>
      <w:numPr>
        <w:numId w:val="20"/>
      </w:numPr>
      <w:spacing w:after="160"/>
      <w:jc w:val="both"/>
    </w:pPr>
    <w:rPr>
      <w:rFonts w:ascii="Times New Roman" w:hAnsi="Times New Roman" w:cs="Times New Roman"/>
    </w:rPr>
  </w:style>
  <w:style w:type="paragraph" w:customStyle="1" w:styleId="Listaszerbekezds21">
    <w:name w:val="Listaszerű bekezdés21"/>
    <w:basedOn w:val="Norml"/>
    <w:rsid w:val="00166167"/>
    <w:pPr>
      <w:ind w:left="720"/>
      <w:jc w:val="both"/>
    </w:pPr>
    <w:rPr>
      <w:rFonts w:ascii="Times New Roman" w:hAnsi="Times New Roman" w:cs="Times New Roman"/>
    </w:rPr>
  </w:style>
  <w:style w:type="paragraph" w:customStyle="1" w:styleId="OkeanBehuzas">
    <w:name w:val="Okean_Behuzas"/>
    <w:basedOn w:val="Szvegtrzs3"/>
    <w:uiPriority w:val="99"/>
    <w:rsid w:val="00166167"/>
    <w:pPr>
      <w:spacing w:after="60" w:line="360" w:lineRule="exact"/>
      <w:ind w:left="567"/>
      <w:jc w:val="both"/>
    </w:pPr>
    <w:rPr>
      <w:rFonts w:ascii="Arial" w:hAnsi="Arial" w:cs="Arial"/>
      <w:sz w:val="22"/>
      <w:szCs w:val="22"/>
    </w:rPr>
  </w:style>
  <w:style w:type="paragraph" w:customStyle="1" w:styleId="OkeanDolt">
    <w:name w:val="Okean_Dolt"/>
    <w:basedOn w:val="Norml"/>
    <w:uiPriority w:val="99"/>
    <w:rsid w:val="00166167"/>
    <w:pPr>
      <w:spacing w:before="120" w:line="360" w:lineRule="exact"/>
      <w:ind w:left="113"/>
      <w:jc w:val="both"/>
    </w:pPr>
    <w:rPr>
      <w:rFonts w:ascii="Arial" w:hAnsi="Arial" w:cs="Arial"/>
      <w:i/>
      <w:iCs/>
      <w:noProof/>
      <w:sz w:val="22"/>
      <w:szCs w:val="22"/>
    </w:rPr>
  </w:style>
  <w:style w:type="paragraph" w:customStyle="1" w:styleId="OkeanVastag">
    <w:name w:val="Okean_Vastag"/>
    <w:basedOn w:val="Norml"/>
    <w:uiPriority w:val="99"/>
    <w:rsid w:val="00166167"/>
    <w:pPr>
      <w:spacing w:before="120" w:after="120" w:line="360" w:lineRule="exact"/>
      <w:ind w:left="567"/>
      <w:jc w:val="both"/>
    </w:pPr>
    <w:rPr>
      <w:rFonts w:ascii="Arial" w:hAnsi="Arial" w:cs="Arial"/>
      <w:b/>
      <w:bCs/>
      <w:sz w:val="22"/>
      <w:szCs w:val="22"/>
    </w:rPr>
  </w:style>
  <w:style w:type="paragraph" w:customStyle="1" w:styleId="AFelsorolas">
    <w:name w:val="AFelsorolas"/>
    <w:basedOn w:val="Szvegtrzs"/>
    <w:rsid w:val="00166167"/>
    <w:pPr>
      <w:tabs>
        <w:tab w:val="num" w:pos="720"/>
      </w:tabs>
      <w:spacing w:after="0"/>
      <w:ind w:left="720" w:hanging="180"/>
      <w:jc w:val="left"/>
    </w:pPr>
    <w:rPr>
      <w:rFonts w:ascii="Arial" w:hAnsi="Arial" w:cs="Arial"/>
      <w:sz w:val="20"/>
      <w:lang w:val="en-GB"/>
    </w:rPr>
  </w:style>
  <w:style w:type="paragraph" w:customStyle="1" w:styleId="Bullet1">
    <w:name w:val="Bullet 1"/>
    <w:basedOn w:val="Norml"/>
    <w:rsid w:val="00166167"/>
    <w:pPr>
      <w:tabs>
        <w:tab w:val="left" w:pos="1134"/>
      </w:tabs>
      <w:spacing w:after="120"/>
      <w:jc w:val="both"/>
    </w:pPr>
    <w:rPr>
      <w:rFonts w:ascii="Arial" w:hAnsi="Arial" w:cs="Arial"/>
      <w:sz w:val="20"/>
      <w:szCs w:val="20"/>
      <w:lang w:val="en-US"/>
    </w:rPr>
  </w:style>
  <w:style w:type="paragraph" w:styleId="Trgymutat1">
    <w:name w:val="index 1"/>
    <w:basedOn w:val="Norml"/>
    <w:next w:val="Norml"/>
    <w:autoRedefine/>
    <w:uiPriority w:val="99"/>
    <w:semiHidden/>
    <w:rsid w:val="00166167"/>
    <w:pPr>
      <w:spacing w:after="240"/>
      <w:ind w:left="240" w:hanging="240"/>
      <w:jc w:val="both"/>
    </w:pPr>
    <w:rPr>
      <w:rFonts w:ascii="Arial" w:hAnsi="Arial" w:cs="Arial"/>
      <w:sz w:val="20"/>
      <w:szCs w:val="20"/>
      <w:lang w:val="en-GB"/>
    </w:rPr>
  </w:style>
  <w:style w:type="paragraph" w:styleId="Trgymutatcm">
    <w:name w:val="index heading"/>
    <w:basedOn w:val="Norml"/>
    <w:next w:val="Trgymutat1"/>
    <w:uiPriority w:val="99"/>
    <w:semiHidden/>
    <w:rsid w:val="00166167"/>
    <w:pPr>
      <w:spacing w:after="240"/>
      <w:jc w:val="both"/>
    </w:pPr>
    <w:rPr>
      <w:rFonts w:ascii="Arial" w:hAnsi="Arial" w:cs="Arial"/>
      <w:b/>
      <w:bCs/>
      <w:sz w:val="20"/>
      <w:szCs w:val="20"/>
      <w:lang w:val="en-GB"/>
    </w:rPr>
  </w:style>
  <w:style w:type="paragraph" w:customStyle="1" w:styleId="Norm1">
    <w:name w:val="Norm1"/>
    <w:basedOn w:val="Norml"/>
    <w:rsid w:val="00166167"/>
    <w:pPr>
      <w:tabs>
        <w:tab w:val="left" w:pos="1134"/>
      </w:tabs>
      <w:spacing w:after="120"/>
      <w:ind w:left="357"/>
      <w:jc w:val="both"/>
    </w:pPr>
    <w:rPr>
      <w:rFonts w:ascii="Arial" w:hAnsi="Arial" w:cs="Arial"/>
      <w:sz w:val="20"/>
      <w:szCs w:val="20"/>
      <w:lang w:val="en-US"/>
    </w:rPr>
  </w:style>
  <w:style w:type="paragraph" w:customStyle="1" w:styleId="Blockquote">
    <w:name w:val="Blockquote"/>
    <w:basedOn w:val="Norml"/>
    <w:uiPriority w:val="99"/>
    <w:rsid w:val="00166167"/>
    <w:pPr>
      <w:widowControl w:val="0"/>
      <w:spacing w:before="100" w:after="100"/>
      <w:ind w:left="360" w:right="360"/>
    </w:pPr>
    <w:rPr>
      <w:rFonts w:ascii="Arial" w:hAnsi="Arial" w:cs="Arial"/>
      <w:sz w:val="20"/>
      <w:szCs w:val="20"/>
      <w:lang w:val="en-US" w:eastAsia="en-US"/>
    </w:rPr>
  </w:style>
  <w:style w:type="paragraph" w:customStyle="1" w:styleId="AVastag">
    <w:name w:val="AVastag"/>
    <w:basedOn w:val="Szvegtrzs"/>
    <w:rsid w:val="00166167"/>
    <w:pPr>
      <w:spacing w:before="120"/>
      <w:jc w:val="left"/>
    </w:pPr>
    <w:rPr>
      <w:rFonts w:ascii="Arial" w:hAnsi="Arial" w:cs="Arial"/>
      <w:b/>
      <w:bCs/>
      <w:sz w:val="20"/>
      <w:lang w:val="en-GB"/>
    </w:rPr>
  </w:style>
  <w:style w:type="paragraph" w:customStyle="1" w:styleId="ADolt">
    <w:name w:val="ADolt"/>
    <w:basedOn w:val="AVastag"/>
    <w:rsid w:val="00166167"/>
    <w:pPr>
      <w:spacing w:after="0"/>
      <w:ind w:left="113"/>
    </w:pPr>
    <w:rPr>
      <w:b w:val="0"/>
      <w:bCs w:val="0"/>
      <w:i/>
      <w:iCs/>
    </w:rPr>
  </w:style>
  <w:style w:type="paragraph" w:customStyle="1" w:styleId="ABehuzas">
    <w:name w:val="ABehuzas"/>
    <w:basedOn w:val="Szvegtrzs"/>
    <w:rsid w:val="00166167"/>
    <w:pPr>
      <w:spacing w:after="0"/>
      <w:ind w:left="567"/>
      <w:jc w:val="left"/>
    </w:pPr>
    <w:rPr>
      <w:rFonts w:ascii="Arial" w:hAnsi="Arial" w:cs="Arial"/>
      <w:sz w:val="20"/>
      <w:lang w:val="en-GB"/>
    </w:rPr>
  </w:style>
  <w:style w:type="character" w:styleId="Kiemels">
    <w:name w:val="Emphasis"/>
    <w:qFormat/>
    <w:rsid w:val="00166167"/>
    <w:rPr>
      <w:rFonts w:cs="Times New Roman"/>
      <w:i/>
      <w:iCs/>
    </w:rPr>
  </w:style>
  <w:style w:type="paragraph" w:customStyle="1" w:styleId="Buborkszveg1">
    <w:name w:val="Buborékszöveg1"/>
    <w:basedOn w:val="Norml"/>
    <w:semiHidden/>
    <w:rsid w:val="00166167"/>
    <w:pPr>
      <w:spacing w:line="360" w:lineRule="exact"/>
      <w:jc w:val="both"/>
    </w:pPr>
    <w:rPr>
      <w:rFonts w:ascii="Tahoma" w:hAnsi="Tahoma" w:cs="Tahoma"/>
      <w:sz w:val="16"/>
      <w:szCs w:val="16"/>
    </w:rPr>
  </w:style>
  <w:style w:type="paragraph" w:customStyle="1" w:styleId="BalloonText1">
    <w:name w:val="Balloon Text1"/>
    <w:basedOn w:val="Norml"/>
    <w:semiHidden/>
    <w:rsid w:val="00166167"/>
    <w:rPr>
      <w:rFonts w:ascii="Tahoma" w:hAnsi="Tahoma" w:cs="Tahoma"/>
      <w:sz w:val="16"/>
      <w:szCs w:val="16"/>
      <w:lang w:val="en-GB" w:eastAsia="en-GB"/>
    </w:rPr>
  </w:style>
  <w:style w:type="paragraph" w:customStyle="1" w:styleId="bodytextChar0">
    <w:name w:val="body text Char"/>
    <w:basedOn w:val="Norml"/>
    <w:uiPriority w:val="99"/>
    <w:rsid w:val="00166167"/>
    <w:pPr>
      <w:widowControl w:val="0"/>
      <w:overflowPunct w:val="0"/>
      <w:autoSpaceDE w:val="0"/>
      <w:autoSpaceDN w:val="0"/>
      <w:adjustRightInd w:val="0"/>
      <w:spacing w:before="120" w:after="120" w:line="360" w:lineRule="atLeast"/>
      <w:ind w:left="425"/>
      <w:jc w:val="both"/>
      <w:textAlignment w:val="baseline"/>
    </w:pPr>
    <w:rPr>
      <w:rFonts w:ascii="Arial" w:hAnsi="Arial" w:cs="Arial"/>
      <w:sz w:val="20"/>
      <w:szCs w:val="20"/>
    </w:rPr>
  </w:style>
  <w:style w:type="paragraph" w:customStyle="1" w:styleId="Annexetitle">
    <w:name w:val="Annexe_title"/>
    <w:basedOn w:val="Cmsor1"/>
    <w:next w:val="Norml"/>
    <w:autoRedefine/>
    <w:rsid w:val="00166167"/>
    <w:pPr>
      <w:keepNext w:val="0"/>
      <w:numPr>
        <w:numId w:val="0"/>
      </w:numPr>
      <w:tabs>
        <w:tab w:val="left" w:pos="1701"/>
        <w:tab w:val="left" w:pos="2552"/>
      </w:tabs>
      <w:spacing w:after="240"/>
      <w:outlineLvl w:val="9"/>
    </w:pPr>
    <w:rPr>
      <w:rFonts w:ascii="Arial" w:hAnsi="Arial" w:cs="Arial"/>
      <w:caps/>
      <w:kern w:val="0"/>
      <w:sz w:val="24"/>
    </w:rPr>
  </w:style>
  <w:style w:type="paragraph" w:customStyle="1" w:styleId="NormlRomanPS">
    <w:name w:val="Normál + Roman PS"/>
    <w:aliases w:val="10 pt"/>
    <w:basedOn w:val="Norml"/>
    <w:rsid w:val="00166167"/>
    <w:pPr>
      <w:spacing w:line="360" w:lineRule="exact"/>
      <w:jc w:val="both"/>
    </w:pPr>
    <w:rPr>
      <w:rFonts w:ascii="Roman PS" w:hAnsi="Roman PS" w:cs="Roman PS"/>
      <w:sz w:val="20"/>
      <w:szCs w:val="20"/>
    </w:rPr>
  </w:style>
  <w:style w:type="paragraph" w:customStyle="1" w:styleId="C">
    <w:name w:val="C"/>
    <w:rsid w:val="00166167"/>
    <w:pPr>
      <w:spacing w:before="240" w:after="0" w:line="240" w:lineRule="exact"/>
      <w:ind w:left="1440" w:hanging="720"/>
      <w:jc w:val="both"/>
    </w:pPr>
    <w:rPr>
      <w:rFonts w:ascii="Times" w:eastAsia="Times New Roman" w:hAnsi="Times" w:cs="Times"/>
      <w:sz w:val="24"/>
      <w:szCs w:val="24"/>
      <w:lang w:val="en-GB" w:eastAsia="hu-HU"/>
    </w:rPr>
  </w:style>
  <w:style w:type="paragraph" w:customStyle="1" w:styleId="TC1">
    <w:name w:val="TC_1"/>
    <w:basedOn w:val="Norml"/>
    <w:next w:val="Norml"/>
    <w:rsid w:val="00166167"/>
    <w:pPr>
      <w:jc w:val="center"/>
    </w:pPr>
    <w:rPr>
      <w:rFonts w:ascii="Arial" w:hAnsi="Arial" w:cs="Arial"/>
      <w:b/>
      <w:bCs/>
      <w:caps/>
      <w:sz w:val="28"/>
      <w:szCs w:val="28"/>
      <w:lang w:val="en-US"/>
    </w:rPr>
  </w:style>
  <w:style w:type="paragraph" w:customStyle="1" w:styleId="Char1CharCharChar1">
    <w:name w:val="Char1 Char Char Char1"/>
    <w:basedOn w:val="Norml"/>
    <w:rsid w:val="00166167"/>
    <w:pPr>
      <w:spacing w:after="160" w:line="240" w:lineRule="exact"/>
    </w:pPr>
    <w:rPr>
      <w:rFonts w:ascii="Verdana" w:hAnsi="Verdana" w:cs="Verdana"/>
      <w:sz w:val="20"/>
      <w:szCs w:val="20"/>
      <w:lang w:val="en-US" w:eastAsia="en-US"/>
    </w:rPr>
  </w:style>
  <w:style w:type="paragraph" w:customStyle="1" w:styleId="StlusCmsor2">
    <w:name w:val="Stílus Címsor 2"/>
    <w:basedOn w:val="Cmsor2"/>
    <w:rsid w:val="00166167"/>
    <w:pPr>
      <w:spacing w:before="120" w:after="120"/>
    </w:pPr>
    <w:rPr>
      <w:bCs/>
      <w:sz w:val="28"/>
      <w:szCs w:val="28"/>
      <w:lang w:eastAsia="hu-HU"/>
    </w:rPr>
  </w:style>
  <w:style w:type="paragraph" w:styleId="Feladcmebortkon">
    <w:name w:val="envelope return"/>
    <w:basedOn w:val="Norml"/>
    <w:uiPriority w:val="99"/>
    <w:rsid w:val="00166167"/>
    <w:pPr>
      <w:jc w:val="both"/>
    </w:pPr>
    <w:rPr>
      <w:rFonts w:ascii="Times New Roman" w:hAnsi="Times New Roman" w:cs="Times New Roman"/>
      <w:sz w:val="20"/>
      <w:szCs w:val="20"/>
    </w:rPr>
  </w:style>
  <w:style w:type="paragraph" w:customStyle="1" w:styleId="CharCharCharCharCharCharCharChar2Char">
    <w:name w:val="Char Char Char Char Char Char Char Char2 Char"/>
    <w:basedOn w:val="Norml"/>
    <w:rsid w:val="00166167"/>
    <w:pPr>
      <w:spacing w:after="160" w:line="240" w:lineRule="exact"/>
    </w:pPr>
    <w:rPr>
      <w:rFonts w:ascii="Tahoma" w:hAnsi="Tahoma" w:cs="Tahoma"/>
      <w:sz w:val="20"/>
      <w:szCs w:val="20"/>
      <w:lang w:val="en-US" w:eastAsia="en-US"/>
    </w:rPr>
  </w:style>
  <w:style w:type="paragraph" w:customStyle="1" w:styleId="Char1">
    <w:name w:val="Char1"/>
    <w:basedOn w:val="Szvegtrzs"/>
    <w:rsid w:val="00166167"/>
    <w:pPr>
      <w:spacing w:before="120" w:after="240" w:line="240" w:lineRule="exact"/>
    </w:pPr>
    <w:rPr>
      <w:b/>
      <w:bCs/>
    </w:rPr>
  </w:style>
  <w:style w:type="paragraph" w:customStyle="1" w:styleId="CharCharChar1CharCharCharCharCharCharCharCharCharCharCharCharCharCharCharCharCharCharCharCharCharCharCharCharCharCharCharCharCharCharCharCharChar">
    <w:name w:val="Char Char Char1 Char Char Char Char Char Char Char Char Char Char Char Char Char Char Char Char Char Char Char Char Char Char Char Char Char Char Char Char Char Char Char Char Char"/>
    <w:basedOn w:val="Norml"/>
    <w:rsid w:val="00166167"/>
    <w:pPr>
      <w:spacing w:after="160" w:line="240" w:lineRule="exact"/>
    </w:pPr>
    <w:rPr>
      <w:rFonts w:ascii="Tahoma" w:hAnsi="Tahoma" w:cs="Tahoma"/>
      <w:sz w:val="22"/>
      <w:szCs w:val="22"/>
      <w:lang w:val="en-US" w:eastAsia="en-US"/>
    </w:rPr>
  </w:style>
  <w:style w:type="paragraph" w:customStyle="1" w:styleId="Tartalomjegyzkcmsora1">
    <w:name w:val="Tartalomjegyzék címsora1"/>
    <w:basedOn w:val="Cmsor1"/>
    <w:next w:val="Norml"/>
    <w:rsid w:val="00166167"/>
    <w:pPr>
      <w:keepLines/>
      <w:numPr>
        <w:numId w:val="0"/>
      </w:numPr>
      <w:spacing w:before="480" w:after="0" w:line="276" w:lineRule="auto"/>
      <w:jc w:val="left"/>
      <w:outlineLvl w:val="9"/>
    </w:pPr>
    <w:rPr>
      <w:rFonts w:ascii="Cambria" w:hAnsi="Cambria" w:cs="Cambria"/>
      <w:color w:val="365F91"/>
      <w:kern w:val="0"/>
      <w:lang w:eastAsia="en-US"/>
    </w:rPr>
  </w:style>
  <w:style w:type="paragraph" w:customStyle="1" w:styleId="bra">
    <w:name w:val="Ábra"/>
    <w:basedOn w:val="Norml"/>
    <w:rsid w:val="00166167"/>
    <w:pPr>
      <w:numPr>
        <w:numId w:val="22"/>
      </w:numPr>
      <w:tabs>
        <w:tab w:val="left" w:pos="1134"/>
      </w:tabs>
      <w:spacing w:before="240" w:after="120"/>
      <w:jc w:val="center"/>
    </w:pPr>
    <w:rPr>
      <w:rFonts w:ascii="Arial" w:hAnsi="Arial" w:cs="Arial"/>
      <w:b/>
      <w:bCs/>
      <w:color w:val="003366"/>
      <w:sz w:val="20"/>
      <w:szCs w:val="20"/>
    </w:rPr>
  </w:style>
  <w:style w:type="paragraph" w:customStyle="1" w:styleId="CharCharCharCharCharChar1CharCharCharCharCharCharCharCharCharCharCharChar1CharCharCharCharCharCharCharCharCharCharCharCharChar">
    <w:name w:val="Char Char Char Char Char Char1 Char Char Char Char Char Char Char Char Char Char Char Char1 Char Char Char Char Char Char Char Char Char Char Char Char Char"/>
    <w:basedOn w:val="Norml"/>
    <w:rsid w:val="00166167"/>
    <w:pPr>
      <w:spacing w:after="160" w:line="240" w:lineRule="exact"/>
    </w:pPr>
    <w:rPr>
      <w:rFonts w:ascii="Verdana" w:hAnsi="Verdana" w:cs="Verdana"/>
      <w:lang w:val="en-US" w:eastAsia="en-US"/>
    </w:rPr>
  </w:style>
  <w:style w:type="character" w:customStyle="1" w:styleId="apple-style-span">
    <w:name w:val="apple-style-span"/>
    <w:rsid w:val="00166167"/>
    <w:rPr>
      <w:rFonts w:cs="Times New Roman"/>
    </w:rPr>
  </w:style>
  <w:style w:type="numbering" w:customStyle="1" w:styleId="StlusFelsorols">
    <w:name w:val="Stílus Felsorolás"/>
    <w:rsid w:val="00166167"/>
    <w:pPr>
      <w:numPr>
        <w:numId w:val="9"/>
      </w:numPr>
    </w:pPr>
  </w:style>
  <w:style w:type="numbering" w:customStyle="1" w:styleId="Stlus7">
    <w:name w:val="Stílus7"/>
    <w:rsid w:val="00166167"/>
    <w:pPr>
      <w:numPr>
        <w:numId w:val="21"/>
      </w:numPr>
    </w:pPr>
  </w:style>
  <w:style w:type="paragraph" w:styleId="Listaszerbekezds">
    <w:name w:val="List Paragraph"/>
    <w:aliases w:val="Welt L,Színes lista – 1. jelölőszín1,lista_2,List Paragraph,bekezdés1"/>
    <w:basedOn w:val="Norml"/>
    <w:link w:val="ListaszerbekezdsChar"/>
    <w:uiPriority w:val="34"/>
    <w:qFormat/>
    <w:rsid w:val="00166167"/>
    <w:pPr>
      <w:ind w:left="708"/>
    </w:pPr>
  </w:style>
  <w:style w:type="paragraph" w:customStyle="1" w:styleId="41">
    <w:name w:val="4.1"/>
    <w:basedOn w:val="Norml"/>
    <w:rsid w:val="00166167"/>
    <w:pPr>
      <w:numPr>
        <w:numId w:val="23"/>
      </w:numPr>
      <w:tabs>
        <w:tab w:val="num" w:pos="454"/>
      </w:tabs>
      <w:spacing w:before="120" w:line="320" w:lineRule="atLeast"/>
      <w:ind w:left="454" w:hanging="454"/>
      <w:jc w:val="both"/>
    </w:pPr>
    <w:rPr>
      <w:rFonts w:ascii="Times New Roman" w:hAnsi="Times New Roman" w:cs="Times New Roman"/>
      <w:szCs w:val="20"/>
    </w:rPr>
  </w:style>
  <w:style w:type="character" w:customStyle="1" w:styleId="yiv1839960305tab">
    <w:name w:val="yiv1839960305tab"/>
    <w:basedOn w:val="Bekezdsalapbettpusa"/>
    <w:rsid w:val="00166167"/>
  </w:style>
  <w:style w:type="character" w:customStyle="1" w:styleId="FootnoteTextChar5">
    <w:name w:val="Footnote Text Char5"/>
    <w:aliases w:val="Lábjegyzetszöveg Char1 Char5,Lábjegyzetszöveg Char Char Char5,Lábjegyzetszöveg Char1 Char Char Char5,Lábjegyzetszöveg Char Char Char Char Char5,Footnote Char Char Char Char Char5,Char1 Char Char Char Char Char5"/>
    <w:semiHidden/>
    <w:locked/>
    <w:rsid w:val="00166167"/>
    <w:rPr>
      <w:rFonts w:ascii="Myriad_PFL" w:hAnsi="Myriad_PFL" w:cs="Times New Roman"/>
      <w:sz w:val="20"/>
      <w:szCs w:val="20"/>
    </w:rPr>
  </w:style>
  <w:style w:type="paragraph" w:customStyle="1" w:styleId="ListParagraph1">
    <w:name w:val="List Paragraph1"/>
    <w:basedOn w:val="Norml"/>
    <w:rsid w:val="00166167"/>
    <w:pPr>
      <w:ind w:left="708"/>
    </w:pPr>
    <w:rPr>
      <w:rFonts w:cs="Times New Roman"/>
      <w:szCs w:val="20"/>
    </w:rPr>
  </w:style>
  <w:style w:type="paragraph" w:customStyle="1" w:styleId="Revision1">
    <w:name w:val="Revision1"/>
    <w:hidden/>
    <w:semiHidden/>
    <w:rsid w:val="00166167"/>
    <w:pPr>
      <w:spacing w:after="0" w:line="240" w:lineRule="auto"/>
    </w:pPr>
    <w:rPr>
      <w:rFonts w:ascii="Myriad_PFL" w:eastAsia="Times New Roman" w:hAnsi="Myriad_PFL" w:cs="Times New Roman"/>
      <w:sz w:val="24"/>
      <w:szCs w:val="20"/>
      <w:lang w:eastAsia="hu-HU"/>
    </w:rPr>
  </w:style>
  <w:style w:type="paragraph" w:customStyle="1" w:styleId="Lista21">
    <w:name w:val="Lista 21"/>
    <w:basedOn w:val="Norml"/>
    <w:rsid w:val="00166167"/>
    <w:pPr>
      <w:numPr>
        <w:ilvl w:val="1"/>
        <w:numId w:val="24"/>
      </w:numPr>
      <w:jc w:val="both"/>
    </w:pPr>
    <w:rPr>
      <w:rFonts w:ascii="Times New Roman" w:hAnsi="Times New Roman" w:cs="Times New Roman"/>
    </w:rPr>
  </w:style>
  <w:style w:type="paragraph" w:customStyle="1" w:styleId="Listaszerbekezds3">
    <w:name w:val="Listaszerű bekezdés3"/>
    <w:basedOn w:val="Norml"/>
    <w:qFormat/>
    <w:rsid w:val="00166167"/>
    <w:pPr>
      <w:numPr>
        <w:numId w:val="25"/>
      </w:numPr>
      <w:spacing w:after="200" w:line="276" w:lineRule="auto"/>
    </w:pPr>
    <w:rPr>
      <w:rFonts w:ascii="Calibri" w:hAnsi="Calibri" w:cs="Times New Roman"/>
      <w:sz w:val="22"/>
      <w:szCs w:val="22"/>
      <w:lang w:eastAsia="en-US" w:bidi="en-US"/>
    </w:rPr>
  </w:style>
  <w:style w:type="paragraph" w:styleId="Vltozat">
    <w:name w:val="Revision"/>
    <w:hidden/>
    <w:uiPriority w:val="99"/>
    <w:semiHidden/>
    <w:rsid w:val="00166167"/>
    <w:pPr>
      <w:spacing w:after="0" w:line="240" w:lineRule="auto"/>
    </w:pPr>
    <w:rPr>
      <w:rFonts w:ascii="Myriad_PFL" w:eastAsia="Times New Roman" w:hAnsi="Myriad_PFL" w:cs="Times New Roman"/>
      <w:sz w:val="24"/>
      <w:szCs w:val="20"/>
      <w:lang w:eastAsia="hu-HU"/>
    </w:rPr>
  </w:style>
  <w:style w:type="paragraph" w:customStyle="1" w:styleId="Listaszerbekezds4">
    <w:name w:val="Listaszerű bekezdés4"/>
    <w:basedOn w:val="Norml"/>
    <w:rsid w:val="00166167"/>
    <w:pPr>
      <w:widowControl w:val="0"/>
      <w:suppressAutoHyphens/>
      <w:spacing w:after="200" w:line="276" w:lineRule="auto"/>
      <w:ind w:left="720"/>
    </w:pPr>
    <w:rPr>
      <w:rFonts w:ascii="Calibri" w:hAnsi="Calibri" w:cs="Calibri"/>
      <w:sz w:val="22"/>
    </w:rPr>
  </w:style>
  <w:style w:type="paragraph" w:customStyle="1" w:styleId="CharCharCharCharCharChar3">
    <w:name w:val="Char Char Char Char Char Char3"/>
    <w:basedOn w:val="Norml"/>
    <w:semiHidden/>
    <w:rsid w:val="00166167"/>
    <w:pPr>
      <w:spacing w:before="60" w:after="160" w:line="240" w:lineRule="exact"/>
    </w:pPr>
    <w:rPr>
      <w:rFonts w:ascii="Tahoma" w:eastAsia="Calibri" w:hAnsi="Tahoma" w:cs="Times New Roman"/>
      <w:sz w:val="20"/>
      <w:szCs w:val="20"/>
      <w:lang w:val="en-US" w:eastAsia="en-US"/>
    </w:rPr>
  </w:style>
  <w:style w:type="paragraph" w:customStyle="1" w:styleId="Norml2">
    <w:name w:val="Normál2"/>
    <w:basedOn w:val="Norml"/>
    <w:rsid w:val="00166167"/>
    <w:pPr>
      <w:spacing w:before="120"/>
      <w:jc w:val="both"/>
    </w:pPr>
    <w:rPr>
      <w:rFonts w:ascii="Times New Roman" w:hAnsi="Times New Roman" w:cs="Times New Roman"/>
      <w:lang w:eastAsia="en-GB"/>
    </w:rPr>
  </w:style>
  <w:style w:type="paragraph" w:customStyle="1" w:styleId="braalrs">
    <w:name w:val="Ábra aláírás"/>
    <w:basedOn w:val="Norml2"/>
    <w:next w:val="Norml"/>
    <w:rsid w:val="00166167"/>
    <w:pPr>
      <w:numPr>
        <w:numId w:val="26"/>
      </w:numPr>
      <w:spacing w:before="60"/>
      <w:ind w:left="357" w:hanging="357"/>
      <w:jc w:val="center"/>
    </w:pPr>
    <w:rPr>
      <w:i/>
      <w:iCs/>
      <w:sz w:val="20"/>
    </w:rPr>
  </w:style>
  <w:style w:type="paragraph" w:customStyle="1" w:styleId="cm0">
    <w:name w:val="cím"/>
    <w:basedOn w:val="Cm"/>
    <w:next w:val="Norml"/>
    <w:uiPriority w:val="99"/>
    <w:rsid w:val="00166167"/>
    <w:pPr>
      <w:keepNext/>
      <w:spacing w:before="240" w:after="60" w:line="240" w:lineRule="auto"/>
      <w:ind w:firstLine="720"/>
      <w:jc w:val="left"/>
      <w:outlineLvl w:val="0"/>
    </w:pPr>
    <w:rPr>
      <w:rFonts w:ascii="Arial" w:hAnsi="Arial" w:cs="Arial"/>
      <w:bCs w:val="0"/>
      <w:iCs/>
      <w:color w:val="0000FF"/>
      <w:kern w:val="28"/>
      <w:sz w:val="24"/>
      <w:szCs w:val="32"/>
    </w:rPr>
  </w:style>
  <w:style w:type="paragraph" w:customStyle="1" w:styleId="Cm2">
    <w:name w:val="Cím 2"/>
    <w:basedOn w:val="Cm"/>
    <w:semiHidden/>
    <w:rsid w:val="00166167"/>
    <w:pPr>
      <w:keepNext/>
      <w:spacing w:before="240" w:after="60" w:line="240" w:lineRule="auto"/>
      <w:jc w:val="left"/>
      <w:outlineLvl w:val="0"/>
    </w:pPr>
    <w:rPr>
      <w:kern w:val="28"/>
      <w:sz w:val="24"/>
      <w:szCs w:val="32"/>
    </w:rPr>
  </w:style>
  <w:style w:type="paragraph" w:styleId="Tartalomjegyzkcmsora">
    <w:name w:val="TOC Heading"/>
    <w:basedOn w:val="Cmsor1"/>
    <w:next w:val="Norml"/>
    <w:uiPriority w:val="39"/>
    <w:qFormat/>
    <w:rsid w:val="00166167"/>
    <w:pPr>
      <w:keepLines/>
      <w:spacing w:before="480" w:after="120" w:line="276" w:lineRule="auto"/>
      <w:ind w:hanging="357"/>
      <w:jc w:val="left"/>
      <w:outlineLvl w:val="9"/>
    </w:pPr>
    <w:rPr>
      <w:rFonts w:ascii="Cambria" w:hAnsi="Cambria"/>
      <w:color w:val="365F91"/>
      <w:kern w:val="0"/>
      <w:lang w:eastAsia="en-US"/>
    </w:rPr>
  </w:style>
  <w:style w:type="paragraph" w:customStyle="1" w:styleId="CoverMainTitle">
    <w:name w:val="Cover Main Title"/>
    <w:basedOn w:val="Norml"/>
    <w:semiHidden/>
    <w:rsid w:val="00166167"/>
    <w:pPr>
      <w:spacing w:after="120" w:line="269" w:lineRule="auto"/>
      <w:jc w:val="right"/>
    </w:pPr>
    <w:rPr>
      <w:rFonts w:ascii="Arial" w:hAnsi="Arial" w:cs="Arial"/>
      <w:color w:val="394A58"/>
      <w:sz w:val="44"/>
      <w:szCs w:val="22"/>
      <w:lang w:val="en-GB" w:eastAsia="zh-CN"/>
    </w:rPr>
  </w:style>
  <w:style w:type="paragraph" w:customStyle="1" w:styleId="CoverSubTitle">
    <w:name w:val="Cover Sub Title"/>
    <w:basedOn w:val="CoverMainTitle"/>
    <w:semiHidden/>
    <w:rsid w:val="00166167"/>
    <w:rPr>
      <w:sz w:val="32"/>
    </w:rPr>
  </w:style>
  <w:style w:type="numbering" w:styleId="111111">
    <w:name w:val="Outline List 2"/>
    <w:basedOn w:val="Nemlista"/>
    <w:rsid w:val="00166167"/>
    <w:pPr>
      <w:numPr>
        <w:numId w:val="30"/>
      </w:numPr>
    </w:pPr>
  </w:style>
  <w:style w:type="numbering" w:styleId="1ai">
    <w:name w:val="Outline List 1"/>
    <w:basedOn w:val="Nemlista"/>
    <w:rsid w:val="00166167"/>
    <w:pPr>
      <w:numPr>
        <w:numId w:val="31"/>
      </w:numPr>
    </w:pPr>
  </w:style>
  <w:style w:type="paragraph" w:styleId="Alrs">
    <w:name w:val="Signature"/>
    <w:basedOn w:val="Norml"/>
    <w:link w:val="AlrsChar"/>
    <w:uiPriority w:val="99"/>
    <w:rsid w:val="00166167"/>
    <w:pPr>
      <w:spacing w:before="120"/>
      <w:ind w:left="4252"/>
      <w:jc w:val="both"/>
    </w:pPr>
    <w:rPr>
      <w:rFonts w:ascii="Times New Roman" w:hAnsi="Times New Roman" w:cs="Times New Roman"/>
    </w:rPr>
  </w:style>
  <w:style w:type="character" w:customStyle="1" w:styleId="AlrsChar">
    <w:name w:val="Aláírás Char"/>
    <w:basedOn w:val="Bekezdsalapbettpusa"/>
    <w:link w:val="Alrs"/>
    <w:uiPriority w:val="99"/>
    <w:rsid w:val="00166167"/>
    <w:rPr>
      <w:rFonts w:ascii="Times New Roman" w:eastAsia="Times New Roman" w:hAnsi="Times New Roman" w:cs="Times New Roman"/>
      <w:sz w:val="24"/>
      <w:szCs w:val="24"/>
    </w:rPr>
  </w:style>
  <w:style w:type="paragraph" w:styleId="Bortkcm">
    <w:name w:val="envelope address"/>
    <w:basedOn w:val="Norml"/>
    <w:uiPriority w:val="99"/>
    <w:rsid w:val="00166167"/>
    <w:pPr>
      <w:framePr w:w="7920" w:h="1980" w:hRule="exact" w:hSpace="141" w:wrap="auto" w:hAnchor="page" w:xAlign="center" w:yAlign="bottom"/>
      <w:spacing w:before="120"/>
      <w:ind w:left="2880"/>
      <w:jc w:val="both"/>
    </w:pPr>
    <w:rPr>
      <w:rFonts w:ascii="Arial" w:hAnsi="Arial" w:cs="Arial"/>
    </w:rPr>
  </w:style>
  <w:style w:type="numbering" w:styleId="Cikkelyrsz">
    <w:name w:val="Outline List 3"/>
    <w:basedOn w:val="Nemlista"/>
    <w:rsid w:val="00166167"/>
    <w:pPr>
      <w:numPr>
        <w:numId w:val="32"/>
      </w:numPr>
    </w:pPr>
  </w:style>
  <w:style w:type="paragraph" w:styleId="Dtum">
    <w:name w:val="Date"/>
    <w:basedOn w:val="Norml"/>
    <w:next w:val="Norml"/>
    <w:link w:val="DtumChar"/>
    <w:uiPriority w:val="99"/>
    <w:rsid w:val="00166167"/>
    <w:pPr>
      <w:spacing w:before="120"/>
      <w:jc w:val="both"/>
    </w:pPr>
    <w:rPr>
      <w:rFonts w:ascii="Times New Roman" w:hAnsi="Times New Roman" w:cs="Times New Roman"/>
    </w:rPr>
  </w:style>
  <w:style w:type="character" w:customStyle="1" w:styleId="DtumChar">
    <w:name w:val="Dátum Char"/>
    <w:basedOn w:val="Bekezdsalapbettpusa"/>
    <w:link w:val="Dtum"/>
    <w:uiPriority w:val="99"/>
    <w:rsid w:val="00166167"/>
    <w:rPr>
      <w:rFonts w:ascii="Times New Roman" w:eastAsia="Times New Roman" w:hAnsi="Times New Roman" w:cs="Times New Roman"/>
      <w:sz w:val="24"/>
      <w:szCs w:val="24"/>
    </w:rPr>
  </w:style>
  <w:style w:type="table" w:styleId="Egyszertblzat1">
    <w:name w:val="Table Simple 1"/>
    <w:basedOn w:val="Normltblzat"/>
    <w:rsid w:val="00166167"/>
    <w:pPr>
      <w:spacing w:before="240" w:after="0" w:line="240" w:lineRule="auto"/>
      <w:ind w:firstLine="709"/>
      <w:jc w:val="both"/>
    </w:pPr>
    <w:rPr>
      <w:rFonts w:ascii="Calibri" w:eastAsia="Calibri" w:hAnsi="Calibri" w:cs="Times New Roman"/>
      <w:sz w:val="20"/>
      <w:szCs w:val="20"/>
      <w:lang w:eastAsia="hu-H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gyszertblzat2">
    <w:name w:val="Table Simple 2"/>
    <w:basedOn w:val="Normltblzat"/>
    <w:rsid w:val="00166167"/>
    <w:pPr>
      <w:spacing w:before="240" w:after="0" w:line="240" w:lineRule="auto"/>
      <w:ind w:firstLine="709"/>
      <w:jc w:val="both"/>
    </w:pPr>
    <w:rPr>
      <w:rFonts w:ascii="Calibri" w:eastAsia="Calibri" w:hAnsi="Calibri" w:cs="Times New Roman"/>
      <w:sz w:val="20"/>
      <w:szCs w:val="20"/>
      <w:lang w:eastAsia="hu-H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gyszertblzat3">
    <w:name w:val="Table Simple 3"/>
    <w:basedOn w:val="Normltblzat"/>
    <w:rsid w:val="00166167"/>
    <w:pPr>
      <w:spacing w:before="240" w:after="0" w:line="240" w:lineRule="auto"/>
      <w:ind w:firstLine="709"/>
      <w:jc w:val="both"/>
    </w:pPr>
    <w:rPr>
      <w:rFonts w:ascii="Calibri" w:eastAsia="Calibri" w:hAnsi="Calibri" w:cs="Times New Roman"/>
      <w:sz w:val="20"/>
      <w:szCs w:val="20"/>
      <w:lang w:eastAsia="hu-H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Elegnstblzat">
    <w:name w:val="Table Elegant"/>
    <w:basedOn w:val="Normltblzat"/>
    <w:rsid w:val="00166167"/>
    <w:pPr>
      <w:spacing w:before="240" w:after="0" w:line="240" w:lineRule="auto"/>
      <w:ind w:firstLine="709"/>
      <w:jc w:val="both"/>
    </w:pPr>
    <w:rPr>
      <w:rFonts w:ascii="Calibri" w:eastAsia="Calibri" w:hAnsi="Calibri" w:cs="Times New Roman"/>
      <w:sz w:val="20"/>
      <w:szCs w:val="20"/>
      <w:lang w:eastAsia="hu-H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E-mailalrsa">
    <w:name w:val="E-mail Signature"/>
    <w:basedOn w:val="Norml"/>
    <w:link w:val="E-mailalrsaChar"/>
    <w:uiPriority w:val="99"/>
    <w:rsid w:val="00166167"/>
    <w:pPr>
      <w:spacing w:before="120"/>
      <w:jc w:val="both"/>
    </w:pPr>
    <w:rPr>
      <w:rFonts w:ascii="Times New Roman" w:hAnsi="Times New Roman" w:cs="Times New Roman"/>
    </w:rPr>
  </w:style>
  <w:style w:type="character" w:customStyle="1" w:styleId="E-mailalrsaChar">
    <w:name w:val="E-mail aláírása Char"/>
    <w:basedOn w:val="Bekezdsalapbettpusa"/>
    <w:link w:val="E-mailalrsa"/>
    <w:uiPriority w:val="99"/>
    <w:rsid w:val="00166167"/>
    <w:rPr>
      <w:rFonts w:ascii="Times New Roman" w:eastAsia="Times New Roman" w:hAnsi="Times New Roman" w:cs="Times New Roman"/>
      <w:sz w:val="24"/>
      <w:szCs w:val="24"/>
    </w:rPr>
  </w:style>
  <w:style w:type="paragraph" w:styleId="Felsorols5">
    <w:name w:val="List Bullet 5"/>
    <w:basedOn w:val="Norml"/>
    <w:uiPriority w:val="99"/>
    <w:rsid w:val="00166167"/>
    <w:pPr>
      <w:numPr>
        <w:numId w:val="27"/>
      </w:numPr>
      <w:spacing w:before="120"/>
      <w:jc w:val="both"/>
    </w:pPr>
    <w:rPr>
      <w:rFonts w:ascii="Times New Roman" w:hAnsi="Times New Roman" w:cs="Times New Roman"/>
    </w:rPr>
  </w:style>
  <w:style w:type="table" w:styleId="Finomtblzat1">
    <w:name w:val="Table Subtle 1"/>
    <w:basedOn w:val="Normltblzat"/>
    <w:rsid w:val="00166167"/>
    <w:pPr>
      <w:spacing w:before="240" w:after="0" w:line="240" w:lineRule="auto"/>
      <w:ind w:firstLine="709"/>
      <w:jc w:val="both"/>
    </w:pPr>
    <w:rPr>
      <w:rFonts w:ascii="Calibri" w:eastAsia="Calibri" w:hAnsi="Calibri" w:cs="Times New Roman"/>
      <w:sz w:val="20"/>
      <w:szCs w:val="20"/>
      <w:lang w:eastAsia="hu-H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Finomtblzat2">
    <w:name w:val="Table Subtle 2"/>
    <w:basedOn w:val="Normltblzat"/>
    <w:rsid w:val="00166167"/>
    <w:pPr>
      <w:spacing w:before="240" w:after="0" w:line="240" w:lineRule="auto"/>
      <w:ind w:firstLine="709"/>
      <w:jc w:val="both"/>
    </w:pPr>
    <w:rPr>
      <w:rFonts w:ascii="Calibri" w:eastAsia="Calibri" w:hAnsi="Calibri" w:cs="Times New Roman"/>
      <w:sz w:val="20"/>
      <w:szCs w:val="20"/>
      <w:lang w:eastAsia="hu-H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TML-billentyzet">
    <w:name w:val="HTML Keyboard"/>
    <w:rsid w:val="00166167"/>
    <w:rPr>
      <w:rFonts w:ascii="Courier New" w:hAnsi="Courier New" w:cs="Courier New"/>
      <w:sz w:val="20"/>
      <w:szCs w:val="20"/>
    </w:rPr>
  </w:style>
  <w:style w:type="paragraph" w:styleId="HTML-cm">
    <w:name w:val="HTML Address"/>
    <w:basedOn w:val="Norml"/>
    <w:link w:val="HTML-cmChar"/>
    <w:rsid w:val="00166167"/>
    <w:pPr>
      <w:spacing w:before="120"/>
      <w:jc w:val="both"/>
    </w:pPr>
    <w:rPr>
      <w:rFonts w:ascii="Times New Roman" w:hAnsi="Times New Roman" w:cs="Times New Roman"/>
      <w:i/>
      <w:iCs/>
    </w:rPr>
  </w:style>
  <w:style w:type="character" w:customStyle="1" w:styleId="HTML-cmChar">
    <w:name w:val="HTML-cím Char"/>
    <w:basedOn w:val="Bekezdsalapbettpusa"/>
    <w:link w:val="HTML-cm"/>
    <w:rsid w:val="00166167"/>
    <w:rPr>
      <w:rFonts w:ascii="Times New Roman" w:eastAsia="Times New Roman" w:hAnsi="Times New Roman" w:cs="Times New Roman"/>
      <w:i/>
      <w:iCs/>
      <w:sz w:val="24"/>
      <w:szCs w:val="24"/>
    </w:rPr>
  </w:style>
  <w:style w:type="character" w:styleId="HTML-definci">
    <w:name w:val="HTML Definition"/>
    <w:rsid w:val="00166167"/>
    <w:rPr>
      <w:i/>
      <w:iCs/>
    </w:rPr>
  </w:style>
  <w:style w:type="character" w:styleId="HTML-idzet">
    <w:name w:val="HTML Cite"/>
    <w:rsid w:val="00166167"/>
    <w:rPr>
      <w:i/>
      <w:iCs/>
    </w:rPr>
  </w:style>
  <w:style w:type="character" w:styleId="HTML-rgp">
    <w:name w:val="HTML Typewriter"/>
    <w:rsid w:val="00166167"/>
    <w:rPr>
      <w:rFonts w:ascii="Courier New" w:hAnsi="Courier New" w:cs="Courier New"/>
      <w:sz w:val="20"/>
      <w:szCs w:val="20"/>
    </w:rPr>
  </w:style>
  <w:style w:type="paragraph" w:styleId="HTML-kntformzott">
    <w:name w:val="HTML Preformatted"/>
    <w:basedOn w:val="Norml"/>
    <w:link w:val="HTML-kntformzottChar"/>
    <w:rsid w:val="00166167"/>
    <w:pPr>
      <w:spacing w:before="120"/>
      <w:jc w:val="both"/>
    </w:pPr>
    <w:rPr>
      <w:rFonts w:ascii="Courier New" w:hAnsi="Courier New" w:cs="Times New Roman"/>
      <w:sz w:val="20"/>
      <w:szCs w:val="20"/>
    </w:rPr>
  </w:style>
  <w:style w:type="character" w:customStyle="1" w:styleId="HTML-kntformzottChar">
    <w:name w:val="HTML-ként formázott Char"/>
    <w:basedOn w:val="Bekezdsalapbettpusa"/>
    <w:link w:val="HTML-kntformzott"/>
    <w:rsid w:val="00166167"/>
    <w:rPr>
      <w:rFonts w:ascii="Courier New" w:eastAsia="Times New Roman" w:hAnsi="Courier New" w:cs="Times New Roman"/>
      <w:sz w:val="20"/>
      <w:szCs w:val="20"/>
    </w:rPr>
  </w:style>
  <w:style w:type="character" w:styleId="HTML-kd">
    <w:name w:val="HTML Code"/>
    <w:rsid w:val="00166167"/>
    <w:rPr>
      <w:rFonts w:ascii="Courier New" w:hAnsi="Courier New" w:cs="Courier New"/>
      <w:sz w:val="20"/>
      <w:szCs w:val="20"/>
    </w:rPr>
  </w:style>
  <w:style w:type="character" w:styleId="HTML-minta">
    <w:name w:val="HTML Sample"/>
    <w:rsid w:val="00166167"/>
    <w:rPr>
      <w:rFonts w:ascii="Courier New" w:hAnsi="Courier New" w:cs="Courier New"/>
    </w:rPr>
  </w:style>
  <w:style w:type="character" w:styleId="HTML-mozaiksz">
    <w:name w:val="HTML Acronym"/>
    <w:rsid w:val="00166167"/>
  </w:style>
  <w:style w:type="character" w:styleId="HTML-vltoz">
    <w:name w:val="HTML Variable"/>
    <w:rsid w:val="00166167"/>
    <w:rPr>
      <w:i/>
      <w:iCs/>
    </w:rPr>
  </w:style>
  <w:style w:type="table" w:styleId="Klasszikustblzat1">
    <w:name w:val="Table Classic 1"/>
    <w:basedOn w:val="Normltblzat"/>
    <w:rsid w:val="00166167"/>
    <w:pPr>
      <w:spacing w:before="240" w:after="0" w:line="240" w:lineRule="auto"/>
      <w:ind w:firstLine="709"/>
      <w:jc w:val="both"/>
    </w:pPr>
    <w:rPr>
      <w:rFonts w:ascii="Calibri" w:eastAsia="Calibri" w:hAnsi="Calibri" w:cs="Times New Roman"/>
      <w:sz w:val="20"/>
      <w:szCs w:val="20"/>
      <w:lang w:eastAsia="hu-H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zikustblzat2">
    <w:name w:val="Table Classic 2"/>
    <w:basedOn w:val="Normltblzat"/>
    <w:rsid w:val="00166167"/>
    <w:pPr>
      <w:spacing w:before="240" w:after="0" w:line="240" w:lineRule="auto"/>
      <w:ind w:firstLine="709"/>
      <w:jc w:val="both"/>
    </w:pPr>
    <w:rPr>
      <w:rFonts w:ascii="Calibri" w:eastAsia="Calibri" w:hAnsi="Calibri" w:cs="Times New Roman"/>
      <w:sz w:val="20"/>
      <w:szCs w:val="20"/>
      <w:lang w:eastAsia="hu-H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zikustblzat3">
    <w:name w:val="Table Classic 3"/>
    <w:basedOn w:val="Normltblzat"/>
    <w:rsid w:val="00166167"/>
    <w:pPr>
      <w:spacing w:before="240" w:after="0" w:line="240" w:lineRule="auto"/>
      <w:ind w:firstLine="709"/>
      <w:jc w:val="both"/>
    </w:pPr>
    <w:rPr>
      <w:rFonts w:ascii="Calibri" w:eastAsia="Calibri" w:hAnsi="Calibri" w:cs="Times New Roman"/>
      <w:color w:val="000080"/>
      <w:sz w:val="20"/>
      <w:szCs w:val="20"/>
      <w:lang w:eastAsia="hu-H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zikustblzat4">
    <w:name w:val="Table Classic 4"/>
    <w:basedOn w:val="Normltblzat"/>
    <w:rsid w:val="00166167"/>
    <w:pPr>
      <w:spacing w:before="240" w:after="0" w:line="240" w:lineRule="auto"/>
      <w:ind w:firstLine="709"/>
      <w:jc w:val="both"/>
    </w:pPr>
    <w:rPr>
      <w:rFonts w:ascii="Calibri" w:eastAsia="Calibri" w:hAnsi="Calibri" w:cs="Times New Roman"/>
      <w:sz w:val="20"/>
      <w:szCs w:val="20"/>
      <w:lang w:eastAsia="hu-H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styleId="Lista4">
    <w:name w:val="List 4"/>
    <w:basedOn w:val="Norml"/>
    <w:uiPriority w:val="99"/>
    <w:rsid w:val="00166167"/>
    <w:pPr>
      <w:spacing w:before="120"/>
      <w:ind w:left="1132" w:hanging="283"/>
      <w:jc w:val="both"/>
    </w:pPr>
    <w:rPr>
      <w:rFonts w:ascii="Times New Roman" w:hAnsi="Times New Roman" w:cs="Times New Roman"/>
    </w:rPr>
  </w:style>
  <w:style w:type="paragraph" w:styleId="Listafolytatsa">
    <w:name w:val="List Continue"/>
    <w:basedOn w:val="Norml"/>
    <w:uiPriority w:val="99"/>
    <w:rsid w:val="00166167"/>
    <w:pPr>
      <w:spacing w:before="120" w:after="120"/>
      <w:ind w:left="283"/>
      <w:jc w:val="both"/>
    </w:pPr>
    <w:rPr>
      <w:rFonts w:ascii="Times New Roman" w:hAnsi="Times New Roman" w:cs="Times New Roman"/>
    </w:rPr>
  </w:style>
  <w:style w:type="paragraph" w:styleId="Listafolytatsa3">
    <w:name w:val="List Continue 3"/>
    <w:basedOn w:val="Norml"/>
    <w:uiPriority w:val="99"/>
    <w:rsid w:val="00166167"/>
    <w:pPr>
      <w:spacing w:before="120" w:after="120"/>
      <w:ind w:left="849"/>
      <w:jc w:val="both"/>
    </w:pPr>
    <w:rPr>
      <w:rFonts w:ascii="Times New Roman" w:hAnsi="Times New Roman" w:cs="Times New Roman"/>
    </w:rPr>
  </w:style>
  <w:style w:type="paragraph" w:styleId="Listafolytatsa4">
    <w:name w:val="List Continue 4"/>
    <w:basedOn w:val="Norml"/>
    <w:uiPriority w:val="99"/>
    <w:rsid w:val="00166167"/>
    <w:pPr>
      <w:spacing w:before="120" w:after="120"/>
      <w:ind w:left="1132"/>
      <w:jc w:val="both"/>
    </w:pPr>
    <w:rPr>
      <w:rFonts w:ascii="Times New Roman" w:hAnsi="Times New Roman" w:cs="Times New Roman"/>
    </w:rPr>
  </w:style>
  <w:style w:type="paragraph" w:styleId="Listafolytatsa5">
    <w:name w:val="List Continue 5"/>
    <w:basedOn w:val="Norml"/>
    <w:uiPriority w:val="99"/>
    <w:rsid w:val="00166167"/>
    <w:pPr>
      <w:spacing w:before="120" w:after="120"/>
      <w:ind w:left="1415"/>
      <w:jc w:val="both"/>
    </w:pPr>
    <w:rPr>
      <w:rFonts w:ascii="Times New Roman" w:hAnsi="Times New Roman" w:cs="Times New Roman"/>
    </w:rPr>
  </w:style>
  <w:style w:type="table" w:styleId="Listaszertblzat1">
    <w:name w:val="Table List 1"/>
    <w:basedOn w:val="Normltblzat"/>
    <w:rsid w:val="00166167"/>
    <w:pPr>
      <w:spacing w:before="240" w:after="0" w:line="240" w:lineRule="auto"/>
      <w:ind w:firstLine="709"/>
      <w:jc w:val="both"/>
    </w:pPr>
    <w:rPr>
      <w:rFonts w:ascii="Calibri" w:eastAsia="Calibri" w:hAnsi="Calibri" w:cs="Times New Roman"/>
      <w:sz w:val="20"/>
      <w:szCs w:val="20"/>
      <w:lang w:eastAsia="hu-H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istaszertblzat2">
    <w:name w:val="Table List 2"/>
    <w:basedOn w:val="Normltblzat"/>
    <w:rsid w:val="00166167"/>
    <w:pPr>
      <w:spacing w:before="240" w:after="0" w:line="240" w:lineRule="auto"/>
      <w:ind w:firstLine="709"/>
      <w:jc w:val="both"/>
    </w:pPr>
    <w:rPr>
      <w:rFonts w:ascii="Calibri" w:eastAsia="Calibri" w:hAnsi="Calibri" w:cs="Times New Roman"/>
      <w:sz w:val="20"/>
      <w:szCs w:val="20"/>
      <w:lang w:eastAsia="hu-H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istaszertblzat3">
    <w:name w:val="Table List 3"/>
    <w:basedOn w:val="Normltblzat"/>
    <w:rsid w:val="00166167"/>
    <w:pPr>
      <w:spacing w:before="240" w:after="0" w:line="240" w:lineRule="auto"/>
      <w:ind w:firstLine="709"/>
      <w:jc w:val="both"/>
    </w:pPr>
    <w:rPr>
      <w:rFonts w:ascii="Calibri" w:eastAsia="Calibri" w:hAnsi="Calibri" w:cs="Times New Roman"/>
      <w:sz w:val="20"/>
      <w:szCs w:val="20"/>
      <w:lang w:eastAsia="hu-H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istaszertblzat4">
    <w:name w:val="Table List 4"/>
    <w:basedOn w:val="Normltblzat"/>
    <w:rsid w:val="00166167"/>
    <w:pPr>
      <w:spacing w:before="240" w:after="0" w:line="240" w:lineRule="auto"/>
      <w:ind w:firstLine="709"/>
      <w:jc w:val="both"/>
    </w:pPr>
    <w:rPr>
      <w:rFonts w:ascii="Calibri" w:eastAsia="Calibri" w:hAnsi="Calibri" w:cs="Times New Roman"/>
      <w:sz w:val="20"/>
      <w:szCs w:val="20"/>
      <w:lang w:eastAsia="hu-H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istaszertblzat5">
    <w:name w:val="Table List 5"/>
    <w:basedOn w:val="Normltblzat"/>
    <w:rsid w:val="00166167"/>
    <w:pPr>
      <w:spacing w:before="240" w:after="0" w:line="240" w:lineRule="auto"/>
      <w:ind w:firstLine="709"/>
      <w:jc w:val="both"/>
    </w:pPr>
    <w:rPr>
      <w:rFonts w:ascii="Calibri" w:eastAsia="Calibri" w:hAnsi="Calibri" w:cs="Times New Roman"/>
      <w:sz w:val="20"/>
      <w:szCs w:val="20"/>
      <w:lang w:eastAsia="hu-H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istaszertblzat6">
    <w:name w:val="Table List 6"/>
    <w:basedOn w:val="Normltblzat"/>
    <w:rsid w:val="00166167"/>
    <w:pPr>
      <w:spacing w:before="240" w:after="0" w:line="240" w:lineRule="auto"/>
      <w:ind w:firstLine="709"/>
      <w:jc w:val="both"/>
    </w:pPr>
    <w:rPr>
      <w:rFonts w:ascii="Calibri" w:eastAsia="Calibri" w:hAnsi="Calibri" w:cs="Times New Roman"/>
      <w:sz w:val="20"/>
      <w:szCs w:val="20"/>
      <w:lang w:eastAsia="hu-H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istaszertblzat7">
    <w:name w:val="Table List 7"/>
    <w:basedOn w:val="Normltblzat"/>
    <w:rsid w:val="00166167"/>
    <w:pPr>
      <w:spacing w:before="240" w:after="0" w:line="240" w:lineRule="auto"/>
      <w:ind w:firstLine="709"/>
      <w:jc w:val="both"/>
    </w:pPr>
    <w:rPr>
      <w:rFonts w:ascii="Calibri" w:eastAsia="Calibri" w:hAnsi="Calibri" w:cs="Times New Roman"/>
      <w:sz w:val="20"/>
      <w:szCs w:val="20"/>
      <w:lang w:eastAsia="hu-H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istaszertblzat8">
    <w:name w:val="Table List 8"/>
    <w:basedOn w:val="Normltblzat"/>
    <w:rsid w:val="00166167"/>
    <w:pPr>
      <w:spacing w:before="240" w:after="0" w:line="240" w:lineRule="auto"/>
      <w:ind w:firstLine="709"/>
      <w:jc w:val="both"/>
    </w:pPr>
    <w:rPr>
      <w:rFonts w:ascii="Calibri" w:eastAsia="Calibri" w:hAnsi="Calibri" w:cs="Times New Roman"/>
      <w:sz w:val="20"/>
      <w:szCs w:val="20"/>
      <w:lang w:eastAsia="hu-H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Megjegyzsfej">
    <w:name w:val="Note Heading"/>
    <w:basedOn w:val="Norml"/>
    <w:next w:val="Norml"/>
    <w:link w:val="MegjegyzsfejChar"/>
    <w:uiPriority w:val="99"/>
    <w:rsid w:val="00166167"/>
    <w:pPr>
      <w:spacing w:before="120"/>
      <w:jc w:val="both"/>
    </w:pPr>
    <w:rPr>
      <w:rFonts w:ascii="Times New Roman" w:hAnsi="Times New Roman" w:cs="Times New Roman"/>
    </w:rPr>
  </w:style>
  <w:style w:type="character" w:customStyle="1" w:styleId="MegjegyzsfejChar">
    <w:name w:val="Megjegyzésfej Char"/>
    <w:basedOn w:val="Bekezdsalapbettpusa"/>
    <w:link w:val="Megjegyzsfej"/>
    <w:uiPriority w:val="99"/>
    <w:rsid w:val="00166167"/>
    <w:rPr>
      <w:rFonts w:ascii="Times New Roman" w:eastAsia="Times New Roman" w:hAnsi="Times New Roman" w:cs="Times New Roman"/>
      <w:sz w:val="24"/>
      <w:szCs w:val="24"/>
    </w:rPr>
  </w:style>
  <w:style w:type="paragraph" w:styleId="Megszlts">
    <w:name w:val="Salutation"/>
    <w:basedOn w:val="Norml"/>
    <w:next w:val="Norml"/>
    <w:link w:val="MegszltsChar"/>
    <w:uiPriority w:val="99"/>
    <w:rsid w:val="00166167"/>
    <w:pPr>
      <w:spacing w:before="120"/>
      <w:jc w:val="both"/>
    </w:pPr>
    <w:rPr>
      <w:rFonts w:ascii="Times New Roman" w:hAnsi="Times New Roman" w:cs="Times New Roman"/>
    </w:rPr>
  </w:style>
  <w:style w:type="character" w:customStyle="1" w:styleId="MegszltsChar">
    <w:name w:val="Megszólítás Char"/>
    <w:basedOn w:val="Bekezdsalapbettpusa"/>
    <w:link w:val="Megszlts"/>
    <w:uiPriority w:val="99"/>
    <w:rsid w:val="00166167"/>
    <w:rPr>
      <w:rFonts w:ascii="Times New Roman" w:eastAsia="Times New Roman" w:hAnsi="Times New Roman" w:cs="Times New Roman"/>
      <w:sz w:val="24"/>
      <w:szCs w:val="24"/>
    </w:rPr>
  </w:style>
  <w:style w:type="table" w:styleId="Moderntblzat">
    <w:name w:val="Table Contemporary"/>
    <w:basedOn w:val="Normltblzat"/>
    <w:rsid w:val="00166167"/>
    <w:pPr>
      <w:spacing w:before="240" w:after="0" w:line="240" w:lineRule="auto"/>
      <w:ind w:firstLine="709"/>
      <w:jc w:val="both"/>
    </w:pPr>
    <w:rPr>
      <w:rFonts w:ascii="Calibri" w:eastAsia="Calibri" w:hAnsi="Calibri" w:cs="Times New Roman"/>
      <w:sz w:val="20"/>
      <w:szCs w:val="20"/>
      <w:lang w:eastAsia="hu-H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Oszlopostblzat1">
    <w:name w:val="Table Columns 1"/>
    <w:basedOn w:val="Normltblzat"/>
    <w:rsid w:val="00166167"/>
    <w:pPr>
      <w:spacing w:before="240" w:after="0" w:line="240" w:lineRule="auto"/>
      <w:ind w:firstLine="709"/>
      <w:jc w:val="both"/>
    </w:pPr>
    <w:rPr>
      <w:rFonts w:ascii="Calibri" w:eastAsia="Calibri" w:hAnsi="Calibri" w:cs="Times New Roman"/>
      <w:b/>
      <w:bCs/>
      <w:sz w:val="20"/>
      <w:szCs w:val="20"/>
      <w:lang w:eastAsia="hu-H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Oszlopostblzat2">
    <w:name w:val="Table Columns 2"/>
    <w:basedOn w:val="Normltblzat"/>
    <w:rsid w:val="00166167"/>
    <w:pPr>
      <w:spacing w:before="240" w:after="0" w:line="240" w:lineRule="auto"/>
      <w:ind w:firstLine="709"/>
      <w:jc w:val="both"/>
    </w:pPr>
    <w:rPr>
      <w:rFonts w:ascii="Calibri" w:eastAsia="Calibri" w:hAnsi="Calibri" w:cs="Times New Roman"/>
      <w:b/>
      <w:bCs/>
      <w:sz w:val="20"/>
      <w:szCs w:val="20"/>
      <w:lang w:eastAsia="hu-H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Oszlopostblzat3">
    <w:name w:val="Table Columns 3"/>
    <w:basedOn w:val="Normltblzat"/>
    <w:rsid w:val="00166167"/>
    <w:pPr>
      <w:spacing w:before="240" w:after="0" w:line="240" w:lineRule="auto"/>
      <w:ind w:firstLine="709"/>
      <w:jc w:val="both"/>
    </w:pPr>
    <w:rPr>
      <w:rFonts w:ascii="Calibri" w:eastAsia="Calibri" w:hAnsi="Calibri" w:cs="Times New Roman"/>
      <w:b/>
      <w:bCs/>
      <w:sz w:val="20"/>
      <w:szCs w:val="20"/>
      <w:lang w:eastAsia="hu-H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Oszlopostblzat4">
    <w:name w:val="Table Columns 4"/>
    <w:basedOn w:val="Normltblzat"/>
    <w:rsid w:val="00166167"/>
    <w:pPr>
      <w:spacing w:before="240" w:after="0" w:line="240" w:lineRule="auto"/>
      <w:ind w:firstLine="709"/>
      <w:jc w:val="both"/>
    </w:pPr>
    <w:rPr>
      <w:rFonts w:ascii="Calibri" w:eastAsia="Calibri" w:hAnsi="Calibri" w:cs="Times New Roman"/>
      <w:sz w:val="20"/>
      <w:szCs w:val="20"/>
      <w:lang w:eastAsia="hu-H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Oszlopostblzat5">
    <w:name w:val="Table Columns 5"/>
    <w:basedOn w:val="Normltblzat"/>
    <w:rsid w:val="00166167"/>
    <w:pPr>
      <w:spacing w:before="240" w:after="0" w:line="240" w:lineRule="auto"/>
      <w:ind w:firstLine="709"/>
      <w:jc w:val="both"/>
    </w:pPr>
    <w:rPr>
      <w:rFonts w:ascii="Calibri" w:eastAsia="Calibri" w:hAnsi="Calibri" w:cs="Times New Roman"/>
      <w:sz w:val="20"/>
      <w:szCs w:val="20"/>
      <w:lang w:eastAsia="hu-H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Profitblzat">
    <w:name w:val="Table Professional"/>
    <w:basedOn w:val="Normltblzat"/>
    <w:rsid w:val="00166167"/>
    <w:pPr>
      <w:spacing w:before="240" w:after="0" w:line="240" w:lineRule="auto"/>
      <w:ind w:firstLine="709"/>
      <w:jc w:val="both"/>
    </w:pPr>
    <w:rPr>
      <w:rFonts w:ascii="Calibri" w:eastAsia="Calibri" w:hAnsi="Calibri" w:cs="Times New Roman"/>
      <w:sz w:val="20"/>
      <w:szCs w:val="20"/>
      <w:lang w:eastAsia="hu-H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Rcsostblzat1">
    <w:name w:val="Table Grid 1"/>
    <w:basedOn w:val="Normltblzat"/>
    <w:rsid w:val="00166167"/>
    <w:pPr>
      <w:spacing w:before="240" w:after="0" w:line="240" w:lineRule="auto"/>
      <w:ind w:firstLine="709"/>
      <w:jc w:val="both"/>
    </w:pPr>
    <w:rPr>
      <w:rFonts w:ascii="Calibri" w:eastAsia="Calibri" w:hAnsi="Calibri" w:cs="Times New Roman"/>
      <w:sz w:val="20"/>
      <w:szCs w:val="20"/>
      <w:lang w:eastAsia="hu-H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Rcsostblzat2">
    <w:name w:val="Table Grid 2"/>
    <w:basedOn w:val="Normltblzat"/>
    <w:rsid w:val="00166167"/>
    <w:pPr>
      <w:spacing w:before="240" w:after="0" w:line="240" w:lineRule="auto"/>
      <w:ind w:firstLine="709"/>
      <w:jc w:val="both"/>
    </w:pPr>
    <w:rPr>
      <w:rFonts w:ascii="Calibri" w:eastAsia="Calibri" w:hAnsi="Calibri" w:cs="Times New Roman"/>
      <w:sz w:val="20"/>
      <w:szCs w:val="20"/>
      <w:lang w:eastAsia="hu-H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Rcsostblzat3">
    <w:name w:val="Table Grid 3"/>
    <w:basedOn w:val="Normltblzat"/>
    <w:rsid w:val="00166167"/>
    <w:pPr>
      <w:spacing w:before="240" w:after="0" w:line="240" w:lineRule="auto"/>
      <w:ind w:firstLine="709"/>
      <w:jc w:val="both"/>
    </w:pPr>
    <w:rPr>
      <w:rFonts w:ascii="Calibri" w:eastAsia="Calibri" w:hAnsi="Calibri" w:cs="Times New Roman"/>
      <w:sz w:val="20"/>
      <w:szCs w:val="20"/>
      <w:lang w:eastAsia="hu-H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Rcsostblzat4">
    <w:name w:val="Table Grid 4"/>
    <w:basedOn w:val="Normltblzat"/>
    <w:rsid w:val="00166167"/>
    <w:pPr>
      <w:spacing w:before="240" w:after="0" w:line="240" w:lineRule="auto"/>
      <w:ind w:firstLine="709"/>
      <w:jc w:val="both"/>
    </w:pPr>
    <w:rPr>
      <w:rFonts w:ascii="Calibri" w:eastAsia="Calibri" w:hAnsi="Calibri" w:cs="Times New Roman"/>
      <w:sz w:val="20"/>
      <w:szCs w:val="20"/>
      <w:lang w:eastAsia="hu-H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Rcsostblzat5">
    <w:name w:val="Table Grid 5"/>
    <w:basedOn w:val="Normltblzat"/>
    <w:rsid w:val="00166167"/>
    <w:pPr>
      <w:spacing w:before="240" w:after="0" w:line="240" w:lineRule="auto"/>
      <w:ind w:firstLine="709"/>
      <w:jc w:val="both"/>
    </w:pPr>
    <w:rPr>
      <w:rFonts w:ascii="Calibri" w:eastAsia="Calibri" w:hAnsi="Calibri" w:cs="Times New Roman"/>
      <w:sz w:val="20"/>
      <w:szCs w:val="20"/>
      <w:lang w:eastAsia="hu-H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Rcsostblzat6">
    <w:name w:val="Table Grid 6"/>
    <w:basedOn w:val="Normltblzat"/>
    <w:rsid w:val="00166167"/>
    <w:pPr>
      <w:spacing w:before="240" w:after="0" w:line="240" w:lineRule="auto"/>
      <w:ind w:firstLine="709"/>
      <w:jc w:val="both"/>
    </w:pPr>
    <w:rPr>
      <w:rFonts w:ascii="Calibri" w:eastAsia="Calibri" w:hAnsi="Calibri" w:cs="Times New Roman"/>
      <w:sz w:val="20"/>
      <w:szCs w:val="20"/>
      <w:lang w:eastAsia="hu-H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Rcsostblzat7">
    <w:name w:val="Table Grid 7"/>
    <w:basedOn w:val="Normltblzat"/>
    <w:rsid w:val="00166167"/>
    <w:pPr>
      <w:spacing w:before="240" w:after="0" w:line="240" w:lineRule="auto"/>
      <w:ind w:firstLine="709"/>
      <w:jc w:val="both"/>
    </w:pPr>
    <w:rPr>
      <w:rFonts w:ascii="Calibri" w:eastAsia="Calibri" w:hAnsi="Calibri" w:cs="Times New Roman"/>
      <w:b/>
      <w:bCs/>
      <w:sz w:val="20"/>
      <w:szCs w:val="20"/>
      <w:lang w:eastAsia="hu-H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Rcsostblzat8">
    <w:name w:val="Table Grid 8"/>
    <w:basedOn w:val="Normltblzat"/>
    <w:rsid w:val="00166167"/>
    <w:pPr>
      <w:spacing w:before="240" w:after="0" w:line="240" w:lineRule="auto"/>
      <w:ind w:firstLine="709"/>
      <w:jc w:val="both"/>
    </w:pPr>
    <w:rPr>
      <w:rFonts w:ascii="Calibri" w:eastAsia="Calibri" w:hAnsi="Calibri" w:cs="Times New Roman"/>
      <w:sz w:val="20"/>
      <w:szCs w:val="20"/>
      <w:lang w:eastAsia="hu-H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styleId="Sorszma">
    <w:name w:val="line number"/>
    <w:rsid w:val="00166167"/>
  </w:style>
  <w:style w:type="paragraph" w:styleId="Szmozottlista2">
    <w:name w:val="List Number 2"/>
    <w:basedOn w:val="Norml"/>
    <w:uiPriority w:val="99"/>
    <w:rsid w:val="00166167"/>
    <w:pPr>
      <w:numPr>
        <w:numId w:val="28"/>
      </w:numPr>
      <w:spacing w:before="120"/>
      <w:jc w:val="both"/>
    </w:pPr>
    <w:rPr>
      <w:rFonts w:ascii="Times New Roman" w:hAnsi="Times New Roman" w:cs="Times New Roman"/>
    </w:rPr>
  </w:style>
  <w:style w:type="paragraph" w:styleId="Szmozottlista5">
    <w:name w:val="List Number 5"/>
    <w:basedOn w:val="Norml"/>
    <w:uiPriority w:val="99"/>
    <w:rsid w:val="00166167"/>
    <w:pPr>
      <w:numPr>
        <w:numId w:val="29"/>
      </w:numPr>
      <w:spacing w:before="120"/>
      <w:jc w:val="both"/>
    </w:pPr>
    <w:rPr>
      <w:rFonts w:ascii="Times New Roman" w:hAnsi="Times New Roman" w:cs="Times New Roman"/>
    </w:rPr>
  </w:style>
  <w:style w:type="paragraph" w:styleId="Szvegtrzselssora">
    <w:name w:val="Body Text First Indent"/>
    <w:basedOn w:val="Szvegtrzs"/>
    <w:link w:val="SzvegtrzselssoraChar"/>
    <w:uiPriority w:val="99"/>
    <w:rsid w:val="00166167"/>
    <w:pPr>
      <w:spacing w:before="120"/>
      <w:ind w:firstLine="210"/>
    </w:pPr>
    <w:rPr>
      <w:szCs w:val="24"/>
    </w:rPr>
  </w:style>
  <w:style w:type="character" w:customStyle="1" w:styleId="SzvegtrzselssoraChar">
    <w:name w:val="Szövegtörzs első sora Char"/>
    <w:basedOn w:val="SzvegtrzsChar"/>
    <w:link w:val="Szvegtrzselssora"/>
    <w:uiPriority w:val="99"/>
    <w:rsid w:val="00166167"/>
    <w:rPr>
      <w:rFonts w:ascii="Times New Roman" w:eastAsia="Times New Roman" w:hAnsi="Times New Roman" w:cs="Times New Roman"/>
      <w:sz w:val="24"/>
      <w:szCs w:val="24"/>
    </w:rPr>
  </w:style>
  <w:style w:type="paragraph" w:styleId="Szvegtrzselssora2">
    <w:name w:val="Body Text First Indent 2"/>
    <w:basedOn w:val="Szvegtrzsbehzssal"/>
    <w:link w:val="Szvegtrzselssora2Char"/>
    <w:uiPriority w:val="99"/>
    <w:rsid w:val="00166167"/>
    <w:pPr>
      <w:spacing w:before="120"/>
      <w:ind w:firstLine="210"/>
    </w:pPr>
  </w:style>
  <w:style w:type="character" w:customStyle="1" w:styleId="Szvegtrzselssora2Char">
    <w:name w:val="Szövegtörzs első sora 2 Char"/>
    <w:basedOn w:val="SzvegtrzsbehzssalChar"/>
    <w:link w:val="Szvegtrzselssora2"/>
    <w:uiPriority w:val="99"/>
    <w:rsid w:val="00166167"/>
    <w:rPr>
      <w:rFonts w:ascii="Times New Roman" w:eastAsia="Times New Roman" w:hAnsi="Times New Roman" w:cs="Times New Roman"/>
      <w:sz w:val="24"/>
      <w:szCs w:val="24"/>
    </w:rPr>
  </w:style>
  <w:style w:type="table" w:styleId="Tarkatblzat1">
    <w:name w:val="Table Colorful 1"/>
    <w:basedOn w:val="Normltblzat"/>
    <w:rsid w:val="00166167"/>
    <w:pPr>
      <w:spacing w:before="240" w:after="0" w:line="240" w:lineRule="auto"/>
      <w:ind w:firstLine="709"/>
      <w:jc w:val="both"/>
    </w:pPr>
    <w:rPr>
      <w:rFonts w:ascii="Calibri" w:eastAsia="Calibri" w:hAnsi="Calibri" w:cs="Times New Roman"/>
      <w:color w:val="FFFFFF"/>
      <w:sz w:val="20"/>
      <w:szCs w:val="20"/>
      <w:lang w:eastAsia="hu-H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rkatblzat2">
    <w:name w:val="Table Colorful 2"/>
    <w:basedOn w:val="Normltblzat"/>
    <w:rsid w:val="00166167"/>
    <w:pPr>
      <w:spacing w:before="240" w:after="0" w:line="240" w:lineRule="auto"/>
      <w:ind w:firstLine="709"/>
      <w:jc w:val="both"/>
    </w:pPr>
    <w:rPr>
      <w:rFonts w:ascii="Calibri" w:eastAsia="Calibri" w:hAnsi="Calibri" w:cs="Times New Roman"/>
      <w:sz w:val="20"/>
      <w:szCs w:val="20"/>
      <w:lang w:eastAsia="hu-H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rkatblzat3">
    <w:name w:val="Table Colorful 3"/>
    <w:basedOn w:val="Normltblzat"/>
    <w:rsid w:val="00166167"/>
    <w:pPr>
      <w:spacing w:before="240" w:after="0" w:line="240" w:lineRule="auto"/>
      <w:ind w:firstLine="709"/>
      <w:jc w:val="both"/>
    </w:pPr>
    <w:rPr>
      <w:rFonts w:ascii="Calibri" w:eastAsia="Calibri" w:hAnsi="Calibri" w:cs="Times New Roman"/>
      <w:sz w:val="20"/>
      <w:szCs w:val="20"/>
      <w:lang w:eastAsia="hu-H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mrapltblzat">
    <w:name w:val="Table Theme"/>
    <w:basedOn w:val="Normltblzat"/>
    <w:rsid w:val="00166167"/>
    <w:pPr>
      <w:spacing w:before="240" w:after="0" w:line="240" w:lineRule="auto"/>
      <w:ind w:firstLine="709"/>
      <w:jc w:val="both"/>
    </w:pPr>
    <w:rPr>
      <w:rFonts w:ascii="Calibri" w:eastAsia="Calibri" w:hAnsi="Calibri"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rhatstblzat1">
    <w:name w:val="Table 3D effects 1"/>
    <w:basedOn w:val="Normltblzat"/>
    <w:rsid w:val="00166167"/>
    <w:pPr>
      <w:spacing w:before="240" w:after="0" w:line="240" w:lineRule="auto"/>
      <w:ind w:firstLine="709"/>
      <w:jc w:val="both"/>
    </w:pPr>
    <w:rPr>
      <w:rFonts w:ascii="Calibri" w:eastAsia="Calibri" w:hAnsi="Calibri" w:cs="Times New Roman"/>
      <w:sz w:val="20"/>
      <w:szCs w:val="20"/>
      <w:lang w:eastAsia="hu-H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rhatstblzat2">
    <w:name w:val="Table 3D effects 2"/>
    <w:basedOn w:val="Normltblzat"/>
    <w:rsid w:val="00166167"/>
    <w:pPr>
      <w:spacing w:before="240" w:after="0" w:line="240" w:lineRule="auto"/>
      <w:ind w:firstLine="709"/>
      <w:jc w:val="both"/>
    </w:pPr>
    <w:rPr>
      <w:rFonts w:ascii="Calibri" w:eastAsia="Calibri" w:hAnsi="Calibri" w:cs="Times New Roman"/>
      <w:sz w:val="20"/>
      <w:szCs w:val="20"/>
      <w:lang w:eastAsia="hu-H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rhatstblzat3">
    <w:name w:val="Table 3D effects 3"/>
    <w:basedOn w:val="Normltblzat"/>
    <w:rsid w:val="00166167"/>
    <w:pPr>
      <w:spacing w:before="240" w:after="0" w:line="240" w:lineRule="auto"/>
      <w:ind w:firstLine="709"/>
      <w:jc w:val="both"/>
    </w:pPr>
    <w:rPr>
      <w:rFonts w:ascii="Calibri" w:eastAsia="Calibri" w:hAnsi="Calibri" w:cs="Times New Roman"/>
      <w:sz w:val="20"/>
      <w:szCs w:val="20"/>
      <w:lang w:eastAsia="hu-H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zenetfej">
    <w:name w:val="Message Header"/>
    <w:basedOn w:val="Norml"/>
    <w:link w:val="zenetfejChar"/>
    <w:uiPriority w:val="99"/>
    <w:rsid w:val="00166167"/>
    <w:pPr>
      <w:pBdr>
        <w:top w:val="single" w:sz="6" w:space="1" w:color="auto"/>
        <w:left w:val="single" w:sz="6" w:space="1" w:color="auto"/>
        <w:bottom w:val="single" w:sz="6" w:space="1" w:color="auto"/>
        <w:right w:val="single" w:sz="6" w:space="1" w:color="auto"/>
      </w:pBdr>
      <w:shd w:val="pct20" w:color="auto" w:fill="auto"/>
      <w:spacing w:before="120"/>
      <w:ind w:left="1134" w:hanging="1134"/>
      <w:jc w:val="both"/>
    </w:pPr>
    <w:rPr>
      <w:rFonts w:ascii="Arial" w:hAnsi="Arial" w:cs="Times New Roman"/>
    </w:rPr>
  </w:style>
  <w:style w:type="character" w:customStyle="1" w:styleId="zenetfejChar">
    <w:name w:val="Üzenetfej Char"/>
    <w:basedOn w:val="Bekezdsalapbettpusa"/>
    <w:link w:val="zenetfej"/>
    <w:uiPriority w:val="99"/>
    <w:rsid w:val="00166167"/>
    <w:rPr>
      <w:rFonts w:ascii="Arial" w:eastAsia="Times New Roman" w:hAnsi="Arial" w:cs="Times New Roman"/>
      <w:sz w:val="24"/>
      <w:szCs w:val="24"/>
      <w:shd w:val="pct20" w:color="auto" w:fill="auto"/>
    </w:rPr>
  </w:style>
  <w:style w:type="table" w:styleId="Webestblzat1">
    <w:name w:val="Table Web 1"/>
    <w:basedOn w:val="Normltblzat"/>
    <w:rsid w:val="00166167"/>
    <w:pPr>
      <w:spacing w:before="240" w:after="0" w:line="240" w:lineRule="auto"/>
      <w:ind w:firstLine="709"/>
      <w:jc w:val="both"/>
    </w:pPr>
    <w:rPr>
      <w:rFonts w:ascii="Calibri" w:eastAsia="Calibri" w:hAnsi="Calibri" w:cs="Times New Roman"/>
      <w:sz w:val="20"/>
      <w:szCs w:val="20"/>
      <w:lang w:eastAsia="hu-H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estblzat2">
    <w:name w:val="Table Web 2"/>
    <w:basedOn w:val="Normltblzat"/>
    <w:rsid w:val="00166167"/>
    <w:pPr>
      <w:spacing w:before="240" w:after="0" w:line="240" w:lineRule="auto"/>
      <w:ind w:firstLine="709"/>
      <w:jc w:val="both"/>
    </w:pPr>
    <w:rPr>
      <w:rFonts w:ascii="Calibri" w:eastAsia="Calibri" w:hAnsi="Calibri" w:cs="Times New Roman"/>
      <w:sz w:val="20"/>
      <w:szCs w:val="20"/>
      <w:lang w:eastAsia="hu-H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estblzat3">
    <w:name w:val="Table Web 3"/>
    <w:basedOn w:val="Normltblzat"/>
    <w:rsid w:val="00166167"/>
    <w:pPr>
      <w:spacing w:before="240" w:after="0" w:line="240" w:lineRule="auto"/>
      <w:ind w:firstLine="709"/>
      <w:jc w:val="both"/>
    </w:pPr>
    <w:rPr>
      <w:rFonts w:ascii="Calibri" w:eastAsia="Calibri" w:hAnsi="Calibri" w:cs="Times New Roman"/>
      <w:sz w:val="20"/>
      <w:szCs w:val="20"/>
      <w:lang w:eastAsia="hu-H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okeanujcimsor4">
    <w:name w:val="okean_uj_cimsor4"/>
    <w:basedOn w:val="Norml"/>
    <w:rsid w:val="00166167"/>
    <w:pPr>
      <w:spacing w:before="120"/>
      <w:ind w:firstLine="709"/>
      <w:jc w:val="both"/>
    </w:pPr>
    <w:rPr>
      <w:rFonts w:ascii="Times New Roman" w:hAnsi="Times New Roman" w:cs="Times New Roman"/>
    </w:rPr>
  </w:style>
  <w:style w:type="paragraph" w:customStyle="1" w:styleId="StlusKpalrsKzprezrt">
    <w:name w:val="Stílus Képaláírás + Középre zárt"/>
    <w:basedOn w:val="Kpalrs"/>
    <w:qFormat/>
    <w:rsid w:val="00166167"/>
    <w:pPr>
      <w:keepNext w:val="0"/>
      <w:spacing w:after="0" w:line="240" w:lineRule="auto"/>
      <w:ind w:left="0" w:firstLine="0"/>
      <w:jc w:val="center"/>
    </w:pPr>
    <w:rPr>
      <w:rFonts w:ascii="Times New Roman" w:hAnsi="Times New Roman"/>
      <w:bCs/>
      <w:i/>
      <w:sz w:val="22"/>
    </w:rPr>
  </w:style>
  <w:style w:type="paragraph" w:customStyle="1" w:styleId="xl139">
    <w:name w:val="xl139"/>
    <w:basedOn w:val="Norml"/>
    <w:rsid w:val="00166167"/>
    <w:pPr>
      <w:pBdr>
        <w:top w:val="single" w:sz="4" w:space="0" w:color="auto"/>
        <w:bottom w:val="single" w:sz="8" w:space="0" w:color="auto"/>
      </w:pBdr>
      <w:shd w:val="clear" w:color="000000" w:fill="D8D8D8"/>
      <w:spacing w:before="100" w:beforeAutospacing="1" w:after="100" w:afterAutospacing="1"/>
      <w:jc w:val="both"/>
    </w:pPr>
    <w:rPr>
      <w:rFonts w:ascii="Arial" w:hAnsi="Arial" w:cs="Arial"/>
      <w:b/>
      <w:bCs/>
      <w:sz w:val="20"/>
      <w:szCs w:val="20"/>
    </w:rPr>
  </w:style>
  <w:style w:type="paragraph" w:customStyle="1" w:styleId="xl140">
    <w:name w:val="xl140"/>
    <w:basedOn w:val="Norml"/>
    <w:rsid w:val="00166167"/>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sz w:val="20"/>
      <w:szCs w:val="20"/>
    </w:rPr>
  </w:style>
  <w:style w:type="paragraph" w:customStyle="1" w:styleId="xl141">
    <w:name w:val="xl141"/>
    <w:basedOn w:val="Norml"/>
    <w:rsid w:val="00166167"/>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szCs w:val="20"/>
    </w:rPr>
  </w:style>
  <w:style w:type="paragraph" w:customStyle="1" w:styleId="xl142">
    <w:name w:val="xl142"/>
    <w:basedOn w:val="Norml"/>
    <w:rsid w:val="00166167"/>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143">
    <w:name w:val="xl143"/>
    <w:basedOn w:val="Norml"/>
    <w:rsid w:val="00166167"/>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i/>
      <w:iCs/>
      <w:sz w:val="20"/>
      <w:szCs w:val="20"/>
    </w:rPr>
  </w:style>
  <w:style w:type="paragraph" w:customStyle="1" w:styleId="xl144">
    <w:name w:val="xl144"/>
    <w:basedOn w:val="Norml"/>
    <w:rsid w:val="00166167"/>
    <w:pPr>
      <w:pBdr>
        <w:top w:val="single" w:sz="8" w:space="0" w:color="auto"/>
        <w:left w:val="single" w:sz="8" w:space="0" w:color="auto"/>
      </w:pBdr>
      <w:shd w:val="clear" w:color="000000" w:fill="A5A5A5"/>
      <w:spacing w:before="100" w:beforeAutospacing="1" w:after="100" w:afterAutospacing="1"/>
      <w:jc w:val="center"/>
    </w:pPr>
    <w:rPr>
      <w:rFonts w:ascii="Arial" w:hAnsi="Arial" w:cs="Arial"/>
      <w:b/>
      <w:bCs/>
      <w:sz w:val="20"/>
      <w:szCs w:val="20"/>
    </w:rPr>
  </w:style>
  <w:style w:type="paragraph" w:customStyle="1" w:styleId="xl145">
    <w:name w:val="xl145"/>
    <w:basedOn w:val="Norml"/>
    <w:rsid w:val="00166167"/>
    <w:pPr>
      <w:pBdr>
        <w:left w:val="single" w:sz="8" w:space="0" w:color="auto"/>
      </w:pBdr>
      <w:spacing w:before="100" w:beforeAutospacing="1" w:after="100" w:afterAutospacing="1"/>
      <w:jc w:val="center"/>
    </w:pPr>
    <w:rPr>
      <w:rFonts w:ascii="Arial" w:hAnsi="Arial" w:cs="Arial"/>
      <w:sz w:val="20"/>
      <w:szCs w:val="20"/>
    </w:rPr>
  </w:style>
  <w:style w:type="paragraph" w:customStyle="1" w:styleId="xl146">
    <w:name w:val="xl146"/>
    <w:basedOn w:val="Norml"/>
    <w:rsid w:val="00166167"/>
    <w:pPr>
      <w:pBdr>
        <w:top w:val="single" w:sz="4" w:space="0" w:color="auto"/>
        <w:left w:val="single" w:sz="8" w:space="0" w:color="auto"/>
        <w:bottom w:val="single" w:sz="8" w:space="0" w:color="auto"/>
      </w:pBdr>
      <w:shd w:val="clear" w:color="000000" w:fill="D8D8D8"/>
      <w:spacing w:before="100" w:beforeAutospacing="1" w:after="100" w:afterAutospacing="1"/>
      <w:jc w:val="center"/>
    </w:pPr>
    <w:rPr>
      <w:rFonts w:ascii="Arial" w:hAnsi="Arial" w:cs="Arial"/>
      <w:b/>
      <w:bCs/>
      <w:sz w:val="20"/>
      <w:szCs w:val="20"/>
    </w:rPr>
  </w:style>
  <w:style w:type="paragraph" w:customStyle="1" w:styleId="xl147">
    <w:name w:val="xl147"/>
    <w:basedOn w:val="Norml"/>
    <w:rsid w:val="00166167"/>
    <w:pPr>
      <w:pBdr>
        <w:top w:val="single" w:sz="8" w:space="0" w:color="auto"/>
        <w:left w:val="single" w:sz="8" w:space="0" w:color="auto"/>
        <w:right w:val="single" w:sz="4" w:space="0" w:color="auto"/>
      </w:pBdr>
      <w:shd w:val="clear" w:color="000000" w:fill="A5A5A5"/>
      <w:spacing w:before="100" w:beforeAutospacing="1" w:after="100" w:afterAutospacing="1"/>
      <w:jc w:val="center"/>
    </w:pPr>
    <w:rPr>
      <w:rFonts w:ascii="Arial" w:hAnsi="Arial" w:cs="Arial"/>
      <w:b/>
      <w:bCs/>
      <w:sz w:val="20"/>
      <w:szCs w:val="20"/>
    </w:rPr>
  </w:style>
  <w:style w:type="paragraph" w:customStyle="1" w:styleId="xl148">
    <w:name w:val="xl148"/>
    <w:basedOn w:val="Norml"/>
    <w:rsid w:val="00166167"/>
    <w:pPr>
      <w:pBdr>
        <w:left w:val="single" w:sz="8" w:space="0" w:color="auto"/>
        <w:right w:val="single" w:sz="4" w:space="0" w:color="auto"/>
      </w:pBdr>
      <w:spacing w:before="100" w:beforeAutospacing="1" w:after="100" w:afterAutospacing="1"/>
      <w:jc w:val="center"/>
    </w:pPr>
    <w:rPr>
      <w:rFonts w:ascii="Arial" w:hAnsi="Arial" w:cs="Arial"/>
      <w:sz w:val="20"/>
      <w:szCs w:val="20"/>
    </w:rPr>
  </w:style>
  <w:style w:type="paragraph" w:customStyle="1" w:styleId="xl149">
    <w:name w:val="xl149"/>
    <w:basedOn w:val="Norml"/>
    <w:rsid w:val="00166167"/>
    <w:pPr>
      <w:pBdr>
        <w:left w:val="single" w:sz="8" w:space="0" w:color="auto"/>
      </w:pBdr>
      <w:spacing w:before="100" w:beforeAutospacing="1" w:after="100" w:afterAutospacing="1"/>
      <w:jc w:val="center"/>
    </w:pPr>
    <w:rPr>
      <w:rFonts w:ascii="Times New Roman" w:hAnsi="Times New Roman" w:cs="Times New Roman"/>
    </w:rPr>
  </w:style>
  <w:style w:type="paragraph" w:customStyle="1" w:styleId="xl150">
    <w:name w:val="xl150"/>
    <w:basedOn w:val="Norml"/>
    <w:rsid w:val="00166167"/>
    <w:pPr>
      <w:pBdr>
        <w:top w:val="single" w:sz="8" w:space="0" w:color="auto"/>
        <w:left w:val="single" w:sz="8" w:space="0" w:color="auto"/>
        <w:bottom w:val="single" w:sz="8" w:space="0" w:color="auto"/>
      </w:pBdr>
      <w:shd w:val="clear" w:color="000000" w:fill="A5A5A5"/>
      <w:spacing w:before="100" w:beforeAutospacing="1" w:after="100" w:afterAutospacing="1"/>
      <w:jc w:val="center"/>
    </w:pPr>
    <w:rPr>
      <w:rFonts w:ascii="Times New Roman" w:hAnsi="Times New Roman" w:cs="Times New Roman"/>
      <w:b/>
      <w:bCs/>
    </w:rPr>
  </w:style>
  <w:style w:type="paragraph" w:customStyle="1" w:styleId="xl151">
    <w:name w:val="xl151"/>
    <w:basedOn w:val="Norml"/>
    <w:rsid w:val="00166167"/>
    <w:pPr>
      <w:spacing w:before="100" w:beforeAutospacing="1" w:after="100" w:afterAutospacing="1"/>
      <w:jc w:val="center"/>
    </w:pPr>
    <w:rPr>
      <w:rFonts w:ascii="Times New Roman" w:hAnsi="Times New Roman" w:cs="Times New Roman"/>
    </w:rPr>
  </w:style>
  <w:style w:type="paragraph" w:customStyle="1" w:styleId="xl152">
    <w:name w:val="xl152"/>
    <w:basedOn w:val="Norml"/>
    <w:rsid w:val="00166167"/>
    <w:pPr>
      <w:pBdr>
        <w:top w:val="single" w:sz="4" w:space="0" w:color="auto"/>
        <w:left w:val="single" w:sz="4" w:space="0" w:color="auto"/>
        <w:bottom w:val="single" w:sz="4" w:space="0" w:color="auto"/>
        <w:right w:val="single" w:sz="4" w:space="0" w:color="auto"/>
      </w:pBdr>
      <w:shd w:val="clear" w:color="000000" w:fill="A5A5A5"/>
      <w:spacing w:before="100" w:beforeAutospacing="1" w:after="100" w:afterAutospacing="1"/>
      <w:jc w:val="center"/>
      <w:textAlignment w:val="center"/>
    </w:pPr>
    <w:rPr>
      <w:rFonts w:ascii="Arial" w:hAnsi="Arial" w:cs="Arial"/>
      <w:b/>
      <w:bCs/>
      <w:sz w:val="20"/>
      <w:szCs w:val="20"/>
    </w:rPr>
  </w:style>
  <w:style w:type="paragraph" w:customStyle="1" w:styleId="xl153">
    <w:name w:val="xl153"/>
    <w:basedOn w:val="Norml"/>
    <w:rsid w:val="00166167"/>
    <w:pPr>
      <w:pBdr>
        <w:top w:val="single" w:sz="4" w:space="0" w:color="auto"/>
        <w:left w:val="single" w:sz="4" w:space="0" w:color="auto"/>
        <w:bottom w:val="single" w:sz="8" w:space="0" w:color="auto"/>
        <w:right w:val="single" w:sz="4" w:space="0" w:color="auto"/>
      </w:pBdr>
      <w:shd w:val="clear" w:color="000000" w:fill="A5A5A5"/>
      <w:spacing w:before="100" w:beforeAutospacing="1" w:after="100" w:afterAutospacing="1"/>
      <w:jc w:val="center"/>
      <w:textAlignment w:val="center"/>
    </w:pPr>
    <w:rPr>
      <w:rFonts w:ascii="Arial" w:hAnsi="Arial" w:cs="Arial"/>
      <w:b/>
      <w:bCs/>
      <w:sz w:val="20"/>
      <w:szCs w:val="20"/>
    </w:rPr>
  </w:style>
  <w:style w:type="paragraph" w:customStyle="1" w:styleId="xl154">
    <w:name w:val="xl154"/>
    <w:basedOn w:val="Norml"/>
    <w:rsid w:val="0016616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155">
    <w:name w:val="xl155"/>
    <w:basedOn w:val="Norml"/>
    <w:rsid w:val="00166167"/>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156">
    <w:name w:val="xl156"/>
    <w:basedOn w:val="Norml"/>
    <w:rsid w:val="00166167"/>
    <w:pPr>
      <w:pBdr>
        <w:top w:val="single" w:sz="8" w:space="0" w:color="auto"/>
        <w:left w:val="single" w:sz="8" w:space="0" w:color="auto"/>
        <w:right w:val="single" w:sz="4" w:space="0" w:color="auto"/>
      </w:pBdr>
      <w:shd w:val="clear" w:color="000000" w:fill="A5A5A5"/>
      <w:spacing w:before="100" w:beforeAutospacing="1" w:after="100" w:afterAutospacing="1"/>
      <w:jc w:val="center"/>
      <w:textAlignment w:val="center"/>
    </w:pPr>
    <w:rPr>
      <w:rFonts w:ascii="Arial" w:hAnsi="Arial" w:cs="Arial"/>
      <w:b/>
      <w:bCs/>
      <w:sz w:val="20"/>
      <w:szCs w:val="20"/>
    </w:rPr>
  </w:style>
  <w:style w:type="paragraph" w:customStyle="1" w:styleId="xl157">
    <w:name w:val="xl157"/>
    <w:basedOn w:val="Norml"/>
    <w:rsid w:val="00166167"/>
    <w:pPr>
      <w:pBdr>
        <w:left w:val="single" w:sz="8" w:space="0" w:color="auto"/>
        <w:right w:val="single" w:sz="4" w:space="0" w:color="auto"/>
      </w:pBdr>
      <w:shd w:val="clear" w:color="000000" w:fill="A5A5A5"/>
      <w:spacing w:before="100" w:beforeAutospacing="1" w:after="100" w:afterAutospacing="1"/>
      <w:jc w:val="center"/>
      <w:textAlignment w:val="center"/>
    </w:pPr>
    <w:rPr>
      <w:rFonts w:ascii="Arial" w:hAnsi="Arial" w:cs="Arial"/>
      <w:b/>
      <w:bCs/>
      <w:sz w:val="20"/>
      <w:szCs w:val="20"/>
    </w:rPr>
  </w:style>
  <w:style w:type="paragraph" w:customStyle="1" w:styleId="xl158">
    <w:name w:val="xl158"/>
    <w:basedOn w:val="Norml"/>
    <w:rsid w:val="00166167"/>
    <w:pPr>
      <w:pBdr>
        <w:left w:val="single" w:sz="8" w:space="0" w:color="auto"/>
        <w:bottom w:val="single" w:sz="8" w:space="0" w:color="auto"/>
        <w:right w:val="single" w:sz="4" w:space="0" w:color="auto"/>
      </w:pBdr>
      <w:shd w:val="clear" w:color="000000" w:fill="A5A5A5"/>
      <w:spacing w:before="100" w:beforeAutospacing="1" w:after="100" w:afterAutospacing="1"/>
      <w:jc w:val="center"/>
      <w:textAlignment w:val="center"/>
    </w:pPr>
    <w:rPr>
      <w:rFonts w:ascii="Arial" w:hAnsi="Arial" w:cs="Arial"/>
      <w:b/>
      <w:bCs/>
      <w:sz w:val="20"/>
      <w:szCs w:val="20"/>
    </w:rPr>
  </w:style>
  <w:style w:type="paragraph" w:customStyle="1" w:styleId="xl159">
    <w:name w:val="xl159"/>
    <w:basedOn w:val="Norml"/>
    <w:rsid w:val="00166167"/>
    <w:pPr>
      <w:pBdr>
        <w:top w:val="single" w:sz="8" w:space="0" w:color="auto"/>
        <w:left w:val="single" w:sz="4" w:space="0" w:color="auto"/>
        <w:right w:val="single" w:sz="4" w:space="0" w:color="auto"/>
      </w:pBdr>
      <w:shd w:val="clear" w:color="000000" w:fill="A5A5A5"/>
      <w:spacing w:before="100" w:beforeAutospacing="1" w:after="100" w:afterAutospacing="1"/>
      <w:jc w:val="center"/>
      <w:textAlignment w:val="center"/>
    </w:pPr>
    <w:rPr>
      <w:rFonts w:ascii="Arial" w:hAnsi="Arial" w:cs="Arial"/>
      <w:b/>
      <w:bCs/>
      <w:sz w:val="20"/>
      <w:szCs w:val="20"/>
    </w:rPr>
  </w:style>
  <w:style w:type="paragraph" w:customStyle="1" w:styleId="xl160">
    <w:name w:val="xl160"/>
    <w:basedOn w:val="Norml"/>
    <w:rsid w:val="00166167"/>
    <w:pPr>
      <w:pBdr>
        <w:left w:val="single" w:sz="4" w:space="0" w:color="auto"/>
        <w:right w:val="single" w:sz="4" w:space="0" w:color="auto"/>
      </w:pBdr>
      <w:shd w:val="clear" w:color="000000" w:fill="A5A5A5"/>
      <w:spacing w:before="100" w:beforeAutospacing="1" w:after="100" w:afterAutospacing="1"/>
      <w:jc w:val="center"/>
      <w:textAlignment w:val="center"/>
    </w:pPr>
    <w:rPr>
      <w:rFonts w:ascii="Arial" w:hAnsi="Arial" w:cs="Arial"/>
      <w:b/>
      <w:bCs/>
      <w:sz w:val="20"/>
      <w:szCs w:val="20"/>
    </w:rPr>
  </w:style>
  <w:style w:type="paragraph" w:customStyle="1" w:styleId="xl161">
    <w:name w:val="xl161"/>
    <w:basedOn w:val="Norml"/>
    <w:rsid w:val="00166167"/>
    <w:pPr>
      <w:pBdr>
        <w:left w:val="single" w:sz="4" w:space="0" w:color="auto"/>
        <w:bottom w:val="single" w:sz="8" w:space="0" w:color="auto"/>
        <w:right w:val="single" w:sz="4" w:space="0" w:color="auto"/>
      </w:pBdr>
      <w:shd w:val="clear" w:color="000000" w:fill="A5A5A5"/>
      <w:spacing w:before="100" w:beforeAutospacing="1" w:after="100" w:afterAutospacing="1"/>
      <w:jc w:val="center"/>
      <w:textAlignment w:val="center"/>
    </w:pPr>
    <w:rPr>
      <w:rFonts w:ascii="Arial" w:hAnsi="Arial" w:cs="Arial"/>
      <w:b/>
      <w:bCs/>
      <w:sz w:val="20"/>
      <w:szCs w:val="20"/>
    </w:rPr>
  </w:style>
  <w:style w:type="paragraph" w:customStyle="1" w:styleId="xl162">
    <w:name w:val="xl162"/>
    <w:basedOn w:val="Norml"/>
    <w:rsid w:val="00166167"/>
    <w:pPr>
      <w:pBdr>
        <w:top w:val="single" w:sz="8" w:space="0" w:color="auto"/>
        <w:left w:val="single" w:sz="4" w:space="0" w:color="auto"/>
        <w:bottom w:val="single" w:sz="4" w:space="0" w:color="auto"/>
        <w:right w:val="single" w:sz="4" w:space="0" w:color="auto"/>
      </w:pBdr>
      <w:shd w:val="clear" w:color="000000" w:fill="A5A5A5"/>
      <w:spacing w:before="100" w:beforeAutospacing="1" w:after="100" w:afterAutospacing="1"/>
      <w:jc w:val="center"/>
      <w:textAlignment w:val="center"/>
    </w:pPr>
    <w:rPr>
      <w:rFonts w:ascii="Arial" w:hAnsi="Arial" w:cs="Arial"/>
      <w:b/>
      <w:bCs/>
      <w:sz w:val="20"/>
      <w:szCs w:val="20"/>
    </w:rPr>
  </w:style>
  <w:style w:type="paragraph" w:customStyle="1" w:styleId="xl163">
    <w:name w:val="xl163"/>
    <w:basedOn w:val="Norml"/>
    <w:rsid w:val="00166167"/>
    <w:pPr>
      <w:pBdr>
        <w:top w:val="single" w:sz="8" w:space="0" w:color="auto"/>
        <w:left w:val="single" w:sz="4" w:space="0" w:color="auto"/>
        <w:bottom w:val="single" w:sz="4" w:space="0" w:color="auto"/>
      </w:pBdr>
      <w:shd w:val="clear" w:color="000000" w:fill="A5A5A5"/>
      <w:spacing w:before="100" w:beforeAutospacing="1" w:after="100" w:afterAutospacing="1"/>
      <w:jc w:val="center"/>
      <w:textAlignment w:val="center"/>
    </w:pPr>
    <w:rPr>
      <w:rFonts w:ascii="Arial" w:hAnsi="Arial" w:cs="Arial"/>
      <w:b/>
      <w:bCs/>
      <w:sz w:val="20"/>
      <w:szCs w:val="20"/>
    </w:rPr>
  </w:style>
  <w:style w:type="paragraph" w:customStyle="1" w:styleId="xl164">
    <w:name w:val="xl164"/>
    <w:basedOn w:val="Norml"/>
    <w:rsid w:val="00166167"/>
    <w:pPr>
      <w:pBdr>
        <w:top w:val="single" w:sz="8" w:space="0" w:color="auto"/>
        <w:bottom w:val="single" w:sz="4" w:space="0" w:color="auto"/>
      </w:pBdr>
      <w:shd w:val="clear" w:color="000000" w:fill="A5A5A5"/>
      <w:spacing w:before="100" w:beforeAutospacing="1" w:after="100" w:afterAutospacing="1"/>
      <w:jc w:val="center"/>
      <w:textAlignment w:val="center"/>
    </w:pPr>
    <w:rPr>
      <w:rFonts w:ascii="Arial" w:hAnsi="Arial" w:cs="Arial"/>
      <w:b/>
      <w:bCs/>
      <w:sz w:val="20"/>
      <w:szCs w:val="20"/>
    </w:rPr>
  </w:style>
  <w:style w:type="paragraph" w:customStyle="1" w:styleId="xl165">
    <w:name w:val="xl165"/>
    <w:basedOn w:val="Norml"/>
    <w:rsid w:val="00166167"/>
    <w:pPr>
      <w:pBdr>
        <w:top w:val="single" w:sz="8" w:space="0" w:color="auto"/>
        <w:bottom w:val="single" w:sz="4" w:space="0" w:color="auto"/>
        <w:right w:val="single" w:sz="4" w:space="0" w:color="auto"/>
      </w:pBdr>
      <w:shd w:val="clear" w:color="000000" w:fill="A5A5A5"/>
      <w:spacing w:before="100" w:beforeAutospacing="1" w:after="100" w:afterAutospacing="1"/>
      <w:jc w:val="center"/>
      <w:textAlignment w:val="center"/>
    </w:pPr>
    <w:rPr>
      <w:rFonts w:ascii="Arial" w:hAnsi="Arial" w:cs="Arial"/>
      <w:b/>
      <w:bCs/>
      <w:sz w:val="20"/>
      <w:szCs w:val="20"/>
    </w:rPr>
  </w:style>
  <w:style w:type="paragraph" w:customStyle="1" w:styleId="xl166">
    <w:name w:val="xl166"/>
    <w:basedOn w:val="Norml"/>
    <w:rsid w:val="00166167"/>
    <w:pPr>
      <w:pBdr>
        <w:top w:val="single" w:sz="4" w:space="0" w:color="auto"/>
        <w:left w:val="single" w:sz="4" w:space="0" w:color="auto"/>
        <w:right w:val="single" w:sz="4" w:space="0" w:color="auto"/>
      </w:pBdr>
      <w:shd w:val="clear" w:color="000000" w:fill="A5A5A5"/>
      <w:spacing w:before="100" w:beforeAutospacing="1" w:after="100" w:afterAutospacing="1"/>
      <w:jc w:val="center"/>
      <w:textAlignment w:val="center"/>
    </w:pPr>
    <w:rPr>
      <w:rFonts w:ascii="Arial" w:hAnsi="Arial" w:cs="Arial"/>
      <w:b/>
      <w:bCs/>
      <w:sz w:val="20"/>
      <w:szCs w:val="20"/>
    </w:rPr>
  </w:style>
  <w:style w:type="paragraph" w:customStyle="1" w:styleId="xl167">
    <w:name w:val="xl167"/>
    <w:basedOn w:val="Norml"/>
    <w:rsid w:val="00166167"/>
    <w:pPr>
      <w:pBdr>
        <w:left w:val="single" w:sz="4" w:space="0" w:color="auto"/>
        <w:bottom w:val="single" w:sz="8" w:space="0" w:color="auto"/>
        <w:right w:val="single" w:sz="4" w:space="0" w:color="auto"/>
      </w:pBdr>
      <w:shd w:val="clear" w:color="000000" w:fill="A5A5A5"/>
      <w:spacing w:before="100" w:beforeAutospacing="1" w:after="100" w:afterAutospacing="1"/>
      <w:jc w:val="center"/>
      <w:textAlignment w:val="center"/>
    </w:pPr>
    <w:rPr>
      <w:rFonts w:ascii="Arial" w:hAnsi="Arial" w:cs="Arial"/>
      <w:b/>
      <w:bCs/>
      <w:sz w:val="20"/>
      <w:szCs w:val="20"/>
    </w:rPr>
  </w:style>
  <w:style w:type="paragraph" w:customStyle="1" w:styleId="xl168">
    <w:name w:val="xl168"/>
    <w:basedOn w:val="Norml"/>
    <w:rsid w:val="00166167"/>
    <w:pPr>
      <w:pBdr>
        <w:top w:val="single" w:sz="8" w:space="0" w:color="auto"/>
        <w:left w:val="single" w:sz="8" w:space="0" w:color="auto"/>
        <w:bottom w:val="single" w:sz="8" w:space="0" w:color="auto"/>
      </w:pBdr>
      <w:shd w:val="clear" w:color="000000" w:fill="A5A5A5"/>
      <w:spacing w:before="100" w:beforeAutospacing="1" w:after="100" w:afterAutospacing="1"/>
      <w:jc w:val="center"/>
      <w:textAlignment w:val="center"/>
    </w:pPr>
    <w:rPr>
      <w:rFonts w:ascii="Times New Roman" w:hAnsi="Times New Roman" w:cs="Times New Roman"/>
      <w:b/>
      <w:bCs/>
    </w:rPr>
  </w:style>
  <w:style w:type="paragraph" w:customStyle="1" w:styleId="xl169">
    <w:name w:val="xl169"/>
    <w:basedOn w:val="Norml"/>
    <w:rsid w:val="00166167"/>
    <w:pPr>
      <w:pBdr>
        <w:top w:val="single" w:sz="8" w:space="0" w:color="auto"/>
        <w:bottom w:val="single" w:sz="8" w:space="0" w:color="auto"/>
      </w:pBdr>
      <w:shd w:val="clear" w:color="000000" w:fill="A5A5A5"/>
      <w:spacing w:before="100" w:beforeAutospacing="1" w:after="100" w:afterAutospacing="1"/>
      <w:jc w:val="center"/>
      <w:textAlignment w:val="center"/>
    </w:pPr>
    <w:rPr>
      <w:rFonts w:ascii="Times New Roman" w:hAnsi="Times New Roman" w:cs="Times New Roman"/>
      <w:b/>
      <w:bCs/>
    </w:rPr>
  </w:style>
  <w:style w:type="character" w:customStyle="1" w:styleId="Szvegtrzsbehzssal2Char1">
    <w:name w:val="Szövegtörzs behúzással 2 Char1"/>
    <w:uiPriority w:val="99"/>
    <w:semiHidden/>
    <w:locked/>
    <w:rsid w:val="00166167"/>
    <w:rPr>
      <w:rFonts w:ascii="Times New Roman" w:eastAsia="Times New Roman" w:hAnsi="Times New Roman"/>
      <w:color w:val="0000FF"/>
      <w:sz w:val="24"/>
      <w:szCs w:val="24"/>
      <w:lang w:eastAsia="en-GB"/>
    </w:rPr>
  </w:style>
  <w:style w:type="paragraph" w:customStyle="1" w:styleId="cmsor42">
    <w:name w:val="címsor4"/>
    <w:basedOn w:val="Cmsor4"/>
    <w:link w:val="cmsor4Char0"/>
    <w:rsid w:val="00166167"/>
    <w:pPr>
      <w:spacing w:before="480" w:after="0"/>
      <w:ind w:left="1134"/>
    </w:pPr>
    <w:rPr>
      <w:rFonts w:ascii="Arial" w:hAnsi="Arial"/>
      <w:b w:val="0"/>
      <w:i/>
      <w:iCs/>
      <w:sz w:val="22"/>
    </w:rPr>
  </w:style>
  <w:style w:type="paragraph" w:customStyle="1" w:styleId="c4">
    <w:name w:val="c4"/>
    <w:basedOn w:val="Cmsor4"/>
    <w:link w:val="c4Char"/>
    <w:qFormat/>
    <w:rsid w:val="00166167"/>
    <w:pPr>
      <w:numPr>
        <w:ilvl w:val="3"/>
      </w:numPr>
      <w:spacing w:before="480" w:after="0"/>
      <w:ind w:left="2211" w:hanging="1077"/>
    </w:pPr>
    <w:rPr>
      <w:rFonts w:ascii="Arial" w:hAnsi="Arial"/>
      <w:iCs/>
      <w:sz w:val="22"/>
    </w:rPr>
  </w:style>
  <w:style w:type="character" w:customStyle="1" w:styleId="Cmsor4Char1">
    <w:name w:val="Címsor 4 Char1"/>
    <w:aliases w:val="h4 Char,a. Char,4 Char,4heading Char,KJL:3rd Level Char,Lev 4 Char,Okean4 Char1,Fej 1 Char1,h4 sub sub heading Char1,Cím 4 Char1,H4 Char1,Propos Char1,Negyedik számozott szint Char1,4. számozott szint Char1,4. számozott Char1,Head4 Char1"/>
    <w:rsid w:val="00166167"/>
    <w:rPr>
      <w:rFonts w:ascii="Arial" w:eastAsia="Times New Roman" w:hAnsi="Arial" w:cs="Arial"/>
      <w:bCs/>
      <w:i/>
      <w:iCs/>
      <w:sz w:val="22"/>
      <w:szCs w:val="28"/>
    </w:rPr>
  </w:style>
  <w:style w:type="character" w:customStyle="1" w:styleId="cmsor4Char0">
    <w:name w:val="címsor4 Char"/>
    <w:link w:val="cmsor42"/>
    <w:rsid w:val="00166167"/>
    <w:rPr>
      <w:rFonts w:ascii="Arial" w:eastAsia="Times New Roman" w:hAnsi="Arial" w:cs="Times New Roman"/>
      <w:bCs/>
      <w:i/>
      <w:iCs/>
      <w:szCs w:val="28"/>
    </w:rPr>
  </w:style>
  <w:style w:type="paragraph" w:customStyle="1" w:styleId="c41">
    <w:name w:val="c41"/>
    <w:basedOn w:val="cmsor42"/>
    <w:next w:val="c4"/>
    <w:qFormat/>
    <w:rsid w:val="00166167"/>
  </w:style>
  <w:style w:type="character" w:customStyle="1" w:styleId="c4Char">
    <w:name w:val="c4 Char"/>
    <w:link w:val="c4"/>
    <w:rsid w:val="00166167"/>
    <w:rPr>
      <w:rFonts w:ascii="Arial" w:eastAsia="Times New Roman" w:hAnsi="Arial" w:cs="Times New Roman"/>
      <w:b/>
      <w:bCs/>
      <w:iCs/>
      <w:szCs w:val="28"/>
    </w:rPr>
  </w:style>
  <w:style w:type="character" w:customStyle="1" w:styleId="JegyzetszvegChar1">
    <w:name w:val="Jegyzetszöveg Char1"/>
    <w:aliases w:val="Char1 Char1"/>
    <w:semiHidden/>
    <w:rsid w:val="00166167"/>
    <w:rPr>
      <w:rFonts w:ascii="Times New Roman" w:eastAsia="Times New Roman" w:hAnsi="Times New Roman"/>
    </w:rPr>
  </w:style>
  <w:style w:type="paragraph" w:customStyle="1" w:styleId="DMHTblzatCm">
    <w:name w:val="DMH_TáblázatCím"/>
    <w:basedOn w:val="Norml"/>
    <w:autoRedefine/>
    <w:uiPriority w:val="99"/>
    <w:rsid w:val="00166167"/>
    <w:pPr>
      <w:spacing w:before="120" w:after="120"/>
      <w:jc w:val="both"/>
    </w:pPr>
    <w:rPr>
      <w:rFonts w:ascii="Verdana" w:hAnsi="Verdana" w:cs="Times New Roman"/>
      <w:b/>
      <w:sz w:val="16"/>
      <w:lang w:bidi="en-US"/>
    </w:rPr>
  </w:style>
  <w:style w:type="paragraph" w:customStyle="1" w:styleId="DMHTblzatSor">
    <w:name w:val="DMH_TáblázatSor"/>
    <w:basedOn w:val="Norml"/>
    <w:autoRedefine/>
    <w:uiPriority w:val="99"/>
    <w:rsid w:val="00166167"/>
    <w:pPr>
      <w:spacing w:before="120" w:after="120"/>
      <w:jc w:val="both"/>
    </w:pPr>
    <w:rPr>
      <w:rFonts w:ascii="Verdana" w:hAnsi="Verdana" w:cs="Times New Roman"/>
      <w:sz w:val="16"/>
      <w:lang w:bidi="en-US"/>
    </w:rPr>
  </w:style>
  <w:style w:type="paragraph" w:customStyle="1" w:styleId="cimsor1illes">
    <w:name w:val="cimsor 1 illes"/>
    <w:basedOn w:val="Norml"/>
    <w:next w:val="Norml"/>
    <w:semiHidden/>
    <w:rsid w:val="00166167"/>
    <w:pPr>
      <w:tabs>
        <w:tab w:val="num" w:pos="1080"/>
      </w:tabs>
      <w:spacing w:before="1200" w:after="360"/>
      <w:ind w:left="1080" w:hanging="720"/>
      <w:jc w:val="both"/>
    </w:pPr>
    <w:rPr>
      <w:rFonts w:ascii="Times New Roman" w:hAnsi="Times New Roman" w:cs="Times New Roman"/>
      <w:b/>
      <w:caps/>
      <w:sz w:val="18"/>
      <w:szCs w:val="20"/>
    </w:rPr>
  </w:style>
  <w:style w:type="paragraph" w:customStyle="1" w:styleId="1">
    <w:name w:val="1"/>
    <w:uiPriority w:val="99"/>
    <w:qFormat/>
    <w:rsid w:val="00166167"/>
    <w:pPr>
      <w:spacing w:after="0" w:line="240" w:lineRule="auto"/>
    </w:pPr>
    <w:rPr>
      <w:rFonts w:ascii="Myriad_PFL" w:eastAsia="Times New Roman" w:hAnsi="Myriad_PFL" w:cs="Myriad_PFL"/>
      <w:sz w:val="24"/>
      <w:szCs w:val="24"/>
      <w:lang w:eastAsia="hu-HU"/>
    </w:rPr>
  </w:style>
  <w:style w:type="paragraph" w:styleId="Nincstrkz">
    <w:name w:val="No Spacing"/>
    <w:link w:val="NincstrkzChar"/>
    <w:uiPriority w:val="99"/>
    <w:qFormat/>
    <w:rsid w:val="00166167"/>
    <w:pPr>
      <w:spacing w:after="0" w:line="240" w:lineRule="auto"/>
    </w:pPr>
    <w:rPr>
      <w:rFonts w:ascii="Calibri" w:eastAsia="Calibri" w:hAnsi="Calibri" w:cs="Times New Roman"/>
    </w:rPr>
  </w:style>
  <w:style w:type="character" w:customStyle="1" w:styleId="NincstrkzChar">
    <w:name w:val="Nincs térköz Char"/>
    <w:link w:val="Nincstrkz"/>
    <w:uiPriority w:val="99"/>
    <w:rsid w:val="00166167"/>
    <w:rPr>
      <w:rFonts w:ascii="Calibri" w:eastAsia="Calibri" w:hAnsi="Calibri" w:cs="Times New Roman"/>
    </w:rPr>
  </w:style>
  <w:style w:type="paragraph" w:styleId="Idzet">
    <w:name w:val="Quote"/>
    <w:basedOn w:val="Norml"/>
    <w:next w:val="Norml"/>
    <w:link w:val="IdzetChar"/>
    <w:uiPriority w:val="29"/>
    <w:qFormat/>
    <w:rsid w:val="00166167"/>
    <w:pPr>
      <w:spacing w:after="120"/>
      <w:jc w:val="both"/>
    </w:pPr>
    <w:rPr>
      <w:rFonts w:ascii="Times New Roman" w:hAnsi="Times New Roman" w:cs="Times New Roman"/>
      <w:i/>
      <w:iCs/>
      <w:color w:val="000000"/>
      <w:lang w:eastAsia="en-US"/>
    </w:rPr>
  </w:style>
  <w:style w:type="character" w:customStyle="1" w:styleId="IdzetChar">
    <w:name w:val="Idézet Char"/>
    <w:basedOn w:val="Bekezdsalapbettpusa"/>
    <w:link w:val="Idzet"/>
    <w:uiPriority w:val="29"/>
    <w:rsid w:val="00166167"/>
    <w:rPr>
      <w:rFonts w:ascii="Times New Roman" w:eastAsia="Times New Roman" w:hAnsi="Times New Roman" w:cs="Times New Roman"/>
      <w:i/>
      <w:iCs/>
      <w:color w:val="000000"/>
      <w:sz w:val="24"/>
      <w:szCs w:val="24"/>
    </w:rPr>
  </w:style>
  <w:style w:type="paragraph" w:styleId="Kiemeltidzet">
    <w:name w:val="Intense Quote"/>
    <w:basedOn w:val="Norml"/>
    <w:next w:val="Norml"/>
    <w:link w:val="KiemeltidzetChar"/>
    <w:uiPriority w:val="30"/>
    <w:qFormat/>
    <w:rsid w:val="00166167"/>
    <w:pPr>
      <w:pBdr>
        <w:bottom w:val="single" w:sz="4" w:space="4" w:color="4F81BD"/>
      </w:pBdr>
      <w:spacing w:before="200" w:after="280"/>
      <w:ind w:left="936" w:right="936"/>
      <w:jc w:val="both"/>
    </w:pPr>
    <w:rPr>
      <w:rFonts w:ascii="Times New Roman" w:hAnsi="Times New Roman" w:cs="Times New Roman"/>
      <w:b/>
      <w:bCs/>
      <w:i/>
      <w:iCs/>
      <w:color w:val="4F81BD"/>
      <w:lang w:eastAsia="en-US"/>
    </w:rPr>
  </w:style>
  <w:style w:type="character" w:customStyle="1" w:styleId="KiemeltidzetChar">
    <w:name w:val="Kiemelt idézet Char"/>
    <w:basedOn w:val="Bekezdsalapbettpusa"/>
    <w:link w:val="Kiemeltidzet"/>
    <w:uiPriority w:val="30"/>
    <w:rsid w:val="00166167"/>
    <w:rPr>
      <w:rFonts w:ascii="Times New Roman" w:eastAsia="Times New Roman" w:hAnsi="Times New Roman" w:cs="Times New Roman"/>
      <w:b/>
      <w:bCs/>
      <w:i/>
      <w:iCs/>
      <w:color w:val="4F81BD"/>
      <w:sz w:val="24"/>
      <w:szCs w:val="24"/>
    </w:rPr>
  </w:style>
  <w:style w:type="character" w:styleId="Finomkiemels">
    <w:name w:val="Subtle Emphasis"/>
    <w:uiPriority w:val="19"/>
    <w:qFormat/>
    <w:rsid w:val="00166167"/>
    <w:rPr>
      <w:i/>
      <w:iCs/>
      <w:color w:val="808080"/>
    </w:rPr>
  </w:style>
  <w:style w:type="character" w:styleId="Finomhivatkozs">
    <w:name w:val="Subtle Reference"/>
    <w:uiPriority w:val="31"/>
    <w:qFormat/>
    <w:rsid w:val="00166167"/>
    <w:rPr>
      <w:smallCaps/>
      <w:color w:val="C0504D"/>
      <w:u w:val="single"/>
    </w:rPr>
  </w:style>
  <w:style w:type="character" w:styleId="Ershivatkozs">
    <w:name w:val="Intense Reference"/>
    <w:uiPriority w:val="32"/>
    <w:qFormat/>
    <w:rsid w:val="00166167"/>
    <w:rPr>
      <w:b/>
      <w:bCs/>
      <w:smallCaps/>
      <w:color w:val="C0504D"/>
      <w:spacing w:val="5"/>
      <w:u w:val="single"/>
    </w:rPr>
  </w:style>
  <w:style w:type="character" w:styleId="Knyvcme">
    <w:name w:val="Book Title"/>
    <w:uiPriority w:val="33"/>
    <w:qFormat/>
    <w:rsid w:val="00166167"/>
    <w:rPr>
      <w:b/>
      <w:bCs/>
      <w:smallCaps/>
      <w:spacing w:val="5"/>
    </w:rPr>
  </w:style>
  <w:style w:type="paragraph" w:customStyle="1" w:styleId="cmsor22">
    <w:name w:val="címsor2"/>
    <w:basedOn w:val="Norml"/>
    <w:next w:val="Norml"/>
    <w:autoRedefine/>
    <w:semiHidden/>
    <w:qFormat/>
    <w:locked/>
    <w:rsid w:val="00166167"/>
    <w:pPr>
      <w:keepNext/>
      <w:tabs>
        <w:tab w:val="left" w:pos="1200"/>
        <w:tab w:val="left" w:pos="2475"/>
        <w:tab w:val="left" w:pos="4602"/>
      </w:tabs>
      <w:suppressAutoHyphens/>
      <w:spacing w:before="120" w:after="120"/>
      <w:ind w:left="1554" w:hanging="1554"/>
    </w:pPr>
    <w:rPr>
      <w:rFonts w:ascii="Times New Roman" w:hAnsi="Times New Roman" w:cs="Arial"/>
      <w:b/>
      <w:szCs w:val="20"/>
      <w:lang w:eastAsia="ar-SA"/>
    </w:rPr>
  </w:style>
  <w:style w:type="paragraph" w:customStyle="1" w:styleId="cmsor32">
    <w:name w:val="címsor3"/>
    <w:basedOn w:val="Norml"/>
    <w:semiHidden/>
    <w:qFormat/>
    <w:locked/>
    <w:rsid w:val="00166167"/>
    <w:pPr>
      <w:keepNext/>
      <w:keepLines/>
      <w:tabs>
        <w:tab w:val="left" w:pos="1200"/>
        <w:tab w:val="left" w:pos="4602"/>
      </w:tabs>
      <w:spacing w:before="240" w:after="120"/>
    </w:pPr>
    <w:rPr>
      <w:rFonts w:ascii="Garamond" w:hAnsi="Garamond" w:cs="Arial"/>
      <w:b/>
      <w:lang w:eastAsia="ar-SA"/>
    </w:rPr>
  </w:style>
  <w:style w:type="paragraph" w:customStyle="1" w:styleId="kiemels0">
    <w:name w:val="kiemelés"/>
    <w:basedOn w:val="Norml"/>
    <w:semiHidden/>
    <w:qFormat/>
    <w:locked/>
    <w:rsid w:val="00166167"/>
    <w:pPr>
      <w:keepNext/>
      <w:tabs>
        <w:tab w:val="left" w:pos="1200"/>
        <w:tab w:val="left" w:pos="2475"/>
        <w:tab w:val="left" w:pos="4602"/>
      </w:tabs>
      <w:suppressAutoHyphens/>
      <w:spacing w:before="120" w:after="120"/>
      <w:jc w:val="both"/>
    </w:pPr>
    <w:rPr>
      <w:rFonts w:ascii="Times New Roman" w:hAnsi="Times New Roman" w:cs="Arial"/>
      <w:szCs w:val="20"/>
      <w:lang w:eastAsia="ar-SA"/>
    </w:rPr>
  </w:style>
  <w:style w:type="character" w:customStyle="1" w:styleId="Stlus4Char">
    <w:name w:val="Stílus4 Char"/>
    <w:link w:val="Stlus4"/>
    <w:rsid w:val="00166167"/>
    <w:rPr>
      <w:rFonts w:ascii="Times New Roman" w:eastAsia="MS Mincho" w:hAnsi="Times New Roman" w:cs="Times New Roman"/>
      <w:sz w:val="24"/>
      <w:szCs w:val="24"/>
      <w:lang w:eastAsia="zh-CN"/>
    </w:rPr>
  </w:style>
  <w:style w:type="paragraph" w:customStyle="1" w:styleId="Stlus5">
    <w:name w:val="Stílus5"/>
    <w:basedOn w:val="Stlus4"/>
    <w:link w:val="Stlus5Char"/>
    <w:semiHidden/>
    <w:qFormat/>
    <w:locked/>
    <w:rsid w:val="00166167"/>
    <w:pPr>
      <w:keepNext/>
      <w:spacing w:before="360" w:line="240" w:lineRule="auto"/>
      <w:outlineLvl w:val="1"/>
    </w:pPr>
    <w:rPr>
      <w:rFonts w:ascii="Verdana" w:eastAsia="Calibri" w:hAnsi="Verdana"/>
      <w:b/>
      <w:iCs/>
      <w:snapToGrid w:val="0"/>
      <w:sz w:val="18"/>
      <w:lang w:eastAsia="en-US"/>
    </w:rPr>
  </w:style>
  <w:style w:type="character" w:customStyle="1" w:styleId="Stlus5Char">
    <w:name w:val="Stílus5 Char"/>
    <w:link w:val="Stlus5"/>
    <w:semiHidden/>
    <w:rsid w:val="00166167"/>
    <w:rPr>
      <w:rFonts w:ascii="Verdana" w:eastAsia="Calibri" w:hAnsi="Verdana" w:cs="Times New Roman"/>
      <w:b/>
      <w:iCs/>
      <w:snapToGrid w:val="0"/>
      <w:sz w:val="18"/>
      <w:szCs w:val="24"/>
    </w:rPr>
  </w:style>
  <w:style w:type="paragraph" w:customStyle="1" w:styleId="szveg0">
    <w:name w:val="szöveg"/>
    <w:basedOn w:val="Norml"/>
    <w:semiHidden/>
    <w:qFormat/>
    <w:locked/>
    <w:rsid w:val="00166167"/>
    <w:pPr>
      <w:keepNext/>
      <w:tabs>
        <w:tab w:val="left" w:pos="1200"/>
        <w:tab w:val="left" w:pos="2475"/>
        <w:tab w:val="left" w:pos="4602"/>
      </w:tabs>
      <w:suppressAutoHyphens/>
      <w:spacing w:before="120" w:after="120"/>
      <w:jc w:val="both"/>
    </w:pPr>
    <w:rPr>
      <w:rFonts w:ascii="Times New Roman" w:hAnsi="Times New Roman" w:cs="Arial"/>
      <w:b/>
      <w:szCs w:val="20"/>
      <w:lang w:eastAsia="ar-SA"/>
    </w:rPr>
  </w:style>
  <w:style w:type="character" w:customStyle="1" w:styleId="Stlus2Char">
    <w:name w:val="Stílus2 Char"/>
    <w:link w:val="Stlus2"/>
    <w:rsid w:val="00166167"/>
    <w:rPr>
      <w:rFonts w:ascii="Times New Roman" w:eastAsia="Times New Roman" w:hAnsi="Times New Roman" w:cs="Times New Roman"/>
      <w:b/>
      <w:bCs/>
      <w:sz w:val="36"/>
      <w:szCs w:val="36"/>
    </w:rPr>
  </w:style>
  <w:style w:type="numbering" w:customStyle="1" w:styleId="cimsor1akk">
    <w:name w:val="cimsor 1 akk"/>
    <w:uiPriority w:val="99"/>
    <w:locked/>
    <w:rsid w:val="00166167"/>
    <w:pPr>
      <w:numPr>
        <w:numId w:val="33"/>
      </w:numPr>
    </w:pPr>
  </w:style>
  <w:style w:type="paragraph" w:customStyle="1" w:styleId="Cmsor1akk">
    <w:name w:val="Címsor 1 akk"/>
    <w:basedOn w:val="Norml"/>
    <w:next w:val="Norml"/>
    <w:qFormat/>
    <w:rsid w:val="00166167"/>
    <w:pPr>
      <w:numPr>
        <w:numId w:val="34"/>
      </w:numPr>
      <w:spacing w:before="480" w:after="240"/>
      <w:ind w:left="357" w:hanging="357"/>
      <w:jc w:val="both"/>
    </w:pPr>
    <w:rPr>
      <w:rFonts w:ascii="Times New Roman" w:hAnsi="Times New Roman" w:cs="Times New Roman"/>
      <w:b/>
      <w:caps/>
      <w:sz w:val="22"/>
      <w:lang w:eastAsia="en-US"/>
    </w:rPr>
  </w:style>
  <w:style w:type="paragraph" w:customStyle="1" w:styleId="cmsor2akk">
    <w:name w:val="címsor 2 akk"/>
    <w:basedOn w:val="Norml"/>
    <w:next w:val="Norml"/>
    <w:rsid w:val="00166167"/>
    <w:pPr>
      <w:numPr>
        <w:ilvl w:val="1"/>
        <w:numId w:val="34"/>
      </w:numPr>
      <w:spacing w:before="480" w:after="120"/>
      <w:ind w:left="788" w:hanging="431"/>
      <w:jc w:val="both"/>
    </w:pPr>
    <w:rPr>
      <w:rFonts w:ascii="Times New Roman" w:hAnsi="Times New Roman" w:cs="Times New Roman"/>
      <w:caps/>
      <w:sz w:val="22"/>
      <w:lang w:eastAsia="en-US"/>
    </w:rPr>
  </w:style>
  <w:style w:type="paragraph" w:customStyle="1" w:styleId="Cmsor3akk">
    <w:name w:val="Címsor 3 akk"/>
    <w:basedOn w:val="Norml"/>
    <w:next w:val="Norml"/>
    <w:rsid w:val="00166167"/>
    <w:pPr>
      <w:numPr>
        <w:ilvl w:val="2"/>
        <w:numId w:val="34"/>
      </w:numPr>
      <w:spacing w:before="360" w:after="120"/>
      <w:ind w:left="1344" w:hanging="624"/>
      <w:jc w:val="both"/>
    </w:pPr>
    <w:rPr>
      <w:rFonts w:ascii="Times New Roman" w:hAnsi="Times New Roman" w:cs="Times New Roman"/>
      <w:b/>
      <w:lang w:eastAsia="en-US"/>
    </w:rPr>
  </w:style>
  <w:style w:type="paragraph" w:customStyle="1" w:styleId="Cmsor4akk">
    <w:name w:val="Címsor 4 akk"/>
    <w:basedOn w:val="Norml"/>
    <w:next w:val="Norml"/>
    <w:rsid w:val="00166167"/>
    <w:pPr>
      <w:numPr>
        <w:ilvl w:val="3"/>
        <w:numId w:val="34"/>
      </w:numPr>
      <w:spacing w:before="360" w:after="120"/>
      <w:ind w:left="1723" w:hanging="646"/>
      <w:jc w:val="both"/>
    </w:pPr>
    <w:rPr>
      <w:rFonts w:ascii="Times New Roman" w:hAnsi="Times New Roman" w:cs="Times New Roman"/>
      <w:i/>
      <w:lang w:eastAsia="en-US"/>
    </w:rPr>
  </w:style>
  <w:style w:type="paragraph" w:customStyle="1" w:styleId="Cmsor5akk">
    <w:name w:val="Címsor 5 akk"/>
    <w:basedOn w:val="Norml"/>
    <w:next w:val="Norml"/>
    <w:rsid w:val="00166167"/>
    <w:pPr>
      <w:numPr>
        <w:ilvl w:val="4"/>
        <w:numId w:val="34"/>
      </w:numPr>
      <w:spacing w:after="120"/>
      <w:jc w:val="both"/>
    </w:pPr>
    <w:rPr>
      <w:rFonts w:ascii="Times New Roman" w:hAnsi="Times New Roman" w:cs="Times New Roman"/>
      <w:i/>
      <w:lang w:eastAsia="en-US"/>
    </w:rPr>
  </w:style>
  <w:style w:type="numbering" w:customStyle="1" w:styleId="Nemlista1">
    <w:name w:val="Nem lista1"/>
    <w:next w:val="Nemlista"/>
    <w:uiPriority w:val="99"/>
    <w:semiHidden/>
    <w:unhideWhenUsed/>
    <w:rsid w:val="00166167"/>
  </w:style>
  <w:style w:type="paragraph" w:customStyle="1" w:styleId="Kivonat">
    <w:name w:val="Kivonat"/>
    <w:basedOn w:val="Norml"/>
    <w:uiPriority w:val="20"/>
    <w:qFormat/>
    <w:rsid w:val="00166167"/>
    <w:pPr>
      <w:spacing w:before="360"/>
      <w:ind w:left="432" w:right="1080"/>
    </w:pPr>
    <w:rPr>
      <w:rFonts w:ascii="Calibri" w:eastAsia="Calibri" w:hAnsi="Calibri" w:cs="Times New Roman"/>
      <w:i/>
      <w:iCs/>
      <w:color w:val="7F7F7F"/>
      <w:kern w:val="20"/>
      <w:sz w:val="28"/>
      <w:szCs w:val="20"/>
    </w:rPr>
  </w:style>
  <w:style w:type="paragraph" w:customStyle="1" w:styleId="Char2">
    <w:name w:val="Char2"/>
    <w:basedOn w:val="Norml"/>
    <w:rsid w:val="00166167"/>
    <w:pPr>
      <w:spacing w:after="160" w:line="240" w:lineRule="exact"/>
    </w:pPr>
    <w:rPr>
      <w:rFonts w:ascii="Verdana" w:hAnsi="Verdana" w:cs="Times New Roman"/>
      <w:sz w:val="20"/>
      <w:szCs w:val="20"/>
      <w:lang w:val="en-US" w:eastAsia="en-US"/>
    </w:rPr>
  </w:style>
  <w:style w:type="paragraph" w:customStyle="1" w:styleId="Szveg2">
    <w:name w:val="Szöveg_2"/>
    <w:basedOn w:val="Norml"/>
    <w:rsid w:val="00166167"/>
    <w:pPr>
      <w:spacing w:before="120"/>
      <w:ind w:left="1077"/>
      <w:jc w:val="both"/>
    </w:pPr>
    <w:rPr>
      <w:rFonts w:ascii="Times New Roman" w:hAnsi="Times New Roman" w:cs="Times New Roman"/>
    </w:rPr>
  </w:style>
  <w:style w:type="paragraph" w:customStyle="1" w:styleId="xl170">
    <w:name w:val="xl170"/>
    <w:basedOn w:val="Norml"/>
    <w:rsid w:val="00166167"/>
    <w:pPr>
      <w:pBdr>
        <w:top w:val="single" w:sz="4" w:space="0" w:color="auto"/>
        <w:left w:val="single" w:sz="8" w:space="0" w:color="auto"/>
        <w:right w:val="single" w:sz="4" w:space="0" w:color="auto"/>
      </w:pBdr>
      <w:shd w:val="clear" w:color="000000" w:fill="FFFF00"/>
      <w:spacing w:before="100" w:beforeAutospacing="1" w:after="100" w:afterAutospacing="1"/>
      <w:jc w:val="center"/>
      <w:textAlignment w:val="center"/>
    </w:pPr>
    <w:rPr>
      <w:rFonts w:ascii="Times New Roman" w:hAnsi="Times New Roman" w:cs="Times New Roman"/>
    </w:rPr>
  </w:style>
  <w:style w:type="paragraph" w:customStyle="1" w:styleId="xl171">
    <w:name w:val="xl171"/>
    <w:basedOn w:val="Norml"/>
    <w:rsid w:val="00166167"/>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rFonts w:ascii="Times New Roman" w:hAnsi="Times New Roman" w:cs="Times New Roman"/>
    </w:rPr>
  </w:style>
  <w:style w:type="paragraph" w:customStyle="1" w:styleId="xl172">
    <w:name w:val="xl172"/>
    <w:basedOn w:val="Norml"/>
    <w:rsid w:val="00166167"/>
    <w:pPr>
      <w:pBdr>
        <w:top w:val="single" w:sz="4" w:space="0" w:color="auto"/>
        <w:left w:val="single" w:sz="4" w:space="0" w:color="auto"/>
        <w:right w:val="single" w:sz="8" w:space="0" w:color="auto"/>
      </w:pBdr>
      <w:shd w:val="clear" w:color="000000" w:fill="FFFF00"/>
      <w:spacing w:before="100" w:beforeAutospacing="1" w:after="100" w:afterAutospacing="1"/>
      <w:textAlignment w:val="center"/>
    </w:pPr>
    <w:rPr>
      <w:rFonts w:ascii="Times New Roman" w:hAnsi="Times New Roman" w:cs="Times New Roman"/>
    </w:rPr>
  </w:style>
  <w:style w:type="paragraph" w:customStyle="1" w:styleId="xl173">
    <w:name w:val="xl173"/>
    <w:basedOn w:val="Norml"/>
    <w:rsid w:val="00166167"/>
    <w:pPr>
      <w:pBdr>
        <w:bottom w:val="single" w:sz="4" w:space="0" w:color="auto"/>
      </w:pBdr>
      <w:shd w:val="clear" w:color="000000" w:fill="F2F2F2"/>
      <w:spacing w:before="100" w:beforeAutospacing="1" w:after="100" w:afterAutospacing="1"/>
      <w:textAlignment w:val="center"/>
    </w:pPr>
    <w:rPr>
      <w:rFonts w:ascii="Times New Roman" w:hAnsi="Times New Roman" w:cs="Times New Roman"/>
    </w:rPr>
  </w:style>
  <w:style w:type="paragraph" w:customStyle="1" w:styleId="xl174">
    <w:name w:val="xl174"/>
    <w:basedOn w:val="Norml"/>
    <w:rsid w:val="00166167"/>
    <w:pPr>
      <w:pBdr>
        <w:bottom w:val="single" w:sz="4" w:space="0" w:color="auto"/>
        <w:right w:val="single" w:sz="4" w:space="0" w:color="auto"/>
      </w:pBdr>
      <w:shd w:val="clear" w:color="000000" w:fill="F2F2F2"/>
      <w:spacing w:before="100" w:beforeAutospacing="1" w:after="100" w:afterAutospacing="1"/>
      <w:textAlignment w:val="center"/>
    </w:pPr>
    <w:rPr>
      <w:rFonts w:ascii="Times New Roman" w:hAnsi="Times New Roman" w:cs="Times New Roman"/>
    </w:rPr>
  </w:style>
  <w:style w:type="paragraph" w:customStyle="1" w:styleId="xl175">
    <w:name w:val="xl175"/>
    <w:basedOn w:val="Norml"/>
    <w:rsid w:val="00166167"/>
    <w:pPr>
      <w:pBdr>
        <w:top w:val="single" w:sz="4" w:space="0" w:color="auto"/>
        <w:bottom w:val="single" w:sz="4" w:space="0" w:color="auto"/>
        <w:right w:val="single" w:sz="4" w:space="0" w:color="auto"/>
      </w:pBdr>
      <w:shd w:val="clear" w:color="000000" w:fill="F2F2F2"/>
      <w:spacing w:before="100" w:beforeAutospacing="1" w:after="100" w:afterAutospacing="1"/>
      <w:textAlignment w:val="center"/>
    </w:pPr>
    <w:rPr>
      <w:rFonts w:ascii="Times New Roman" w:hAnsi="Times New Roman" w:cs="Times New Roman"/>
    </w:rPr>
  </w:style>
  <w:style w:type="paragraph" w:customStyle="1" w:styleId="xl176">
    <w:name w:val="xl176"/>
    <w:basedOn w:val="Norml"/>
    <w:rsid w:val="00166167"/>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rFonts w:ascii="Times New Roman" w:hAnsi="Times New Roman" w:cs="Times New Roman"/>
    </w:rPr>
  </w:style>
  <w:style w:type="paragraph" w:customStyle="1" w:styleId="xl177">
    <w:name w:val="xl177"/>
    <w:basedOn w:val="Norml"/>
    <w:rsid w:val="00166167"/>
    <w:pPr>
      <w:pBdr>
        <w:left w:val="single" w:sz="4" w:space="0" w:color="auto"/>
        <w:bottom w:val="single" w:sz="4" w:space="0" w:color="auto"/>
      </w:pBdr>
      <w:shd w:val="clear" w:color="000000" w:fill="F2F2F2"/>
      <w:spacing w:before="100" w:beforeAutospacing="1" w:after="100" w:afterAutospacing="1"/>
      <w:jc w:val="center"/>
      <w:textAlignment w:val="center"/>
    </w:pPr>
    <w:rPr>
      <w:rFonts w:ascii="Times New Roman" w:hAnsi="Times New Roman" w:cs="Times New Roman"/>
    </w:rPr>
  </w:style>
  <w:style w:type="paragraph" w:customStyle="1" w:styleId="xl178">
    <w:name w:val="xl178"/>
    <w:basedOn w:val="Norml"/>
    <w:rsid w:val="00166167"/>
    <w:pPr>
      <w:pBdr>
        <w:right w:val="single" w:sz="4" w:space="0" w:color="auto"/>
      </w:pBdr>
      <w:shd w:val="clear" w:color="000000" w:fill="F2F2F2"/>
      <w:spacing w:before="100" w:beforeAutospacing="1" w:after="100" w:afterAutospacing="1"/>
      <w:textAlignment w:val="center"/>
    </w:pPr>
    <w:rPr>
      <w:rFonts w:ascii="Times New Roman" w:hAnsi="Times New Roman" w:cs="Times New Roman"/>
    </w:rPr>
  </w:style>
  <w:style w:type="paragraph" w:customStyle="1" w:styleId="xl179">
    <w:name w:val="xl179"/>
    <w:basedOn w:val="Norml"/>
    <w:rsid w:val="00166167"/>
    <w:pPr>
      <w:pBdr>
        <w:top w:val="single" w:sz="4" w:space="0" w:color="auto"/>
        <w:left w:val="single" w:sz="4" w:space="0" w:color="auto"/>
      </w:pBdr>
      <w:shd w:val="clear" w:color="000000" w:fill="FFFF00"/>
      <w:spacing w:before="100" w:beforeAutospacing="1" w:after="100" w:afterAutospacing="1"/>
      <w:jc w:val="center"/>
      <w:textAlignment w:val="center"/>
    </w:pPr>
    <w:rPr>
      <w:rFonts w:ascii="Times New Roman" w:hAnsi="Times New Roman" w:cs="Times New Roman"/>
    </w:rPr>
  </w:style>
  <w:style w:type="paragraph" w:customStyle="1" w:styleId="xl180">
    <w:name w:val="xl180"/>
    <w:basedOn w:val="Norml"/>
    <w:rsid w:val="00166167"/>
    <w:pPr>
      <w:pBdr>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cs="Times New Roman"/>
    </w:rPr>
  </w:style>
  <w:style w:type="paragraph" w:customStyle="1" w:styleId="xl181">
    <w:name w:val="xl181"/>
    <w:basedOn w:val="Norml"/>
    <w:rsid w:val="00166167"/>
    <w:pPr>
      <w:pBdr>
        <w:left w:val="single" w:sz="4" w:space="0" w:color="auto"/>
        <w:bottom w:val="single" w:sz="4" w:space="0" w:color="auto"/>
        <w:right w:val="single" w:sz="8" w:space="0" w:color="auto"/>
      </w:pBdr>
      <w:spacing w:before="100" w:beforeAutospacing="1" w:after="100" w:afterAutospacing="1"/>
      <w:textAlignment w:val="center"/>
    </w:pPr>
    <w:rPr>
      <w:rFonts w:ascii="Times New Roman" w:hAnsi="Times New Roman" w:cs="Times New Roman"/>
    </w:rPr>
  </w:style>
  <w:style w:type="paragraph" w:customStyle="1" w:styleId="xl182">
    <w:name w:val="xl182"/>
    <w:basedOn w:val="Norml"/>
    <w:rsid w:val="00166167"/>
    <w:pPr>
      <w:pBdr>
        <w:top w:val="single" w:sz="4" w:space="0" w:color="auto"/>
      </w:pBdr>
      <w:shd w:val="clear" w:color="000000" w:fill="DBE5F1"/>
      <w:spacing w:before="100" w:beforeAutospacing="1" w:after="100" w:afterAutospacing="1"/>
      <w:textAlignment w:val="center"/>
    </w:pPr>
    <w:rPr>
      <w:rFonts w:ascii="Times New Roman" w:hAnsi="Times New Roman" w:cs="Times New Roman"/>
    </w:rPr>
  </w:style>
  <w:style w:type="paragraph" w:customStyle="1" w:styleId="xl183">
    <w:name w:val="xl183"/>
    <w:basedOn w:val="Norml"/>
    <w:rsid w:val="00166167"/>
    <w:pPr>
      <w:pBdr>
        <w:top w:val="single" w:sz="4" w:space="0" w:color="auto"/>
        <w:left w:val="single" w:sz="4" w:space="0" w:color="auto"/>
      </w:pBdr>
      <w:shd w:val="clear" w:color="000000" w:fill="F2F2F2"/>
      <w:spacing w:before="100" w:beforeAutospacing="1" w:after="100" w:afterAutospacing="1"/>
      <w:jc w:val="center"/>
      <w:textAlignment w:val="center"/>
    </w:pPr>
    <w:rPr>
      <w:rFonts w:ascii="Times New Roman" w:hAnsi="Times New Roman" w:cs="Times New Roman"/>
    </w:rPr>
  </w:style>
  <w:style w:type="paragraph" w:customStyle="1" w:styleId="xl184">
    <w:name w:val="xl184"/>
    <w:basedOn w:val="Norml"/>
    <w:rsid w:val="00166167"/>
    <w:pPr>
      <w:pBdr>
        <w:top w:val="single" w:sz="8" w:space="0" w:color="auto"/>
        <w:left w:val="single" w:sz="8" w:space="0" w:color="auto"/>
      </w:pBdr>
      <w:shd w:val="clear" w:color="000000" w:fill="F2F2F2"/>
      <w:spacing w:before="100" w:beforeAutospacing="1" w:after="100" w:afterAutospacing="1"/>
      <w:jc w:val="center"/>
      <w:textAlignment w:val="center"/>
    </w:pPr>
    <w:rPr>
      <w:rFonts w:ascii="Times New Roman" w:hAnsi="Times New Roman" w:cs="Times New Roman"/>
    </w:rPr>
  </w:style>
  <w:style w:type="paragraph" w:customStyle="1" w:styleId="xl185">
    <w:name w:val="xl185"/>
    <w:basedOn w:val="Norml"/>
    <w:rsid w:val="00166167"/>
    <w:pPr>
      <w:pBdr>
        <w:top w:val="single" w:sz="8" w:space="0" w:color="auto"/>
        <w:right w:val="single" w:sz="4" w:space="0" w:color="7F7F7F"/>
      </w:pBdr>
      <w:shd w:val="clear" w:color="000000" w:fill="F2F2F2"/>
      <w:spacing w:before="100" w:beforeAutospacing="1" w:after="100" w:afterAutospacing="1"/>
      <w:jc w:val="center"/>
      <w:textAlignment w:val="center"/>
    </w:pPr>
    <w:rPr>
      <w:rFonts w:ascii="Times New Roman" w:hAnsi="Times New Roman" w:cs="Times New Roman"/>
    </w:rPr>
  </w:style>
  <w:style w:type="paragraph" w:customStyle="1" w:styleId="xl186">
    <w:name w:val="xl186"/>
    <w:basedOn w:val="Norml"/>
    <w:rsid w:val="00166167"/>
    <w:pPr>
      <w:pBdr>
        <w:top w:val="single" w:sz="8" w:space="0" w:color="auto"/>
        <w:left w:val="single" w:sz="4" w:space="0" w:color="7F7F7F"/>
        <w:right w:val="single" w:sz="4" w:space="0" w:color="7F7F7F"/>
      </w:pBdr>
      <w:shd w:val="clear" w:color="000000" w:fill="F2F2F2"/>
      <w:spacing w:before="100" w:beforeAutospacing="1" w:after="100" w:afterAutospacing="1"/>
      <w:jc w:val="center"/>
      <w:textAlignment w:val="center"/>
    </w:pPr>
    <w:rPr>
      <w:rFonts w:ascii="Times New Roman" w:hAnsi="Times New Roman" w:cs="Times New Roman"/>
    </w:rPr>
  </w:style>
  <w:style w:type="paragraph" w:customStyle="1" w:styleId="xl187">
    <w:name w:val="xl187"/>
    <w:basedOn w:val="Norml"/>
    <w:rsid w:val="00166167"/>
    <w:pPr>
      <w:pBdr>
        <w:top w:val="single" w:sz="8" w:space="0" w:color="auto"/>
        <w:left w:val="single" w:sz="4" w:space="0" w:color="7F7F7F"/>
      </w:pBdr>
      <w:shd w:val="clear" w:color="000000" w:fill="F2F2F2"/>
      <w:spacing w:before="100" w:beforeAutospacing="1" w:after="100" w:afterAutospacing="1"/>
      <w:jc w:val="center"/>
      <w:textAlignment w:val="center"/>
    </w:pPr>
    <w:rPr>
      <w:rFonts w:ascii="Times New Roman" w:hAnsi="Times New Roman" w:cs="Times New Roman"/>
    </w:rPr>
  </w:style>
  <w:style w:type="paragraph" w:customStyle="1" w:styleId="xl188">
    <w:name w:val="xl188"/>
    <w:basedOn w:val="Norml"/>
    <w:rsid w:val="00166167"/>
    <w:pPr>
      <w:pBdr>
        <w:top w:val="single" w:sz="8" w:space="0" w:color="auto"/>
        <w:left w:val="single" w:sz="8" w:space="0" w:color="auto"/>
        <w:right w:val="single" w:sz="4" w:space="0" w:color="7F7F7F"/>
      </w:pBdr>
      <w:shd w:val="clear" w:color="000000" w:fill="F2F2F2"/>
      <w:spacing w:before="100" w:beforeAutospacing="1" w:after="100" w:afterAutospacing="1"/>
      <w:jc w:val="center"/>
      <w:textAlignment w:val="center"/>
    </w:pPr>
    <w:rPr>
      <w:rFonts w:ascii="Times New Roman" w:hAnsi="Times New Roman" w:cs="Times New Roman"/>
    </w:rPr>
  </w:style>
  <w:style w:type="paragraph" w:customStyle="1" w:styleId="xl189">
    <w:name w:val="xl189"/>
    <w:basedOn w:val="Norml"/>
    <w:rsid w:val="00166167"/>
    <w:pPr>
      <w:pBdr>
        <w:top w:val="single" w:sz="8" w:space="0" w:color="auto"/>
        <w:left w:val="single" w:sz="4" w:space="0" w:color="7F7F7F"/>
        <w:right w:val="single" w:sz="8" w:space="0" w:color="auto"/>
      </w:pBdr>
      <w:shd w:val="clear" w:color="000000" w:fill="F2F2F2"/>
      <w:spacing w:before="100" w:beforeAutospacing="1" w:after="100" w:afterAutospacing="1"/>
      <w:jc w:val="center"/>
      <w:textAlignment w:val="center"/>
    </w:pPr>
    <w:rPr>
      <w:rFonts w:ascii="Times New Roman" w:hAnsi="Times New Roman" w:cs="Times New Roman"/>
    </w:rPr>
  </w:style>
  <w:style w:type="paragraph" w:customStyle="1" w:styleId="xl190">
    <w:name w:val="xl190"/>
    <w:basedOn w:val="Norml"/>
    <w:rsid w:val="00166167"/>
    <w:pPr>
      <w:pBdr>
        <w:top w:val="single" w:sz="8" w:space="0" w:color="auto"/>
      </w:pBdr>
      <w:shd w:val="clear" w:color="000000" w:fill="F2F2F2"/>
      <w:spacing w:before="100" w:beforeAutospacing="1" w:after="100" w:afterAutospacing="1"/>
      <w:jc w:val="center"/>
      <w:textAlignment w:val="center"/>
    </w:pPr>
    <w:rPr>
      <w:rFonts w:ascii="Times New Roman" w:hAnsi="Times New Roman" w:cs="Times New Roman"/>
    </w:rPr>
  </w:style>
  <w:style w:type="paragraph" w:customStyle="1" w:styleId="xl191">
    <w:name w:val="xl191"/>
    <w:basedOn w:val="Norml"/>
    <w:rsid w:val="00166167"/>
    <w:pPr>
      <w:pBdr>
        <w:top w:val="single" w:sz="8" w:space="0" w:color="auto"/>
        <w:left w:val="single" w:sz="4" w:space="0" w:color="auto"/>
        <w:right w:val="single" w:sz="4" w:space="0" w:color="auto"/>
      </w:pBdr>
      <w:shd w:val="clear" w:color="000000" w:fill="F2F2F2"/>
      <w:spacing w:before="100" w:beforeAutospacing="1" w:after="100" w:afterAutospacing="1"/>
      <w:jc w:val="center"/>
      <w:textAlignment w:val="center"/>
    </w:pPr>
    <w:rPr>
      <w:rFonts w:ascii="Times New Roman" w:hAnsi="Times New Roman" w:cs="Times New Roman"/>
    </w:rPr>
  </w:style>
  <w:style w:type="paragraph" w:customStyle="1" w:styleId="xl192">
    <w:name w:val="xl192"/>
    <w:basedOn w:val="Norml"/>
    <w:rsid w:val="00166167"/>
    <w:pPr>
      <w:pBdr>
        <w:top w:val="single" w:sz="8" w:space="0" w:color="auto"/>
        <w:left w:val="single" w:sz="4" w:space="0" w:color="auto"/>
        <w:right w:val="single" w:sz="8" w:space="0" w:color="auto"/>
      </w:pBdr>
      <w:shd w:val="clear" w:color="000000" w:fill="F2F2F2"/>
      <w:spacing w:before="100" w:beforeAutospacing="1" w:after="100" w:afterAutospacing="1"/>
      <w:jc w:val="center"/>
      <w:textAlignment w:val="center"/>
    </w:pPr>
    <w:rPr>
      <w:rFonts w:ascii="Times New Roman" w:hAnsi="Times New Roman" w:cs="Times New Roman"/>
    </w:rPr>
  </w:style>
  <w:style w:type="paragraph" w:customStyle="1" w:styleId="xl193">
    <w:name w:val="xl193"/>
    <w:basedOn w:val="Norml"/>
    <w:rsid w:val="00166167"/>
    <w:pPr>
      <w:pBdr>
        <w:top w:val="single" w:sz="4" w:space="0" w:color="auto"/>
      </w:pBdr>
      <w:shd w:val="clear" w:color="000000" w:fill="F2F2F2"/>
      <w:spacing w:before="100" w:beforeAutospacing="1" w:after="100" w:afterAutospacing="1"/>
      <w:jc w:val="center"/>
      <w:textAlignment w:val="center"/>
    </w:pPr>
    <w:rPr>
      <w:rFonts w:ascii="Times New Roman" w:hAnsi="Times New Roman" w:cs="Times New Roman"/>
    </w:rPr>
  </w:style>
  <w:style w:type="paragraph" w:customStyle="1" w:styleId="xl194">
    <w:name w:val="xl194"/>
    <w:basedOn w:val="Norml"/>
    <w:rsid w:val="00166167"/>
    <w:pPr>
      <w:pBdr>
        <w:top w:val="single" w:sz="4" w:space="0" w:color="auto"/>
        <w:right w:val="single" w:sz="4" w:space="0" w:color="auto"/>
      </w:pBdr>
      <w:shd w:val="clear" w:color="000000" w:fill="F2F2F2"/>
      <w:spacing w:before="100" w:beforeAutospacing="1" w:after="100" w:afterAutospacing="1"/>
      <w:jc w:val="center"/>
      <w:textAlignment w:val="center"/>
    </w:pPr>
    <w:rPr>
      <w:rFonts w:ascii="Times New Roman" w:hAnsi="Times New Roman" w:cs="Times New Roman"/>
    </w:rPr>
  </w:style>
  <w:style w:type="paragraph" w:customStyle="1" w:styleId="xl195">
    <w:name w:val="xl195"/>
    <w:basedOn w:val="Norml"/>
    <w:rsid w:val="00166167"/>
    <w:pPr>
      <w:pBdr>
        <w:left w:val="single" w:sz="4" w:space="0" w:color="auto"/>
        <w:bottom w:val="single" w:sz="4" w:space="0" w:color="auto"/>
      </w:pBdr>
      <w:shd w:val="clear" w:color="000000" w:fill="FFFF00"/>
      <w:spacing w:before="100" w:beforeAutospacing="1" w:after="100" w:afterAutospacing="1"/>
      <w:jc w:val="center"/>
      <w:textAlignment w:val="center"/>
    </w:pPr>
    <w:rPr>
      <w:rFonts w:ascii="Times New Roman" w:hAnsi="Times New Roman" w:cs="Times New Roman"/>
    </w:rPr>
  </w:style>
  <w:style w:type="paragraph" w:customStyle="1" w:styleId="xl196">
    <w:name w:val="xl196"/>
    <w:basedOn w:val="Norml"/>
    <w:rsid w:val="00166167"/>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hAnsi="Times New Roman" w:cs="Times New Roman"/>
    </w:rPr>
  </w:style>
  <w:style w:type="paragraph" w:customStyle="1" w:styleId="xl197">
    <w:name w:val="xl197"/>
    <w:basedOn w:val="Norml"/>
    <w:rsid w:val="00166167"/>
    <w:pPr>
      <w:pBdr>
        <w:top w:val="single" w:sz="4"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cs="Times New Roman"/>
    </w:rPr>
  </w:style>
  <w:style w:type="paragraph" w:customStyle="1" w:styleId="xl198">
    <w:name w:val="xl198"/>
    <w:basedOn w:val="Norml"/>
    <w:rsid w:val="00166167"/>
    <w:pPr>
      <w:pBdr>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rPr>
  </w:style>
  <w:style w:type="paragraph" w:customStyle="1" w:styleId="xl199">
    <w:name w:val="xl199"/>
    <w:basedOn w:val="Norml"/>
    <w:rsid w:val="00166167"/>
    <w:pPr>
      <w:pBdr>
        <w:top w:val="single" w:sz="4" w:space="0" w:color="auto"/>
        <w:left w:val="single" w:sz="4" w:space="0" w:color="auto"/>
        <w:right w:val="single" w:sz="8" w:space="0" w:color="auto"/>
      </w:pBdr>
      <w:spacing w:before="100" w:beforeAutospacing="1" w:after="100" w:afterAutospacing="1"/>
      <w:textAlignment w:val="center"/>
    </w:pPr>
    <w:rPr>
      <w:rFonts w:ascii="Times New Roman" w:hAnsi="Times New Roman" w:cs="Times New Roman"/>
    </w:rPr>
  </w:style>
  <w:style w:type="paragraph" w:customStyle="1" w:styleId="xl200">
    <w:name w:val="xl200"/>
    <w:basedOn w:val="Norml"/>
    <w:rsid w:val="00166167"/>
    <w:pPr>
      <w:pBdr>
        <w:left w:val="single" w:sz="8" w:space="0" w:color="auto"/>
        <w:bottom w:val="single" w:sz="4" w:space="0" w:color="7F7F7F"/>
      </w:pBdr>
      <w:spacing w:before="100" w:beforeAutospacing="1" w:after="100" w:afterAutospacing="1"/>
      <w:jc w:val="center"/>
      <w:textAlignment w:val="center"/>
    </w:pPr>
    <w:rPr>
      <w:rFonts w:ascii="Times New Roman" w:hAnsi="Times New Roman" w:cs="Times New Roman"/>
    </w:rPr>
  </w:style>
  <w:style w:type="paragraph" w:customStyle="1" w:styleId="xl201">
    <w:name w:val="xl201"/>
    <w:basedOn w:val="Norml"/>
    <w:rsid w:val="00166167"/>
    <w:pPr>
      <w:pBdr>
        <w:top w:val="single" w:sz="4" w:space="0" w:color="auto"/>
        <w:left w:val="single" w:sz="8" w:space="0" w:color="auto"/>
        <w:bottom w:val="single" w:sz="4" w:space="0" w:color="auto"/>
      </w:pBdr>
      <w:shd w:val="clear" w:color="000000" w:fill="FFFF00"/>
      <w:spacing w:before="100" w:beforeAutospacing="1" w:after="100" w:afterAutospacing="1"/>
      <w:jc w:val="center"/>
      <w:textAlignment w:val="center"/>
    </w:pPr>
    <w:rPr>
      <w:rFonts w:ascii="Times New Roman" w:hAnsi="Times New Roman" w:cs="Times New Roman"/>
    </w:rPr>
  </w:style>
  <w:style w:type="paragraph" w:customStyle="1" w:styleId="xl202">
    <w:name w:val="xl202"/>
    <w:basedOn w:val="Norml"/>
    <w:rsid w:val="00166167"/>
    <w:pPr>
      <w:pBdr>
        <w:top w:val="single" w:sz="4" w:space="0" w:color="auto"/>
        <w:right w:val="single" w:sz="4" w:space="0" w:color="auto"/>
      </w:pBdr>
      <w:shd w:val="clear" w:color="000000" w:fill="DBE5F1"/>
      <w:spacing w:before="100" w:beforeAutospacing="1" w:after="100" w:afterAutospacing="1"/>
      <w:textAlignment w:val="center"/>
    </w:pPr>
    <w:rPr>
      <w:rFonts w:ascii="Times New Roman" w:hAnsi="Times New Roman" w:cs="Times New Roman"/>
    </w:rPr>
  </w:style>
  <w:style w:type="paragraph" w:customStyle="1" w:styleId="Beoszts">
    <w:name w:val="Beosztás"/>
    <w:basedOn w:val="Norml"/>
    <w:next w:val="Norml"/>
    <w:link w:val="Cmkaraktere"/>
    <w:uiPriority w:val="19"/>
    <w:unhideWhenUsed/>
    <w:qFormat/>
    <w:rsid w:val="00166167"/>
    <w:pPr>
      <w:pBdr>
        <w:top w:val="single" w:sz="4" w:space="16" w:color="4F81BD"/>
        <w:left w:val="single" w:sz="4" w:space="20" w:color="4F81BD"/>
        <w:bottom w:val="single" w:sz="4" w:space="16" w:color="4F81BD"/>
        <w:right w:val="single" w:sz="4" w:space="20" w:color="4F81BD"/>
      </w:pBdr>
      <w:shd w:val="clear" w:color="auto" w:fill="4F81BD"/>
      <w:spacing w:after="240" w:line="204" w:lineRule="auto"/>
      <w:ind w:left="432" w:right="432"/>
    </w:pPr>
    <w:rPr>
      <w:rFonts w:ascii="Cambria" w:hAnsi="Cambria" w:cs="Times New Roman"/>
      <w:caps/>
      <w:color w:val="FFFFFF"/>
      <w:kern w:val="28"/>
      <w:sz w:val="72"/>
      <w:szCs w:val="20"/>
    </w:rPr>
  </w:style>
  <w:style w:type="character" w:customStyle="1" w:styleId="Cmkaraktere">
    <w:name w:val="Cím karaktere"/>
    <w:link w:val="Beoszts"/>
    <w:uiPriority w:val="19"/>
    <w:rsid w:val="00166167"/>
    <w:rPr>
      <w:rFonts w:ascii="Cambria" w:eastAsia="Times New Roman" w:hAnsi="Cambria" w:cs="Times New Roman"/>
      <w:caps/>
      <w:color w:val="FFFFFF"/>
      <w:kern w:val="28"/>
      <w:sz w:val="72"/>
      <w:szCs w:val="20"/>
      <w:shd w:val="clear" w:color="auto" w:fill="4F81BD"/>
    </w:rPr>
  </w:style>
  <w:style w:type="paragraph" w:customStyle="1" w:styleId="felsorolsakk">
    <w:name w:val="felsorolás akk"/>
    <w:basedOn w:val="Norml"/>
    <w:next w:val="Norml"/>
    <w:qFormat/>
    <w:rsid w:val="00166167"/>
    <w:pPr>
      <w:numPr>
        <w:numId w:val="36"/>
      </w:numPr>
      <w:spacing w:after="120"/>
      <w:jc w:val="both"/>
    </w:pPr>
    <w:rPr>
      <w:rFonts w:ascii="Times New Roman" w:eastAsia="Calibri" w:hAnsi="Times New Roman" w:cs="Times New Roman"/>
      <w:lang w:eastAsia="en-US"/>
    </w:rPr>
  </w:style>
  <w:style w:type="paragraph" w:customStyle="1" w:styleId="StlusOkeanfocimFlkvrFlkvr">
    <w:name w:val="Stílus Okean_fo_cim + Félkövér + Félkövér"/>
    <w:basedOn w:val="Norml"/>
    <w:rsid w:val="00166167"/>
    <w:pPr>
      <w:spacing w:before="120" w:after="60" w:line="320" w:lineRule="exact"/>
      <w:ind w:firstLine="709"/>
      <w:jc w:val="center"/>
    </w:pPr>
    <w:rPr>
      <w:rFonts w:ascii="Arial" w:hAnsi="Arial" w:cs="Arial"/>
      <w:b/>
      <w:bCs/>
      <w:caps/>
      <w:sz w:val="32"/>
      <w:szCs w:val="20"/>
    </w:rPr>
  </w:style>
  <w:style w:type="paragraph" w:customStyle="1" w:styleId="Felsorols21">
    <w:name w:val="Felsorolás 21"/>
    <w:basedOn w:val="Norml"/>
    <w:rsid w:val="00166167"/>
    <w:pPr>
      <w:numPr>
        <w:numId w:val="35"/>
      </w:numPr>
      <w:suppressAutoHyphens/>
      <w:spacing w:before="60" w:after="60"/>
      <w:jc w:val="both"/>
    </w:pPr>
    <w:rPr>
      <w:rFonts w:ascii="Verdana" w:hAnsi="Verdana" w:cs="Times New Roman"/>
      <w:lang w:eastAsia="ar-SA"/>
    </w:rPr>
  </w:style>
  <w:style w:type="paragraph" w:customStyle="1" w:styleId="Norml2Char">
    <w:name w:val="Normál2 Char"/>
    <w:basedOn w:val="Norml"/>
    <w:uiPriority w:val="99"/>
    <w:rsid w:val="00166167"/>
    <w:pPr>
      <w:spacing w:before="120" w:after="120"/>
      <w:ind w:firstLine="709"/>
      <w:jc w:val="both"/>
    </w:pPr>
    <w:rPr>
      <w:rFonts w:ascii="Times New Roman" w:hAnsi="Times New Roman" w:cs="Times New Roman"/>
    </w:rPr>
  </w:style>
  <w:style w:type="paragraph" w:customStyle="1" w:styleId="StyleHeading4NotItalic">
    <w:name w:val="Style Heading 4 + Not Italic"/>
    <w:basedOn w:val="Cmsor4"/>
    <w:autoRedefine/>
    <w:rsid w:val="00166167"/>
    <w:pPr>
      <w:spacing w:after="200" w:line="276" w:lineRule="auto"/>
      <w:jc w:val="both"/>
    </w:pPr>
    <w:rPr>
      <w:rFonts w:ascii="Calibri" w:hAnsi="Calibri"/>
      <w:b w:val="0"/>
      <w:iCs/>
      <w:sz w:val="22"/>
      <w:szCs w:val="22"/>
      <w:lang w:eastAsia="en-US"/>
    </w:rPr>
  </w:style>
  <w:style w:type="character" w:styleId="Ershangslyozs">
    <w:name w:val="Intense Emphasis"/>
    <w:uiPriority w:val="21"/>
    <w:qFormat/>
    <w:rsid w:val="00166167"/>
    <w:rPr>
      <w:i/>
      <w:iCs/>
      <w:color w:val="4F81BD"/>
    </w:rPr>
  </w:style>
  <w:style w:type="character" w:customStyle="1" w:styleId="LbjegyzetszvegChar2">
    <w:name w:val="Lábjegyzetszöveg Char2"/>
    <w:aliases w:val=" Char1 Char Char Char Char1, Char1 Char1 Char Char,Footnote Char Char, Char1 Char Char,Char1 Char Char Char Char1"/>
    <w:uiPriority w:val="99"/>
    <w:rsid w:val="00166167"/>
    <w:rPr>
      <w:rFonts w:ascii="H-Times New Roman" w:hAnsi="H-Times New Roman"/>
      <w:lang w:val="en-GB"/>
    </w:rPr>
  </w:style>
  <w:style w:type="paragraph" w:customStyle="1" w:styleId="Alap0">
    <w:name w:val="Alap"/>
    <w:basedOn w:val="Norml"/>
    <w:rsid w:val="00166167"/>
    <w:pPr>
      <w:overflowPunct w:val="0"/>
      <w:autoSpaceDE w:val="0"/>
      <w:autoSpaceDN w:val="0"/>
      <w:adjustRightInd w:val="0"/>
      <w:ind w:right="28"/>
      <w:jc w:val="both"/>
      <w:textAlignment w:val="baseline"/>
    </w:pPr>
    <w:rPr>
      <w:rFonts w:ascii="Times New Roman" w:hAnsi="Times New Roman" w:cs="Times New Roman"/>
    </w:rPr>
  </w:style>
  <w:style w:type="paragraph" w:customStyle="1" w:styleId="Norml-1">
    <w:name w:val="Normál-1"/>
    <w:basedOn w:val="Norml"/>
    <w:rsid w:val="00166167"/>
    <w:pPr>
      <w:ind w:right="28"/>
      <w:jc w:val="both"/>
    </w:pPr>
    <w:rPr>
      <w:rFonts w:ascii="Times New Roman" w:hAnsi="Times New Roman" w:cs="Times New Roman"/>
    </w:rPr>
  </w:style>
  <w:style w:type="paragraph" w:customStyle="1" w:styleId="ClientChar">
    <w:name w:val="Client Char"/>
    <w:basedOn w:val="Norml"/>
    <w:link w:val="ClientCharChar"/>
    <w:rsid w:val="00166167"/>
    <w:pPr>
      <w:spacing w:line="216" w:lineRule="auto"/>
    </w:pPr>
    <w:rPr>
      <w:rFonts w:ascii="Arial" w:hAnsi="Arial" w:cs="Times New Roman"/>
      <w:sz w:val="30"/>
      <w:szCs w:val="20"/>
      <w:lang w:val="en-GB"/>
    </w:rPr>
  </w:style>
  <w:style w:type="character" w:customStyle="1" w:styleId="ClientCharChar">
    <w:name w:val="Client Char Char"/>
    <w:link w:val="ClientChar"/>
    <w:rsid w:val="00166167"/>
    <w:rPr>
      <w:rFonts w:ascii="Arial" w:eastAsia="Times New Roman" w:hAnsi="Arial" w:cs="Times New Roman"/>
      <w:sz w:val="30"/>
      <w:szCs w:val="20"/>
      <w:lang w:val="en-GB"/>
    </w:rPr>
  </w:style>
  <w:style w:type="paragraph" w:customStyle="1" w:styleId="Szvegtrzs26">
    <w:name w:val="Szövegtörzs 26"/>
    <w:basedOn w:val="Norml"/>
    <w:rsid w:val="00166167"/>
    <w:pPr>
      <w:ind w:left="284" w:right="357"/>
      <w:jc w:val="both"/>
    </w:pPr>
    <w:rPr>
      <w:rFonts w:ascii="Times New Roman" w:hAnsi="Times New Roman" w:cs="Times New Roman"/>
      <w:sz w:val="26"/>
      <w:szCs w:val="20"/>
    </w:rPr>
  </w:style>
  <w:style w:type="paragraph" w:customStyle="1" w:styleId="CM40">
    <w:name w:val="CM40"/>
    <w:basedOn w:val="Norml"/>
    <w:next w:val="Norml"/>
    <w:uiPriority w:val="99"/>
    <w:rsid w:val="00166167"/>
    <w:pPr>
      <w:widowControl w:val="0"/>
      <w:autoSpaceDE w:val="0"/>
      <w:autoSpaceDN w:val="0"/>
      <w:adjustRightInd w:val="0"/>
      <w:spacing w:after="945"/>
    </w:pPr>
    <w:rPr>
      <w:rFonts w:ascii="Book Antiqua" w:eastAsia="Calibri" w:hAnsi="Book Antiqua" w:cs="Book Antiqua"/>
    </w:rPr>
  </w:style>
  <w:style w:type="paragraph" w:customStyle="1" w:styleId="bekezds0">
    <w:name w:val="bekezdés"/>
    <w:basedOn w:val="Norml"/>
    <w:link w:val="bekezdsChar"/>
    <w:rsid w:val="00166167"/>
    <w:pPr>
      <w:suppressAutoHyphens/>
      <w:spacing w:before="60" w:after="60"/>
      <w:ind w:left="851"/>
      <w:jc w:val="both"/>
    </w:pPr>
    <w:rPr>
      <w:rFonts w:ascii="Times New Roman" w:hAnsi="Times New Roman" w:cs="Times New Roman"/>
      <w:sz w:val="22"/>
      <w:szCs w:val="22"/>
      <w:lang w:eastAsia="ar-SA"/>
    </w:rPr>
  </w:style>
  <w:style w:type="character" w:customStyle="1" w:styleId="bekezdsChar">
    <w:name w:val="bekezdés Char"/>
    <w:link w:val="bekezds0"/>
    <w:rsid w:val="00166167"/>
    <w:rPr>
      <w:rFonts w:ascii="Times New Roman" w:eastAsia="Times New Roman" w:hAnsi="Times New Roman" w:cs="Times New Roman"/>
      <w:lang w:eastAsia="ar-SA"/>
    </w:rPr>
  </w:style>
  <w:style w:type="character" w:customStyle="1" w:styleId="ListaszerbekezdsChar">
    <w:name w:val="Listaszerű bekezdés Char"/>
    <w:aliases w:val="Welt L Char,Színes lista – 1. jelölőszín1 Char,lista_2 Char,List Paragraph Char,bekezdés1 Char"/>
    <w:link w:val="Listaszerbekezds"/>
    <w:uiPriority w:val="34"/>
    <w:locked/>
    <w:rsid w:val="00B517DC"/>
    <w:rPr>
      <w:rFonts w:ascii="Myriad_PFL" w:eastAsia="Times New Roman" w:hAnsi="Myriad_PFL" w:cs="Myriad_PFL"/>
      <w:sz w:val="24"/>
      <w:szCs w:val="24"/>
      <w:lang w:eastAsia="hu-HU"/>
    </w:rPr>
  </w:style>
  <w:style w:type="character" w:customStyle="1" w:styleId="OkeanCmsor1Char1">
    <w:name w:val="Okean Címsor 1 Char1"/>
    <w:aliases w:val="h1 Char1,H1 Char1,Címs 1 Char1,Section Heading Char1,Fab-1 Char1,Head 1 Char1,Head 11 Char1,Head 12 Char1,Head 111 Char1,Head 13 Char1,Head 112 Char1,Head 14 Char1,Head 113 Char1,Head 15 Char1,Head 114 Char1"/>
    <w:basedOn w:val="Bekezdsalapbettpusa"/>
    <w:rsid w:val="005F03C1"/>
    <w:rPr>
      <w:rFonts w:ascii="Cambria" w:eastAsia="Times New Roman" w:hAnsi="Cambria" w:cs="Times New Roman" w:hint="default"/>
      <w:color w:val="365F91"/>
      <w:sz w:val="32"/>
      <w:szCs w:val="32"/>
    </w:rPr>
  </w:style>
  <w:style w:type="character" w:customStyle="1" w:styleId="Cmsor2Char2">
    <w:name w:val="Címsor 2 Char2"/>
    <w:aliases w:val="Okean2 Char1,h2 Char1,Címsor 2 Char1 Char2,Char Char Char1 Char2,Címsor 2 Char Char Char2,Címsor 2 Char1 Char Char1,Char Char Char1 Char Char1,Címsor 2 Char Char Char Char1,H2 Char1,Heading 2 Hidden Char1"/>
    <w:basedOn w:val="Bekezdsalapbettpusa"/>
    <w:semiHidden/>
    <w:rsid w:val="005F03C1"/>
    <w:rPr>
      <w:rFonts w:ascii="Cambria" w:eastAsia="Times New Roman" w:hAnsi="Cambria" w:cs="Times New Roman" w:hint="default"/>
      <w:color w:val="365F91"/>
      <w:sz w:val="26"/>
      <w:szCs w:val="26"/>
    </w:rPr>
  </w:style>
  <w:style w:type="character" w:customStyle="1" w:styleId="Okean3Char1">
    <w:name w:val="Okean3 Char1"/>
    <w:aliases w:val="h3 Char1,H3 Char1,Címsor 3-1 Char1,h3 sub heading Char1,sub-sub Char1,Level 3 Char1,Minor1 Char1,1.2.3. Char1,heading3 Char1,CMG H3 Char1,C Sub-Sub/Italic Char1,heading 3 Char1,h31 Char1,h32 Char1,h33 Char1,h311 Char1"/>
    <w:basedOn w:val="Bekezdsalapbettpusa"/>
    <w:semiHidden/>
    <w:rsid w:val="005F03C1"/>
    <w:rPr>
      <w:rFonts w:ascii="Cambria" w:eastAsia="Times New Roman" w:hAnsi="Cambria" w:cs="Times New Roman" w:hint="default"/>
      <w:color w:val="243F60"/>
      <w:sz w:val="24"/>
      <w:szCs w:val="24"/>
    </w:rPr>
  </w:style>
  <w:style w:type="character" w:customStyle="1" w:styleId="Cmsor5Char1">
    <w:name w:val="Címsor 5 Char1"/>
    <w:aliases w:val="Okean5 Char1,h5 Char1"/>
    <w:basedOn w:val="Bekezdsalapbettpusa"/>
    <w:semiHidden/>
    <w:rsid w:val="005F03C1"/>
    <w:rPr>
      <w:rFonts w:ascii="Cambria" w:eastAsia="Times New Roman" w:hAnsi="Cambria" w:cs="Times New Roman" w:hint="default"/>
      <w:color w:val="365F91"/>
    </w:rPr>
  </w:style>
  <w:style w:type="character" w:customStyle="1" w:styleId="Cmsor6Char1">
    <w:name w:val="Címsor 6 Char1"/>
    <w:aliases w:val="Okean6 Char1,h6 Char1"/>
    <w:basedOn w:val="Bekezdsalapbettpusa"/>
    <w:semiHidden/>
    <w:rsid w:val="005F03C1"/>
    <w:rPr>
      <w:rFonts w:ascii="Cambria" w:eastAsia="Times New Roman" w:hAnsi="Cambria" w:cs="Times New Roman" w:hint="default"/>
      <w:color w:val="243F60"/>
    </w:rPr>
  </w:style>
  <w:style w:type="character" w:customStyle="1" w:styleId="Cmsor7Char1">
    <w:name w:val="Címsor 7 Char1"/>
    <w:aliases w:val="Okean7 Char1,h7 Char1"/>
    <w:basedOn w:val="Bekezdsalapbettpusa"/>
    <w:uiPriority w:val="99"/>
    <w:semiHidden/>
    <w:rsid w:val="005F03C1"/>
    <w:rPr>
      <w:rFonts w:ascii="Cambria" w:eastAsia="Times New Roman" w:hAnsi="Cambria" w:cs="Times New Roman" w:hint="default"/>
      <w:i/>
      <w:iCs/>
      <w:color w:val="243F60"/>
    </w:rPr>
  </w:style>
  <w:style w:type="character" w:customStyle="1" w:styleId="Cmsor8Char1">
    <w:name w:val="Címsor 8 Char1"/>
    <w:aliases w:val="Okean8 Char1,h8 Char1"/>
    <w:basedOn w:val="Bekezdsalapbettpusa"/>
    <w:uiPriority w:val="99"/>
    <w:semiHidden/>
    <w:rsid w:val="005F03C1"/>
    <w:rPr>
      <w:rFonts w:ascii="Cambria" w:eastAsia="Times New Roman" w:hAnsi="Cambria" w:cs="Times New Roman" w:hint="default"/>
      <w:color w:val="272727"/>
      <w:sz w:val="21"/>
      <w:szCs w:val="21"/>
    </w:rPr>
  </w:style>
  <w:style w:type="character" w:customStyle="1" w:styleId="Cmsor9Char1">
    <w:name w:val="Címsor 9 Char1"/>
    <w:aliases w:val="h9 Char1"/>
    <w:basedOn w:val="Bekezdsalapbettpusa"/>
    <w:uiPriority w:val="99"/>
    <w:semiHidden/>
    <w:rsid w:val="005F03C1"/>
    <w:rPr>
      <w:rFonts w:ascii="Cambria" w:eastAsia="Times New Roman" w:hAnsi="Cambria" w:cs="Times New Roman" w:hint="default"/>
      <w:i/>
      <w:iCs/>
      <w:color w:val="272727"/>
      <w:sz w:val="21"/>
      <w:szCs w:val="21"/>
    </w:rPr>
  </w:style>
  <w:style w:type="paragraph" w:styleId="Trgymutat2">
    <w:name w:val="index 2"/>
    <w:basedOn w:val="Norml"/>
    <w:next w:val="Norml"/>
    <w:autoRedefine/>
    <w:uiPriority w:val="99"/>
    <w:semiHidden/>
    <w:unhideWhenUsed/>
    <w:rsid w:val="005F03C1"/>
    <w:pPr>
      <w:ind w:left="440" w:hanging="220"/>
    </w:pPr>
    <w:rPr>
      <w:rFonts w:ascii="Bookman Old Style" w:hAnsi="Bookman Old Style" w:cs="Times New Roman"/>
      <w:sz w:val="22"/>
    </w:rPr>
  </w:style>
  <w:style w:type="paragraph" w:styleId="Trgymutat3">
    <w:name w:val="index 3"/>
    <w:basedOn w:val="Norml"/>
    <w:next w:val="Norml"/>
    <w:autoRedefine/>
    <w:uiPriority w:val="99"/>
    <w:semiHidden/>
    <w:unhideWhenUsed/>
    <w:rsid w:val="005F03C1"/>
    <w:pPr>
      <w:ind w:left="660" w:hanging="220"/>
    </w:pPr>
    <w:rPr>
      <w:rFonts w:ascii="Bookman Old Style" w:hAnsi="Bookman Old Style" w:cs="Times New Roman"/>
      <w:sz w:val="22"/>
    </w:rPr>
  </w:style>
  <w:style w:type="paragraph" w:styleId="Trgymutat4">
    <w:name w:val="index 4"/>
    <w:basedOn w:val="Norml"/>
    <w:next w:val="Norml"/>
    <w:autoRedefine/>
    <w:uiPriority w:val="99"/>
    <w:semiHidden/>
    <w:unhideWhenUsed/>
    <w:rsid w:val="005F03C1"/>
    <w:pPr>
      <w:ind w:left="880" w:hanging="220"/>
    </w:pPr>
    <w:rPr>
      <w:rFonts w:ascii="Bookman Old Style" w:hAnsi="Bookman Old Style" w:cs="Times New Roman"/>
      <w:sz w:val="22"/>
    </w:rPr>
  </w:style>
  <w:style w:type="paragraph" w:styleId="Trgymutat5">
    <w:name w:val="index 5"/>
    <w:basedOn w:val="Norml"/>
    <w:next w:val="Norml"/>
    <w:autoRedefine/>
    <w:uiPriority w:val="99"/>
    <w:semiHidden/>
    <w:unhideWhenUsed/>
    <w:rsid w:val="005F03C1"/>
    <w:pPr>
      <w:ind w:left="1100" w:hanging="220"/>
    </w:pPr>
    <w:rPr>
      <w:rFonts w:ascii="Bookman Old Style" w:hAnsi="Bookman Old Style" w:cs="Times New Roman"/>
      <w:sz w:val="22"/>
    </w:rPr>
  </w:style>
  <w:style w:type="paragraph" w:styleId="Trgymutat6">
    <w:name w:val="index 6"/>
    <w:basedOn w:val="Norml"/>
    <w:next w:val="Norml"/>
    <w:autoRedefine/>
    <w:uiPriority w:val="99"/>
    <w:semiHidden/>
    <w:unhideWhenUsed/>
    <w:rsid w:val="005F03C1"/>
    <w:pPr>
      <w:ind w:left="1320" w:hanging="220"/>
    </w:pPr>
    <w:rPr>
      <w:rFonts w:ascii="Bookman Old Style" w:hAnsi="Bookman Old Style" w:cs="Times New Roman"/>
      <w:sz w:val="22"/>
    </w:rPr>
  </w:style>
  <w:style w:type="paragraph" w:styleId="Trgymutat7">
    <w:name w:val="index 7"/>
    <w:basedOn w:val="Norml"/>
    <w:next w:val="Norml"/>
    <w:autoRedefine/>
    <w:uiPriority w:val="99"/>
    <w:semiHidden/>
    <w:unhideWhenUsed/>
    <w:rsid w:val="005F03C1"/>
    <w:pPr>
      <w:ind w:left="1540" w:hanging="220"/>
    </w:pPr>
    <w:rPr>
      <w:rFonts w:ascii="Bookman Old Style" w:hAnsi="Bookman Old Style" w:cs="Times New Roman"/>
      <w:sz w:val="22"/>
    </w:rPr>
  </w:style>
  <w:style w:type="paragraph" w:styleId="Trgymutat8">
    <w:name w:val="index 8"/>
    <w:basedOn w:val="Norml"/>
    <w:next w:val="Norml"/>
    <w:autoRedefine/>
    <w:uiPriority w:val="99"/>
    <w:semiHidden/>
    <w:unhideWhenUsed/>
    <w:rsid w:val="005F03C1"/>
    <w:pPr>
      <w:ind w:left="1760" w:hanging="220"/>
    </w:pPr>
    <w:rPr>
      <w:rFonts w:ascii="Bookman Old Style" w:hAnsi="Bookman Old Style" w:cs="Times New Roman"/>
      <w:sz w:val="22"/>
    </w:rPr>
  </w:style>
  <w:style w:type="paragraph" w:styleId="Trgymutat9">
    <w:name w:val="index 9"/>
    <w:basedOn w:val="Norml"/>
    <w:next w:val="Norml"/>
    <w:autoRedefine/>
    <w:uiPriority w:val="99"/>
    <w:semiHidden/>
    <w:unhideWhenUsed/>
    <w:rsid w:val="005F03C1"/>
    <w:pPr>
      <w:ind w:left="1980" w:hanging="220"/>
    </w:pPr>
    <w:rPr>
      <w:rFonts w:ascii="Bookman Old Style" w:hAnsi="Bookman Old Style" w:cs="Times New Roman"/>
      <w:sz w:val="22"/>
    </w:rPr>
  </w:style>
  <w:style w:type="paragraph" w:styleId="Hivatkozsjegyzk">
    <w:name w:val="table of authorities"/>
    <w:basedOn w:val="Norml"/>
    <w:next w:val="Norml"/>
    <w:uiPriority w:val="99"/>
    <w:semiHidden/>
    <w:unhideWhenUsed/>
    <w:rsid w:val="005F03C1"/>
    <w:pPr>
      <w:ind w:left="220" w:hanging="220"/>
    </w:pPr>
    <w:rPr>
      <w:rFonts w:ascii="Bookman Old Style" w:hAnsi="Bookman Old Style" w:cs="Times New Roman"/>
      <w:sz w:val="22"/>
    </w:rPr>
  </w:style>
  <w:style w:type="paragraph" w:styleId="Makrszvege">
    <w:name w:val="macro"/>
    <w:link w:val="MakrszvegeChar"/>
    <w:uiPriority w:val="99"/>
    <w:semiHidden/>
    <w:unhideWhenUsed/>
    <w:rsid w:val="005F03C1"/>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240" w:line="360" w:lineRule="auto"/>
      <w:jc w:val="both"/>
    </w:pPr>
    <w:rPr>
      <w:rFonts w:ascii="Courier New" w:eastAsia="Times New Roman" w:hAnsi="Courier New" w:cs="Courier New"/>
      <w:sz w:val="20"/>
      <w:szCs w:val="20"/>
      <w:lang w:val="en-GB"/>
    </w:rPr>
  </w:style>
  <w:style w:type="character" w:customStyle="1" w:styleId="MakrszvegeChar">
    <w:name w:val="Makró szövege Char"/>
    <w:basedOn w:val="Bekezdsalapbettpusa"/>
    <w:link w:val="Makrszvege"/>
    <w:uiPriority w:val="99"/>
    <w:semiHidden/>
    <w:rsid w:val="005F03C1"/>
    <w:rPr>
      <w:rFonts w:ascii="Courier New" w:eastAsia="Times New Roman" w:hAnsi="Courier New" w:cs="Courier New"/>
      <w:sz w:val="20"/>
      <w:szCs w:val="20"/>
      <w:lang w:val="en-GB"/>
    </w:rPr>
  </w:style>
  <w:style w:type="paragraph" w:styleId="Hivatkozsjegyzk-fej">
    <w:name w:val="toa heading"/>
    <w:basedOn w:val="Norml"/>
    <w:next w:val="Norml"/>
    <w:uiPriority w:val="99"/>
    <w:semiHidden/>
    <w:unhideWhenUsed/>
    <w:rsid w:val="005F03C1"/>
    <w:pPr>
      <w:spacing w:before="120"/>
    </w:pPr>
    <w:rPr>
      <w:rFonts w:ascii="Bookman Old Style" w:hAnsi="Bookman Old Style" w:cs="Times New Roman"/>
      <w:b/>
      <w:sz w:val="22"/>
    </w:rPr>
  </w:style>
  <w:style w:type="paragraph" w:customStyle="1" w:styleId="FootnoteTextChar1">
    <w:name w:val="Footnote Text Char1"/>
    <w:basedOn w:val="Norml"/>
    <w:next w:val="Lbjegyzetszveg"/>
    <w:semiHidden/>
    <w:rsid w:val="005F03C1"/>
    <w:pPr>
      <w:widowControl w:val="0"/>
      <w:autoSpaceDE w:val="0"/>
      <w:autoSpaceDN w:val="0"/>
    </w:pPr>
    <w:rPr>
      <w:rFonts w:ascii="Arial" w:eastAsiaTheme="minorHAnsi" w:hAnsi="Arial" w:cs="Arial"/>
      <w:sz w:val="22"/>
      <w:szCs w:val="22"/>
      <w:lang w:eastAsia="en-US"/>
    </w:rPr>
  </w:style>
  <w:style w:type="paragraph" w:customStyle="1" w:styleId="410">
    <w:name w:val="41"/>
    <w:basedOn w:val="Norml"/>
    <w:next w:val="lfej"/>
    <w:uiPriority w:val="99"/>
    <w:semiHidden/>
    <w:rsid w:val="005F03C1"/>
    <w:pPr>
      <w:widowControl w:val="0"/>
      <w:tabs>
        <w:tab w:val="center" w:pos="4536"/>
        <w:tab w:val="right" w:pos="9072"/>
      </w:tabs>
      <w:autoSpaceDE w:val="0"/>
      <w:autoSpaceDN w:val="0"/>
    </w:pPr>
    <w:rPr>
      <w:rFonts w:ascii="Arial" w:eastAsiaTheme="minorHAnsi" w:hAnsi="Arial" w:cs="Arial"/>
      <w:sz w:val="22"/>
      <w:szCs w:val="22"/>
      <w:lang w:eastAsia="en-US"/>
    </w:rPr>
  </w:style>
  <w:style w:type="paragraph" w:customStyle="1" w:styleId="Footer11">
    <w:name w:val="Footer11"/>
    <w:basedOn w:val="Norml"/>
    <w:next w:val="llb"/>
    <w:uiPriority w:val="99"/>
    <w:semiHidden/>
    <w:rsid w:val="005F03C1"/>
    <w:pPr>
      <w:widowControl w:val="0"/>
      <w:tabs>
        <w:tab w:val="center" w:pos="4536"/>
        <w:tab w:val="right" w:pos="9072"/>
      </w:tabs>
      <w:autoSpaceDE w:val="0"/>
      <w:autoSpaceDN w:val="0"/>
    </w:pPr>
    <w:rPr>
      <w:rFonts w:ascii="Arial" w:eastAsiaTheme="minorHAnsi" w:hAnsi="Arial" w:cs="Arial"/>
      <w:sz w:val="22"/>
      <w:szCs w:val="22"/>
      <w:lang w:eastAsia="en-US"/>
    </w:rPr>
  </w:style>
  <w:style w:type="paragraph" w:customStyle="1" w:styleId="Szvegtrzs2Okean1">
    <w:name w:val="Szövegtörzs 2 Okean1"/>
    <w:basedOn w:val="Norml"/>
    <w:next w:val="Szvegtrzs2"/>
    <w:uiPriority w:val="99"/>
    <w:semiHidden/>
    <w:rsid w:val="005F03C1"/>
    <w:pPr>
      <w:widowControl w:val="0"/>
      <w:tabs>
        <w:tab w:val="left" w:pos="6300"/>
      </w:tabs>
      <w:autoSpaceDE w:val="0"/>
      <w:autoSpaceDN w:val="0"/>
      <w:jc w:val="center"/>
    </w:pPr>
    <w:rPr>
      <w:rFonts w:asciiTheme="minorHAnsi" w:eastAsiaTheme="minorHAnsi" w:hAnsiTheme="minorHAnsi" w:cstheme="minorBidi"/>
      <w:b/>
      <w:bCs/>
      <w:sz w:val="32"/>
      <w:szCs w:val="32"/>
      <w:lang w:eastAsia="en-US"/>
    </w:rPr>
  </w:style>
  <w:style w:type="paragraph" w:customStyle="1" w:styleId="rub30">
    <w:name w:val="rub3"/>
    <w:basedOn w:val="Norml"/>
    <w:uiPriority w:val="99"/>
    <w:rsid w:val="005F03C1"/>
    <w:pPr>
      <w:jc w:val="both"/>
    </w:pPr>
    <w:rPr>
      <w:rFonts w:ascii="&amp;#39" w:hAnsi="&amp;#39" w:cs="Times New Roman"/>
      <w:b/>
      <w:bCs/>
      <w:i/>
      <w:iCs/>
    </w:rPr>
  </w:style>
  <w:style w:type="paragraph" w:customStyle="1" w:styleId="rub20">
    <w:name w:val="rub2"/>
    <w:basedOn w:val="Norml"/>
    <w:uiPriority w:val="99"/>
    <w:rsid w:val="005F03C1"/>
    <w:pPr>
      <w:ind w:right="-458"/>
    </w:pPr>
    <w:rPr>
      <w:rFonts w:ascii="&amp;#39" w:hAnsi="&amp;#39" w:cs="Times New Roman"/>
      <w:smallCaps/>
    </w:rPr>
  </w:style>
  <w:style w:type="paragraph" w:customStyle="1" w:styleId="zu0">
    <w:name w:val="zu"/>
    <w:basedOn w:val="Norml"/>
    <w:uiPriority w:val="99"/>
    <w:rsid w:val="005F03C1"/>
    <w:rPr>
      <w:rFonts w:ascii="Arial" w:hAnsi="Arial" w:cs="Arial"/>
      <w:b/>
      <w:bCs/>
    </w:rPr>
  </w:style>
  <w:style w:type="paragraph" w:customStyle="1" w:styleId="rub10">
    <w:name w:val="rub1"/>
    <w:basedOn w:val="Norml"/>
    <w:uiPriority w:val="99"/>
    <w:rsid w:val="005F03C1"/>
    <w:pPr>
      <w:jc w:val="both"/>
    </w:pPr>
    <w:rPr>
      <w:rFonts w:ascii="&amp;#39" w:hAnsi="&amp;#39" w:cs="Times New Roman"/>
      <w:b/>
      <w:bCs/>
      <w:smallCaps/>
    </w:rPr>
  </w:style>
  <w:style w:type="paragraph" w:customStyle="1" w:styleId="textbody">
    <w:name w:val="textbody"/>
    <w:basedOn w:val="Norml"/>
    <w:uiPriority w:val="99"/>
    <w:rsid w:val="005F03C1"/>
    <w:pPr>
      <w:spacing w:before="92"/>
      <w:jc w:val="both"/>
    </w:pPr>
    <w:rPr>
      <w:rFonts w:ascii="&amp;#39" w:hAnsi="&amp;#39" w:cs="Times New Roman"/>
    </w:rPr>
  </w:style>
  <w:style w:type="paragraph" w:customStyle="1" w:styleId="bodytextindent2">
    <w:name w:val="bodytextindent2"/>
    <w:basedOn w:val="Norml"/>
    <w:uiPriority w:val="99"/>
    <w:rsid w:val="005F03C1"/>
    <w:pPr>
      <w:ind w:firstLine="415"/>
      <w:jc w:val="both"/>
    </w:pPr>
    <w:rPr>
      <w:rFonts w:ascii="&amp;#39" w:hAnsi="&amp;#39" w:cs="Times New Roman"/>
    </w:rPr>
  </w:style>
  <w:style w:type="character" w:customStyle="1" w:styleId="standardChar">
    <w:name w:val="standard Char"/>
    <w:link w:val="standard"/>
    <w:locked/>
    <w:rsid w:val="005F03C1"/>
    <w:rPr>
      <w:rFonts w:ascii="&amp;#39" w:eastAsia="Times New Roman" w:hAnsi="&amp;#39" w:cs="&amp;#39"/>
      <w:sz w:val="24"/>
      <w:szCs w:val="24"/>
      <w:lang w:eastAsia="hu-HU"/>
    </w:rPr>
  </w:style>
  <w:style w:type="paragraph" w:customStyle="1" w:styleId="heading8">
    <w:name w:val="heading8"/>
    <w:basedOn w:val="Norml"/>
    <w:uiPriority w:val="99"/>
    <w:rsid w:val="005F03C1"/>
    <w:pPr>
      <w:spacing w:before="197" w:after="49"/>
    </w:pPr>
    <w:rPr>
      <w:rFonts w:ascii="&amp;#39" w:hAnsi="&amp;#39" w:cs="Times New Roman"/>
      <w:i/>
      <w:iCs/>
    </w:rPr>
  </w:style>
  <w:style w:type="paragraph" w:customStyle="1" w:styleId="kati">
    <w:name w:val="kati"/>
    <w:uiPriority w:val="99"/>
    <w:rsid w:val="005F03C1"/>
    <w:pPr>
      <w:spacing w:after="0" w:line="240" w:lineRule="auto"/>
      <w:jc w:val="both"/>
    </w:pPr>
    <w:rPr>
      <w:rFonts w:ascii="Lucida Grande" w:eastAsia="Times New Roman" w:hAnsi="Lucida Grande" w:cs="Times New Roman"/>
      <w:color w:val="000000"/>
      <w:sz w:val="24"/>
      <w:szCs w:val="20"/>
      <w:lang w:val="en-GB" w:eastAsia="hu-HU"/>
    </w:rPr>
  </w:style>
  <w:style w:type="paragraph" w:customStyle="1" w:styleId="Szvegtrzs211">
    <w:name w:val="Szövegtörzs 211"/>
    <w:basedOn w:val="Norml"/>
    <w:uiPriority w:val="99"/>
    <w:rsid w:val="005F03C1"/>
    <w:pPr>
      <w:ind w:left="1560" w:hanging="142"/>
    </w:pPr>
    <w:rPr>
      <w:rFonts w:ascii="Times New Roman" w:hAnsi="Times New Roman" w:cs="Times New Roman"/>
      <w:szCs w:val="20"/>
    </w:rPr>
  </w:style>
  <w:style w:type="paragraph" w:customStyle="1" w:styleId="StlusTimesNewRomanSorkizrt">
    <w:name w:val="Stílus Times New Roman Sorkizárt"/>
    <w:basedOn w:val="Norml"/>
    <w:uiPriority w:val="99"/>
    <w:rsid w:val="005F03C1"/>
    <w:pPr>
      <w:jc w:val="both"/>
    </w:pPr>
    <w:rPr>
      <w:rFonts w:ascii="Times New Roman" w:hAnsi="Times New Roman" w:cs="Times New Roman"/>
      <w:szCs w:val="20"/>
    </w:rPr>
  </w:style>
  <w:style w:type="character" w:customStyle="1" w:styleId="OkeanmagyarazatbekezdesCharChar1Char1">
    <w:name w:val="Okean_magyarazat_bekezdes Char Char1 Char1"/>
    <w:link w:val="OkeanmagyarazatbekezdesCharChar1"/>
    <w:locked/>
    <w:rsid w:val="005F03C1"/>
    <w:rPr>
      <w:rFonts w:ascii="Verdana" w:hAnsi="Verdana"/>
      <w:shd w:val="clear" w:color="auto" w:fill="FFFFFF"/>
    </w:rPr>
  </w:style>
  <w:style w:type="paragraph" w:customStyle="1" w:styleId="OkeanmagyarazatbekezdesCharChar1">
    <w:name w:val="Okean_magyarazat_bekezdes Char Char1"/>
    <w:basedOn w:val="Norml"/>
    <w:link w:val="OkeanmagyarazatbekezdesCharChar1Char1"/>
    <w:qFormat/>
    <w:rsid w:val="005F03C1"/>
    <w:pPr>
      <w:keepNext/>
      <w:pBdr>
        <w:left w:val="single" w:sz="4" w:space="4" w:color="auto"/>
      </w:pBdr>
      <w:shd w:val="clear" w:color="auto" w:fill="FFFFFF"/>
      <w:tabs>
        <w:tab w:val="num" w:pos="1271"/>
      </w:tabs>
      <w:spacing w:before="120" w:after="120" w:line="280" w:lineRule="exact"/>
      <w:ind w:left="1271" w:hanging="397"/>
      <w:jc w:val="both"/>
    </w:pPr>
    <w:rPr>
      <w:rFonts w:ascii="Verdana" w:eastAsiaTheme="minorHAnsi" w:hAnsi="Verdana" w:cstheme="minorBidi"/>
      <w:sz w:val="22"/>
      <w:szCs w:val="22"/>
      <w:lang w:eastAsia="en-US"/>
    </w:rPr>
  </w:style>
  <w:style w:type="paragraph" w:customStyle="1" w:styleId="StlusSorkizrt">
    <w:name w:val="Stílus Sorkizárt"/>
    <w:basedOn w:val="Norml"/>
    <w:uiPriority w:val="99"/>
    <w:rsid w:val="005F03C1"/>
    <w:pPr>
      <w:widowControl w:val="0"/>
      <w:spacing w:before="120" w:line="360" w:lineRule="auto"/>
      <w:jc w:val="both"/>
    </w:pPr>
    <w:rPr>
      <w:rFonts w:ascii="Times New Roman" w:hAnsi="Times New Roman" w:cs="Times New Roman"/>
      <w:szCs w:val="20"/>
    </w:rPr>
  </w:style>
  <w:style w:type="paragraph" w:customStyle="1" w:styleId="Szvegtrzs23">
    <w:name w:val="Szövegtörzs 23"/>
    <w:basedOn w:val="Norml"/>
    <w:uiPriority w:val="99"/>
    <w:rsid w:val="005F03C1"/>
    <w:pPr>
      <w:ind w:left="1560" w:hanging="142"/>
    </w:pPr>
    <w:rPr>
      <w:rFonts w:ascii="Times New Roman" w:hAnsi="Times New Roman" w:cs="Times New Roman"/>
      <w:szCs w:val="20"/>
    </w:rPr>
  </w:style>
  <w:style w:type="paragraph" w:customStyle="1" w:styleId="Szvegtrzs20">
    <w:name w:val="Szövegtörzs2"/>
    <w:basedOn w:val="Norml"/>
    <w:uiPriority w:val="99"/>
    <w:rsid w:val="005F03C1"/>
    <w:pPr>
      <w:jc w:val="both"/>
    </w:pPr>
    <w:rPr>
      <w:rFonts w:ascii="Goudy Old Style ATT" w:hAnsi="Goudy Old Style ATT" w:cs="Times New Roman"/>
      <w:szCs w:val="20"/>
    </w:rPr>
  </w:style>
  <w:style w:type="paragraph" w:customStyle="1" w:styleId="OkeanSzamozas">
    <w:name w:val="Okean_Szamozas"/>
    <w:basedOn w:val="Szvegtrzs3"/>
    <w:uiPriority w:val="99"/>
    <w:rsid w:val="005F03C1"/>
    <w:pPr>
      <w:numPr>
        <w:numId w:val="38"/>
      </w:numPr>
      <w:spacing w:before="120"/>
      <w:jc w:val="both"/>
    </w:pPr>
    <w:rPr>
      <w:rFonts w:ascii="Arial" w:hAnsi="Arial" w:cs="Arial"/>
      <w:sz w:val="22"/>
      <w:szCs w:val="20"/>
    </w:rPr>
  </w:style>
  <w:style w:type="paragraph" w:customStyle="1" w:styleId="NormlZala">
    <w:name w:val="NormálZala"/>
    <w:basedOn w:val="Norml"/>
    <w:uiPriority w:val="99"/>
    <w:rsid w:val="005F03C1"/>
    <w:pPr>
      <w:snapToGrid w:val="0"/>
      <w:spacing w:before="120" w:after="120"/>
      <w:ind w:left="357"/>
      <w:jc w:val="both"/>
    </w:pPr>
    <w:rPr>
      <w:rFonts w:ascii="Garamond" w:hAnsi="Garamond" w:cs="Times New Roman"/>
      <w:noProof/>
      <w:szCs w:val="22"/>
    </w:rPr>
  </w:style>
  <w:style w:type="paragraph" w:customStyle="1" w:styleId="Okeanlevel5">
    <w:name w:val="Okean_level_5"/>
    <w:basedOn w:val="Norml"/>
    <w:autoRedefine/>
    <w:uiPriority w:val="99"/>
    <w:rsid w:val="005F03C1"/>
    <w:pPr>
      <w:spacing w:after="160" w:line="240" w:lineRule="exact"/>
    </w:pPr>
    <w:rPr>
      <w:rFonts w:ascii="Verdana" w:hAnsi="Verdana" w:cs="Times New Roman"/>
      <w:noProof/>
      <w:sz w:val="20"/>
      <w:szCs w:val="20"/>
      <w:lang w:val="en-US" w:eastAsia="en-US"/>
    </w:rPr>
  </w:style>
  <w:style w:type="paragraph" w:customStyle="1" w:styleId="CharCharCharChar">
    <w:name w:val="Char Char Char Char"/>
    <w:basedOn w:val="Norml"/>
    <w:uiPriority w:val="99"/>
    <w:semiHidden/>
    <w:rsid w:val="005F03C1"/>
    <w:pPr>
      <w:suppressAutoHyphens/>
    </w:pPr>
    <w:rPr>
      <w:rFonts w:ascii="Arial" w:hAnsi="Arial" w:cs="Times New Roman"/>
      <w:kern w:val="2"/>
      <w:szCs w:val="20"/>
      <w:lang w:val="en-US" w:eastAsia="en-US"/>
    </w:rPr>
  </w:style>
  <w:style w:type="paragraph" w:customStyle="1" w:styleId="kossztrzs">
    <w:name w:val="Ákos sztörzs"/>
    <w:basedOn w:val="Szvegtrzs"/>
    <w:uiPriority w:val="99"/>
    <w:rsid w:val="005F03C1"/>
    <w:pPr>
      <w:spacing w:before="240"/>
    </w:pPr>
    <w:rPr>
      <w:rFonts w:eastAsia="Calibri"/>
      <w:szCs w:val="24"/>
    </w:rPr>
  </w:style>
  <w:style w:type="paragraph" w:customStyle="1" w:styleId="Szvegtrzs31">
    <w:name w:val="Szövegtörzs 31"/>
    <w:basedOn w:val="Norml"/>
    <w:uiPriority w:val="99"/>
    <w:rsid w:val="005F03C1"/>
    <w:pPr>
      <w:widowControl w:val="0"/>
      <w:suppressAutoHyphens/>
      <w:overflowPunct w:val="0"/>
      <w:autoSpaceDE w:val="0"/>
      <w:autoSpaceDN w:val="0"/>
      <w:adjustRightInd w:val="0"/>
      <w:ind w:right="283"/>
      <w:jc w:val="both"/>
    </w:pPr>
    <w:rPr>
      <w:rFonts w:ascii="Times New Roman" w:hAnsi="Times New Roman" w:cs="Times New Roman"/>
      <w:color w:val="000000"/>
      <w:szCs w:val="20"/>
    </w:rPr>
  </w:style>
  <w:style w:type="paragraph" w:customStyle="1" w:styleId="WW-Szvegblokk">
    <w:name w:val="WW-Szövegblokk"/>
    <w:basedOn w:val="Norml"/>
    <w:uiPriority w:val="99"/>
    <w:rsid w:val="005F03C1"/>
    <w:pPr>
      <w:numPr>
        <w:numId w:val="39"/>
      </w:numPr>
      <w:suppressAutoHyphens/>
      <w:ind w:left="-2836" w:right="424" w:firstLine="0"/>
      <w:jc w:val="both"/>
    </w:pPr>
    <w:rPr>
      <w:rFonts w:ascii="Times New Roman" w:hAnsi="Times New Roman" w:cs="Times New Roman"/>
      <w:szCs w:val="20"/>
      <w:lang w:eastAsia="ar-SA"/>
    </w:rPr>
  </w:style>
  <w:style w:type="paragraph" w:customStyle="1" w:styleId="WW-NormlWeb">
    <w:name w:val="WW-Normál (Web)"/>
    <w:basedOn w:val="Norml"/>
    <w:uiPriority w:val="99"/>
    <w:rsid w:val="005F03C1"/>
    <w:pPr>
      <w:widowControl w:val="0"/>
      <w:suppressAutoHyphens/>
      <w:spacing w:before="280" w:after="280"/>
    </w:pPr>
    <w:rPr>
      <w:rFonts w:ascii="Times New Roman" w:hAnsi="Times New Roman" w:cs="Times New Roman"/>
      <w:lang w:eastAsia="ar-SA"/>
    </w:rPr>
  </w:style>
  <w:style w:type="character" w:customStyle="1" w:styleId="HouseStyleBaseChar">
    <w:name w:val="House Style Base Char"/>
    <w:link w:val="HouseStyleBase"/>
    <w:locked/>
    <w:rsid w:val="005F03C1"/>
    <w:rPr>
      <w:rFonts w:ascii="STZhongsong" w:eastAsia="STZhongsong" w:hAnsi="STZhongsong"/>
      <w:lang w:val="en-GB" w:eastAsia="zh-CN"/>
    </w:rPr>
  </w:style>
  <w:style w:type="paragraph" w:customStyle="1" w:styleId="HouseStyleBase">
    <w:name w:val="House Style Base"/>
    <w:link w:val="HouseStyleBaseChar"/>
    <w:rsid w:val="005F03C1"/>
    <w:pPr>
      <w:adjustRightInd w:val="0"/>
      <w:spacing w:after="240" w:line="240" w:lineRule="auto"/>
      <w:jc w:val="both"/>
    </w:pPr>
    <w:rPr>
      <w:rFonts w:ascii="STZhongsong" w:eastAsia="STZhongsong" w:hAnsi="STZhongsong"/>
      <w:lang w:val="en-GB" w:eastAsia="zh-CN"/>
    </w:rPr>
  </w:style>
  <w:style w:type="paragraph" w:customStyle="1" w:styleId="HouseStyleBaseCentred">
    <w:name w:val="House Style Base Centred"/>
    <w:uiPriority w:val="99"/>
    <w:rsid w:val="005F03C1"/>
    <w:pPr>
      <w:adjustRightInd w:val="0"/>
      <w:spacing w:after="240" w:line="240" w:lineRule="auto"/>
    </w:pPr>
    <w:rPr>
      <w:rFonts w:ascii="Times New Roman" w:eastAsia="STZhongsong" w:hAnsi="Times New Roman" w:cs="Times New Roman"/>
      <w:szCs w:val="20"/>
      <w:lang w:val="en-GB" w:eastAsia="zh-CN"/>
    </w:rPr>
  </w:style>
  <w:style w:type="character" w:customStyle="1" w:styleId="MarginTextChar">
    <w:name w:val="Margin Text Char"/>
    <w:link w:val="MarginText"/>
    <w:locked/>
    <w:rsid w:val="005F03C1"/>
    <w:rPr>
      <w:rFonts w:ascii="Arial" w:eastAsia="Times New Roman" w:hAnsi="Arial" w:cs="Arial"/>
      <w:sz w:val="20"/>
      <w:szCs w:val="20"/>
      <w:lang w:eastAsia="hu-HU"/>
    </w:rPr>
  </w:style>
  <w:style w:type="paragraph" w:customStyle="1" w:styleId="MarginText">
    <w:name w:val="Margin Text"/>
    <w:basedOn w:val="Norml"/>
    <w:link w:val="MarginTextChar"/>
    <w:rsid w:val="005F03C1"/>
    <w:pPr>
      <w:widowControl w:val="0"/>
      <w:autoSpaceDE w:val="0"/>
      <w:autoSpaceDN w:val="0"/>
    </w:pPr>
    <w:rPr>
      <w:rFonts w:ascii="Arial" w:hAnsi="Arial" w:cs="Arial"/>
      <w:sz w:val="20"/>
      <w:szCs w:val="20"/>
    </w:rPr>
  </w:style>
  <w:style w:type="paragraph" w:customStyle="1" w:styleId="Heading">
    <w:name w:val="Heading"/>
    <w:basedOn w:val="HouseStyleBaseCentred"/>
    <w:next w:val="MarginText"/>
    <w:uiPriority w:val="99"/>
    <w:rsid w:val="005F03C1"/>
    <w:pPr>
      <w:keepNext/>
      <w:jc w:val="center"/>
    </w:pPr>
    <w:rPr>
      <w:b/>
      <w:caps/>
    </w:rPr>
  </w:style>
  <w:style w:type="paragraph" w:customStyle="1" w:styleId="AppHead">
    <w:name w:val="AppHead"/>
    <w:basedOn w:val="HouseStyleBaseCentred"/>
    <w:uiPriority w:val="99"/>
    <w:rsid w:val="005F03C1"/>
    <w:pPr>
      <w:numPr>
        <w:numId w:val="40"/>
      </w:numPr>
      <w:jc w:val="center"/>
      <w:outlineLvl w:val="0"/>
    </w:pPr>
    <w:rPr>
      <w:b/>
      <w:caps/>
    </w:rPr>
  </w:style>
  <w:style w:type="paragraph" w:customStyle="1" w:styleId="RecitalNumbering">
    <w:name w:val="Recital Numbering"/>
    <w:basedOn w:val="HouseStyleBase"/>
    <w:uiPriority w:val="99"/>
    <w:rsid w:val="005F03C1"/>
    <w:pPr>
      <w:numPr>
        <w:numId w:val="41"/>
      </w:numPr>
      <w:tabs>
        <w:tab w:val="clear" w:pos="720"/>
        <w:tab w:val="num" w:pos="567"/>
        <w:tab w:val="num" w:pos="705"/>
      </w:tabs>
      <w:ind w:left="567" w:hanging="397"/>
      <w:outlineLvl w:val="0"/>
    </w:pPr>
  </w:style>
  <w:style w:type="paragraph" w:customStyle="1" w:styleId="DefinitionNumbering1">
    <w:name w:val="Definition Numbering 1"/>
    <w:basedOn w:val="HouseStyleBase"/>
    <w:uiPriority w:val="99"/>
    <w:rsid w:val="005F03C1"/>
    <w:pPr>
      <w:tabs>
        <w:tab w:val="num" w:pos="786"/>
      </w:tabs>
      <w:ind w:left="786" w:hanging="360"/>
      <w:outlineLvl w:val="0"/>
    </w:pPr>
  </w:style>
  <w:style w:type="paragraph" w:customStyle="1" w:styleId="DefinitionNumbering2">
    <w:name w:val="Definition Numbering 2"/>
    <w:basedOn w:val="HouseStyleBase"/>
    <w:uiPriority w:val="99"/>
    <w:rsid w:val="005F03C1"/>
    <w:pPr>
      <w:tabs>
        <w:tab w:val="num" w:pos="786"/>
      </w:tabs>
      <w:ind w:left="786" w:hanging="360"/>
      <w:outlineLvl w:val="1"/>
    </w:pPr>
  </w:style>
  <w:style w:type="paragraph" w:customStyle="1" w:styleId="DefinitionNumbering3">
    <w:name w:val="Definition Numbering 3"/>
    <w:basedOn w:val="HouseStyleBase"/>
    <w:uiPriority w:val="99"/>
    <w:rsid w:val="005F03C1"/>
    <w:pPr>
      <w:tabs>
        <w:tab w:val="num" w:pos="786"/>
      </w:tabs>
      <w:ind w:left="786" w:hanging="360"/>
      <w:outlineLvl w:val="2"/>
    </w:pPr>
  </w:style>
  <w:style w:type="paragraph" w:customStyle="1" w:styleId="DefinitionNumbering4">
    <w:name w:val="Definition Numbering 4"/>
    <w:basedOn w:val="HouseStyleBase"/>
    <w:uiPriority w:val="99"/>
    <w:rsid w:val="005F03C1"/>
    <w:pPr>
      <w:tabs>
        <w:tab w:val="num" w:pos="786"/>
      </w:tabs>
      <w:ind w:left="786" w:hanging="360"/>
      <w:outlineLvl w:val="3"/>
    </w:pPr>
  </w:style>
  <w:style w:type="paragraph" w:customStyle="1" w:styleId="DefinitionNumbering5">
    <w:name w:val="Definition Numbering 5"/>
    <w:basedOn w:val="HouseStyleBase"/>
    <w:uiPriority w:val="99"/>
    <w:rsid w:val="005F03C1"/>
    <w:pPr>
      <w:tabs>
        <w:tab w:val="num" w:pos="786"/>
      </w:tabs>
      <w:ind w:left="786" w:hanging="360"/>
      <w:outlineLvl w:val="4"/>
    </w:pPr>
  </w:style>
  <w:style w:type="paragraph" w:customStyle="1" w:styleId="DefinitionNumbering6">
    <w:name w:val="Definition Numbering 6"/>
    <w:basedOn w:val="HouseStyleBase"/>
    <w:uiPriority w:val="99"/>
    <w:rsid w:val="005F03C1"/>
    <w:pPr>
      <w:tabs>
        <w:tab w:val="num" w:pos="786"/>
      </w:tabs>
      <w:ind w:left="786" w:hanging="360"/>
      <w:outlineLvl w:val="5"/>
    </w:pPr>
  </w:style>
  <w:style w:type="paragraph" w:customStyle="1" w:styleId="DefinitionNumbering7">
    <w:name w:val="Definition Numbering 7"/>
    <w:basedOn w:val="HouseStyleBase"/>
    <w:uiPriority w:val="99"/>
    <w:rsid w:val="005F03C1"/>
    <w:pPr>
      <w:tabs>
        <w:tab w:val="num" w:pos="786"/>
      </w:tabs>
      <w:ind w:left="786" w:hanging="360"/>
      <w:outlineLvl w:val="6"/>
    </w:pPr>
  </w:style>
  <w:style w:type="paragraph" w:customStyle="1" w:styleId="DefinitionNumbering8">
    <w:name w:val="Definition Numbering 8"/>
    <w:basedOn w:val="HouseStyleBase"/>
    <w:uiPriority w:val="99"/>
    <w:rsid w:val="005F03C1"/>
    <w:pPr>
      <w:outlineLvl w:val="7"/>
    </w:pPr>
  </w:style>
  <w:style w:type="paragraph" w:customStyle="1" w:styleId="DefinitionNumbering9">
    <w:name w:val="Definition Numbering 9"/>
    <w:basedOn w:val="HouseStyleBase"/>
    <w:uiPriority w:val="99"/>
    <w:rsid w:val="005F03C1"/>
    <w:pPr>
      <w:outlineLvl w:val="8"/>
    </w:pPr>
  </w:style>
  <w:style w:type="paragraph" w:customStyle="1" w:styleId="ListBullet1">
    <w:name w:val="List Bullet 1"/>
    <w:basedOn w:val="HouseStyleBase"/>
    <w:uiPriority w:val="99"/>
    <w:rsid w:val="005F03C1"/>
    <w:pPr>
      <w:tabs>
        <w:tab w:val="num" w:pos="928"/>
      </w:tabs>
      <w:ind w:left="928" w:hanging="360"/>
    </w:pPr>
  </w:style>
  <w:style w:type="paragraph" w:customStyle="1" w:styleId="ListBullet6">
    <w:name w:val="List Bullet 6"/>
    <w:basedOn w:val="HouseStyleBase"/>
    <w:uiPriority w:val="99"/>
    <w:rsid w:val="005F03C1"/>
    <w:pPr>
      <w:ind w:left="2130" w:hanging="1440"/>
    </w:pPr>
  </w:style>
  <w:style w:type="paragraph" w:customStyle="1" w:styleId="ListBullet7">
    <w:name w:val="List Bullet 7"/>
    <w:basedOn w:val="HouseStyleBase"/>
    <w:uiPriority w:val="99"/>
    <w:rsid w:val="005F03C1"/>
    <w:pPr>
      <w:ind w:left="2196" w:hanging="1440"/>
    </w:pPr>
  </w:style>
  <w:style w:type="paragraph" w:customStyle="1" w:styleId="ListBullet8">
    <w:name w:val="List Bullet 8"/>
    <w:basedOn w:val="HouseStyleBase"/>
    <w:uiPriority w:val="99"/>
    <w:rsid w:val="005F03C1"/>
    <w:pPr>
      <w:ind w:left="2622" w:hanging="1800"/>
    </w:pPr>
  </w:style>
  <w:style w:type="paragraph" w:customStyle="1" w:styleId="ListBullet9">
    <w:name w:val="List Bullet 9"/>
    <w:basedOn w:val="HouseStyleBase"/>
    <w:uiPriority w:val="99"/>
    <w:rsid w:val="005F03C1"/>
    <w:pPr>
      <w:ind w:left="3048" w:hanging="2160"/>
    </w:pPr>
  </w:style>
  <w:style w:type="paragraph" w:customStyle="1" w:styleId="SchPart">
    <w:name w:val="SchPart"/>
    <w:basedOn w:val="HouseStyleBaseCentred"/>
    <w:next w:val="MarginText"/>
    <w:uiPriority w:val="99"/>
    <w:rsid w:val="005F03C1"/>
    <w:pPr>
      <w:keepNext/>
      <w:numPr>
        <w:ilvl w:val="1"/>
        <w:numId w:val="42"/>
      </w:numPr>
      <w:jc w:val="center"/>
      <w:outlineLvl w:val="1"/>
    </w:pPr>
    <w:rPr>
      <w:b/>
    </w:rPr>
  </w:style>
  <w:style w:type="paragraph" w:customStyle="1" w:styleId="ScheduleL2">
    <w:name w:val="Schedule L2"/>
    <w:basedOn w:val="HouseStyleBase"/>
    <w:uiPriority w:val="99"/>
    <w:rsid w:val="005F03C1"/>
    <w:pPr>
      <w:numPr>
        <w:ilvl w:val="1"/>
        <w:numId w:val="43"/>
      </w:numPr>
      <w:tabs>
        <w:tab w:val="clear" w:pos="720"/>
        <w:tab w:val="num" w:pos="1440"/>
      </w:tabs>
      <w:ind w:left="1440" w:hanging="360"/>
      <w:outlineLvl w:val="1"/>
    </w:pPr>
  </w:style>
  <w:style w:type="paragraph" w:customStyle="1" w:styleId="ScheduleL3">
    <w:name w:val="Schedule L3"/>
    <w:basedOn w:val="HouseStyleBase"/>
    <w:uiPriority w:val="99"/>
    <w:rsid w:val="005F03C1"/>
    <w:pPr>
      <w:numPr>
        <w:ilvl w:val="2"/>
        <w:numId w:val="43"/>
      </w:numPr>
      <w:tabs>
        <w:tab w:val="clear" w:pos="1800"/>
        <w:tab w:val="num" w:pos="1996"/>
        <w:tab w:val="num" w:pos="2160"/>
      </w:tabs>
      <w:ind w:left="2160" w:hanging="180"/>
      <w:outlineLvl w:val="2"/>
    </w:pPr>
  </w:style>
  <w:style w:type="paragraph" w:customStyle="1" w:styleId="ScheduleL4">
    <w:name w:val="Schedule L4"/>
    <w:basedOn w:val="HouseStyleBase"/>
    <w:uiPriority w:val="99"/>
    <w:rsid w:val="005F03C1"/>
    <w:pPr>
      <w:numPr>
        <w:ilvl w:val="3"/>
        <w:numId w:val="43"/>
      </w:numPr>
      <w:tabs>
        <w:tab w:val="clear" w:pos="2880"/>
        <w:tab w:val="num" w:pos="720"/>
      </w:tabs>
      <w:ind w:left="720" w:hanging="360"/>
      <w:outlineLvl w:val="3"/>
    </w:pPr>
  </w:style>
  <w:style w:type="paragraph" w:customStyle="1" w:styleId="ScheduleL5">
    <w:name w:val="Schedule L5"/>
    <w:basedOn w:val="HouseStyleBase"/>
    <w:uiPriority w:val="99"/>
    <w:rsid w:val="005F03C1"/>
    <w:pPr>
      <w:numPr>
        <w:ilvl w:val="4"/>
        <w:numId w:val="43"/>
      </w:numPr>
      <w:tabs>
        <w:tab w:val="clear" w:pos="3600"/>
        <w:tab w:val="num" w:pos="1080"/>
      </w:tabs>
      <w:ind w:left="1080" w:hanging="360"/>
      <w:outlineLvl w:val="4"/>
    </w:pPr>
  </w:style>
  <w:style w:type="paragraph" w:customStyle="1" w:styleId="ScheduleL6">
    <w:name w:val="Schedule L6"/>
    <w:basedOn w:val="HouseStyleBase"/>
    <w:uiPriority w:val="99"/>
    <w:rsid w:val="005F03C1"/>
    <w:pPr>
      <w:numPr>
        <w:ilvl w:val="5"/>
        <w:numId w:val="43"/>
      </w:numPr>
      <w:tabs>
        <w:tab w:val="clear" w:pos="4320"/>
        <w:tab w:val="num" w:pos="1080"/>
      </w:tabs>
      <w:ind w:left="1080" w:hanging="180"/>
      <w:outlineLvl w:val="5"/>
    </w:pPr>
  </w:style>
  <w:style w:type="paragraph" w:customStyle="1" w:styleId="ScheduleL7">
    <w:name w:val="Schedule L7"/>
    <w:basedOn w:val="HouseStyleBase"/>
    <w:uiPriority w:val="99"/>
    <w:rsid w:val="005F03C1"/>
    <w:pPr>
      <w:numPr>
        <w:ilvl w:val="6"/>
        <w:numId w:val="43"/>
      </w:numPr>
      <w:tabs>
        <w:tab w:val="clear" w:pos="5040"/>
        <w:tab w:val="num" w:pos="1440"/>
      </w:tabs>
      <w:ind w:left="1440" w:hanging="360"/>
      <w:outlineLvl w:val="6"/>
    </w:pPr>
  </w:style>
  <w:style w:type="paragraph" w:customStyle="1" w:styleId="ScheduleL8">
    <w:name w:val="Schedule L8"/>
    <w:basedOn w:val="HouseStyleBase"/>
    <w:uiPriority w:val="99"/>
    <w:rsid w:val="005F03C1"/>
    <w:pPr>
      <w:numPr>
        <w:ilvl w:val="7"/>
        <w:numId w:val="43"/>
      </w:numPr>
      <w:tabs>
        <w:tab w:val="clear" w:pos="5040"/>
        <w:tab w:val="num" w:pos="1440"/>
        <w:tab w:val="num" w:pos="5760"/>
      </w:tabs>
      <w:ind w:left="5760" w:hanging="360"/>
      <w:outlineLvl w:val="7"/>
    </w:pPr>
  </w:style>
  <w:style w:type="paragraph" w:customStyle="1" w:styleId="ScheduleL9">
    <w:name w:val="Schedule L9"/>
    <w:basedOn w:val="HouseStyleBase"/>
    <w:uiPriority w:val="99"/>
    <w:rsid w:val="005F03C1"/>
    <w:pPr>
      <w:numPr>
        <w:ilvl w:val="8"/>
        <w:numId w:val="43"/>
      </w:numPr>
      <w:tabs>
        <w:tab w:val="clear" w:pos="5040"/>
        <w:tab w:val="num" w:pos="1800"/>
        <w:tab w:val="num" w:pos="6480"/>
      </w:tabs>
      <w:ind w:left="6480" w:hanging="180"/>
      <w:outlineLvl w:val="8"/>
    </w:pPr>
  </w:style>
  <w:style w:type="paragraph" w:customStyle="1" w:styleId="SchSection">
    <w:name w:val="SchSection"/>
    <w:basedOn w:val="HouseStyleBaseCentred"/>
    <w:next w:val="MarginText"/>
    <w:uiPriority w:val="99"/>
    <w:rsid w:val="005F03C1"/>
    <w:pPr>
      <w:keepNext/>
      <w:numPr>
        <w:ilvl w:val="2"/>
        <w:numId w:val="42"/>
      </w:numPr>
      <w:jc w:val="center"/>
      <w:outlineLvl w:val="2"/>
    </w:pPr>
    <w:rPr>
      <w:b/>
    </w:rPr>
  </w:style>
  <w:style w:type="paragraph" w:customStyle="1" w:styleId="Table-followingparagraph">
    <w:name w:val="Table - following paragraph"/>
    <w:basedOn w:val="HouseStyleBase"/>
    <w:next w:val="MarginText"/>
    <w:uiPriority w:val="99"/>
    <w:rsid w:val="005F03C1"/>
    <w:pPr>
      <w:spacing w:after="0"/>
    </w:pPr>
  </w:style>
  <w:style w:type="paragraph" w:customStyle="1" w:styleId="Table-Text">
    <w:name w:val="Table - Text"/>
    <w:basedOn w:val="HouseStyleBase"/>
    <w:uiPriority w:val="99"/>
    <w:rsid w:val="005F03C1"/>
    <w:pPr>
      <w:spacing w:before="120" w:after="120"/>
      <w:jc w:val="left"/>
    </w:pPr>
  </w:style>
  <w:style w:type="paragraph" w:customStyle="1" w:styleId="AppPart">
    <w:name w:val="AppPart"/>
    <w:basedOn w:val="HouseStyleBaseCentred"/>
    <w:uiPriority w:val="99"/>
    <w:rsid w:val="005F03C1"/>
    <w:pPr>
      <w:numPr>
        <w:ilvl w:val="1"/>
        <w:numId w:val="40"/>
      </w:numPr>
      <w:jc w:val="center"/>
      <w:outlineLvl w:val="1"/>
    </w:pPr>
    <w:rPr>
      <w:b/>
    </w:rPr>
  </w:style>
  <w:style w:type="paragraph" w:customStyle="1" w:styleId="RecitalNumbering2">
    <w:name w:val="Recital Numbering 2"/>
    <w:basedOn w:val="HouseStyleBase"/>
    <w:uiPriority w:val="99"/>
    <w:rsid w:val="005F03C1"/>
    <w:pPr>
      <w:numPr>
        <w:ilvl w:val="1"/>
        <w:numId w:val="41"/>
      </w:numPr>
      <w:tabs>
        <w:tab w:val="clear" w:pos="1800"/>
        <w:tab w:val="num" w:pos="705"/>
        <w:tab w:val="num" w:pos="1440"/>
      </w:tabs>
      <w:overflowPunct w:val="0"/>
      <w:autoSpaceDE w:val="0"/>
      <w:autoSpaceDN w:val="0"/>
      <w:ind w:left="1440" w:hanging="360"/>
    </w:pPr>
  </w:style>
  <w:style w:type="paragraph" w:customStyle="1" w:styleId="RecitalNumbering3">
    <w:name w:val="Recital Numbering 3"/>
    <w:basedOn w:val="HouseStyleBase"/>
    <w:uiPriority w:val="99"/>
    <w:rsid w:val="005F03C1"/>
    <w:pPr>
      <w:numPr>
        <w:ilvl w:val="2"/>
        <w:numId w:val="41"/>
      </w:numPr>
      <w:tabs>
        <w:tab w:val="clear" w:pos="2880"/>
        <w:tab w:val="num" w:pos="720"/>
        <w:tab w:val="num" w:pos="2160"/>
      </w:tabs>
      <w:overflowPunct w:val="0"/>
      <w:autoSpaceDE w:val="0"/>
      <w:autoSpaceDN w:val="0"/>
      <w:ind w:left="2160" w:hanging="360"/>
    </w:pPr>
  </w:style>
  <w:style w:type="paragraph" w:customStyle="1" w:styleId="Tblzatrcsos21">
    <w:name w:val="Táblázat (rácsos) 21"/>
    <w:basedOn w:val="Norml"/>
    <w:next w:val="Norml"/>
    <w:uiPriority w:val="37"/>
    <w:semiHidden/>
    <w:rsid w:val="005F03C1"/>
    <w:rPr>
      <w:rFonts w:ascii="Bookman Old Style" w:hAnsi="Bookman Old Style" w:cs="Times New Roman"/>
      <w:sz w:val="22"/>
    </w:rPr>
  </w:style>
  <w:style w:type="character" w:customStyle="1" w:styleId="Vilgosrnykols2jellsznChar">
    <w:name w:val="Világos árnyékolás – 2. jelölőszín Char"/>
    <w:link w:val="Vilgosrnykols2jellszn1"/>
    <w:uiPriority w:val="30"/>
    <w:locked/>
    <w:rsid w:val="005F03C1"/>
    <w:rPr>
      <w:b/>
      <w:bCs/>
      <w:i/>
      <w:iCs/>
      <w:color w:val="4F81BD"/>
      <w:lang w:val="en-GB"/>
    </w:rPr>
  </w:style>
  <w:style w:type="paragraph" w:customStyle="1" w:styleId="Vilgosrnykols2jellszn1">
    <w:name w:val="Világos árnyékolás – 2. jelölőszín1"/>
    <w:basedOn w:val="Norml"/>
    <w:next w:val="Norml"/>
    <w:link w:val="Vilgosrnykols2jellsznChar"/>
    <w:uiPriority w:val="30"/>
    <w:qFormat/>
    <w:rsid w:val="005F03C1"/>
    <w:pPr>
      <w:pBdr>
        <w:bottom w:val="single" w:sz="4" w:space="4" w:color="4F81BD"/>
      </w:pBdr>
      <w:spacing w:before="200" w:after="280"/>
      <w:ind w:left="936" w:right="936"/>
    </w:pPr>
    <w:rPr>
      <w:rFonts w:asciiTheme="minorHAnsi" w:eastAsiaTheme="minorHAnsi" w:hAnsiTheme="minorHAnsi" w:cstheme="minorBidi"/>
      <w:b/>
      <w:bCs/>
      <w:i/>
      <w:iCs/>
      <w:color w:val="4F81BD"/>
      <w:sz w:val="22"/>
      <w:szCs w:val="22"/>
      <w:lang w:val="en-GB" w:eastAsia="en-US"/>
    </w:rPr>
  </w:style>
  <w:style w:type="paragraph" w:customStyle="1" w:styleId="Kzepesrcs21">
    <w:name w:val="Közepes rács 21"/>
    <w:uiPriority w:val="1"/>
    <w:qFormat/>
    <w:rsid w:val="005F03C1"/>
    <w:pPr>
      <w:overflowPunct w:val="0"/>
      <w:autoSpaceDE w:val="0"/>
      <w:autoSpaceDN w:val="0"/>
      <w:adjustRightInd w:val="0"/>
      <w:spacing w:after="0" w:line="240" w:lineRule="auto"/>
      <w:jc w:val="both"/>
    </w:pPr>
    <w:rPr>
      <w:rFonts w:ascii="Times New Roman" w:eastAsia="Times New Roman" w:hAnsi="Times New Roman" w:cs="Times New Roman"/>
      <w:szCs w:val="20"/>
      <w:lang w:val="en-GB"/>
    </w:rPr>
  </w:style>
  <w:style w:type="character" w:customStyle="1" w:styleId="Sznesrcs1jellsznChar">
    <w:name w:val="Színes rács – 1. jelölőszín Char"/>
    <w:link w:val="Sznesrcs1jellszn1"/>
    <w:uiPriority w:val="29"/>
    <w:locked/>
    <w:rsid w:val="005F03C1"/>
    <w:rPr>
      <w:i/>
      <w:iCs/>
      <w:color w:val="000000"/>
      <w:lang w:val="en-GB"/>
    </w:rPr>
  </w:style>
  <w:style w:type="paragraph" w:customStyle="1" w:styleId="Sznesrcs1jellszn1">
    <w:name w:val="Színes rács – 1. jelölőszín1"/>
    <w:basedOn w:val="Norml"/>
    <w:next w:val="Norml"/>
    <w:link w:val="Sznesrcs1jellsznChar"/>
    <w:uiPriority w:val="29"/>
    <w:qFormat/>
    <w:rsid w:val="005F03C1"/>
    <w:rPr>
      <w:rFonts w:asciiTheme="minorHAnsi" w:eastAsiaTheme="minorHAnsi" w:hAnsiTheme="minorHAnsi" w:cstheme="minorBidi"/>
      <w:i/>
      <w:iCs/>
      <w:color w:val="000000"/>
      <w:sz w:val="22"/>
      <w:szCs w:val="22"/>
      <w:lang w:val="en-GB" w:eastAsia="en-US"/>
    </w:rPr>
  </w:style>
  <w:style w:type="paragraph" w:customStyle="1" w:styleId="Tblzatrcsos31">
    <w:name w:val="Táblázat (rácsos) 31"/>
    <w:basedOn w:val="Cmsor1"/>
    <w:next w:val="Norml"/>
    <w:uiPriority w:val="39"/>
    <w:semiHidden/>
    <w:qFormat/>
    <w:rsid w:val="005F03C1"/>
    <w:pPr>
      <w:numPr>
        <w:numId w:val="0"/>
      </w:numPr>
      <w:pBdr>
        <w:top w:val="none" w:sz="0" w:space="0" w:color="auto"/>
        <w:bottom w:val="none" w:sz="0" w:space="0" w:color="auto"/>
      </w:pBdr>
      <w:overflowPunct w:val="0"/>
      <w:autoSpaceDE w:val="0"/>
      <w:autoSpaceDN w:val="0"/>
      <w:adjustRightInd w:val="0"/>
      <w:spacing w:before="240" w:line="360" w:lineRule="auto"/>
      <w:jc w:val="both"/>
      <w:outlineLvl w:val="9"/>
    </w:pPr>
    <w:rPr>
      <w:rFonts w:ascii="Cambria" w:hAnsi="Cambria"/>
      <w:kern w:val="32"/>
      <w:sz w:val="32"/>
      <w:szCs w:val="32"/>
      <w:lang w:val="en-GB" w:eastAsia="en-US"/>
    </w:rPr>
  </w:style>
  <w:style w:type="character" w:customStyle="1" w:styleId="NormlkiemeltChar">
    <w:name w:val="Normál kiemelt Char"/>
    <w:link w:val="Normlkiemelt"/>
    <w:locked/>
    <w:rsid w:val="005F03C1"/>
    <w:rPr>
      <w:rFonts w:ascii="Verdana" w:hAnsi="Verdana"/>
      <w:b/>
      <w:lang w:eastAsia="ar-SA"/>
    </w:rPr>
  </w:style>
  <w:style w:type="paragraph" w:customStyle="1" w:styleId="Normlkiemelt">
    <w:name w:val="Normál kiemelt"/>
    <w:basedOn w:val="Norml"/>
    <w:link w:val="NormlkiemeltChar"/>
    <w:qFormat/>
    <w:rsid w:val="005F03C1"/>
    <w:pPr>
      <w:widowControl w:val="0"/>
      <w:suppressAutoHyphens/>
      <w:overflowPunct w:val="0"/>
      <w:autoSpaceDE w:val="0"/>
      <w:spacing w:before="120" w:after="120" w:line="360" w:lineRule="auto"/>
      <w:jc w:val="both"/>
    </w:pPr>
    <w:rPr>
      <w:rFonts w:ascii="Verdana" w:eastAsiaTheme="minorHAnsi" w:hAnsi="Verdana" w:cstheme="minorBidi"/>
      <w:b/>
      <w:sz w:val="22"/>
      <w:szCs w:val="22"/>
      <w:lang w:eastAsia="ar-SA"/>
    </w:rPr>
  </w:style>
  <w:style w:type="paragraph" w:customStyle="1" w:styleId="Sznesrnykols1jellszn1">
    <w:name w:val="Színes árnyékolás – 1. jelölőszín1"/>
    <w:uiPriority w:val="99"/>
    <w:semiHidden/>
    <w:rsid w:val="005F03C1"/>
    <w:pPr>
      <w:spacing w:after="0" w:line="240" w:lineRule="auto"/>
    </w:pPr>
    <w:rPr>
      <w:rFonts w:ascii="Bookman Old Style" w:eastAsia="Times New Roman" w:hAnsi="Bookman Old Style" w:cs="Times New Roman"/>
      <w:szCs w:val="24"/>
      <w:lang w:eastAsia="hu-HU"/>
    </w:rPr>
  </w:style>
  <w:style w:type="character" w:customStyle="1" w:styleId="bodyChar">
    <w:name w:val="body Char"/>
    <w:link w:val="body"/>
    <w:locked/>
    <w:rsid w:val="005F03C1"/>
    <w:rPr>
      <w:rFonts w:ascii="SimSun" w:eastAsia="SimSun" w:hAnsi="SimSun"/>
      <w:szCs w:val="24"/>
    </w:rPr>
  </w:style>
  <w:style w:type="paragraph" w:customStyle="1" w:styleId="body">
    <w:name w:val="body"/>
    <w:basedOn w:val="Norml"/>
    <w:link w:val="bodyChar"/>
    <w:rsid w:val="005F03C1"/>
    <w:rPr>
      <w:rFonts w:ascii="SimSun" w:eastAsia="SimSun" w:hAnsi="SimSun" w:cstheme="minorBidi"/>
      <w:sz w:val="22"/>
      <w:lang w:eastAsia="en-US"/>
    </w:rPr>
  </w:style>
  <w:style w:type="character" w:customStyle="1" w:styleId="bodystrongChar">
    <w:name w:val="body strong Char"/>
    <w:link w:val="bodystrong"/>
    <w:locked/>
    <w:rsid w:val="005F03C1"/>
    <w:rPr>
      <w:rFonts w:ascii="SimSun" w:eastAsia="SimSun" w:hAnsi="SimSun"/>
      <w:b/>
      <w:szCs w:val="24"/>
    </w:rPr>
  </w:style>
  <w:style w:type="paragraph" w:customStyle="1" w:styleId="bodystrong">
    <w:name w:val="body strong"/>
    <w:basedOn w:val="body"/>
    <w:link w:val="bodystrongChar"/>
    <w:rsid w:val="005F03C1"/>
    <w:rPr>
      <w:b/>
    </w:rPr>
  </w:style>
  <w:style w:type="paragraph" w:customStyle="1" w:styleId="bodystrongcentred">
    <w:name w:val="body strong centred"/>
    <w:basedOn w:val="bodystrong"/>
    <w:uiPriority w:val="99"/>
    <w:rsid w:val="005F03C1"/>
    <w:pPr>
      <w:jc w:val="center"/>
    </w:pPr>
    <w:rPr>
      <w:szCs w:val="22"/>
    </w:rPr>
  </w:style>
  <w:style w:type="paragraph" w:customStyle="1" w:styleId="BODYDOCTITLE">
    <w:name w:val="BODY DOC TITLE"/>
    <w:basedOn w:val="Norml"/>
    <w:uiPriority w:val="99"/>
    <w:rsid w:val="005F03C1"/>
    <w:pPr>
      <w:jc w:val="center"/>
    </w:pPr>
    <w:rPr>
      <w:rFonts w:ascii="Times New Roman" w:eastAsia="SimSun" w:hAnsi="Times New Roman" w:cs="Times New Roman"/>
      <w:b/>
      <w:caps/>
      <w:spacing w:val="-3"/>
      <w:sz w:val="28"/>
      <w:szCs w:val="22"/>
      <w:lang w:val="en-GB" w:eastAsia="en-GB"/>
    </w:rPr>
  </w:style>
  <w:style w:type="character" w:customStyle="1" w:styleId="PBNormalChar">
    <w:name w:val="PBNormal Char"/>
    <w:link w:val="PBNormal"/>
    <w:locked/>
    <w:rsid w:val="005F03C1"/>
  </w:style>
  <w:style w:type="paragraph" w:customStyle="1" w:styleId="PBNormal">
    <w:name w:val="PBNormal"/>
    <w:link w:val="PBNormalChar"/>
    <w:rsid w:val="005F03C1"/>
    <w:pPr>
      <w:spacing w:after="0" w:line="260" w:lineRule="atLeast"/>
    </w:pPr>
  </w:style>
  <w:style w:type="paragraph" w:customStyle="1" w:styleId="PB1">
    <w:name w:val="PB(1)"/>
    <w:basedOn w:val="Norml"/>
    <w:next w:val="Norml"/>
    <w:uiPriority w:val="99"/>
    <w:rsid w:val="005F03C1"/>
    <w:pPr>
      <w:numPr>
        <w:numId w:val="44"/>
      </w:numPr>
      <w:spacing w:before="240" w:line="260" w:lineRule="atLeast"/>
      <w:jc w:val="both"/>
    </w:pPr>
    <w:rPr>
      <w:rFonts w:ascii="Times New Roman" w:hAnsi="Times New Roman" w:cs="Times New Roman"/>
      <w:sz w:val="22"/>
      <w:szCs w:val="22"/>
      <w:lang w:eastAsia="en-US"/>
    </w:rPr>
  </w:style>
  <w:style w:type="paragraph" w:customStyle="1" w:styleId="PBA">
    <w:name w:val="PB(A)"/>
    <w:basedOn w:val="Norml"/>
    <w:next w:val="Norml"/>
    <w:uiPriority w:val="99"/>
    <w:rsid w:val="005F03C1"/>
    <w:pPr>
      <w:numPr>
        <w:numId w:val="45"/>
      </w:numPr>
      <w:spacing w:before="240" w:line="260" w:lineRule="atLeast"/>
      <w:jc w:val="both"/>
    </w:pPr>
    <w:rPr>
      <w:rFonts w:ascii="Times New Roman" w:hAnsi="Times New Roman" w:cs="Times New Roman"/>
      <w:sz w:val="22"/>
      <w:szCs w:val="22"/>
      <w:lang w:eastAsia="en-US"/>
    </w:rPr>
  </w:style>
  <w:style w:type="paragraph" w:customStyle="1" w:styleId="PBAnxHead">
    <w:name w:val="PBAnxHead"/>
    <w:basedOn w:val="Norml"/>
    <w:next w:val="Norml"/>
    <w:uiPriority w:val="99"/>
    <w:rsid w:val="005F03C1"/>
    <w:pPr>
      <w:pageBreakBefore/>
      <w:numPr>
        <w:numId w:val="46"/>
      </w:numPr>
      <w:spacing w:before="240" w:line="260" w:lineRule="atLeast"/>
      <w:jc w:val="center"/>
      <w:outlineLvl w:val="0"/>
    </w:pPr>
    <w:rPr>
      <w:rFonts w:ascii="Times New Roman" w:hAnsi="Times New Roman" w:cs="Times New Roman"/>
      <w:caps/>
      <w:sz w:val="22"/>
      <w:szCs w:val="22"/>
      <w:lang w:eastAsia="en-US"/>
    </w:rPr>
  </w:style>
  <w:style w:type="paragraph" w:customStyle="1" w:styleId="PBAnxPartHead">
    <w:name w:val="PBAnxPartHead"/>
    <w:basedOn w:val="PBAnxHead"/>
    <w:next w:val="Norml"/>
    <w:uiPriority w:val="99"/>
    <w:rsid w:val="005F03C1"/>
    <w:pPr>
      <w:pageBreakBefore w:val="0"/>
      <w:numPr>
        <w:ilvl w:val="1"/>
      </w:numPr>
    </w:pPr>
  </w:style>
  <w:style w:type="paragraph" w:customStyle="1" w:styleId="PBAppHead">
    <w:name w:val="PBAppHead"/>
    <w:basedOn w:val="Norml"/>
    <w:next w:val="Norml"/>
    <w:uiPriority w:val="99"/>
    <w:rsid w:val="005F03C1"/>
    <w:pPr>
      <w:pageBreakBefore/>
      <w:numPr>
        <w:numId w:val="47"/>
      </w:numPr>
      <w:spacing w:before="240" w:line="260" w:lineRule="atLeast"/>
      <w:jc w:val="center"/>
      <w:outlineLvl w:val="0"/>
    </w:pPr>
    <w:rPr>
      <w:rFonts w:ascii="Times New Roman" w:hAnsi="Times New Roman" w:cs="Times New Roman"/>
      <w:caps/>
      <w:sz w:val="22"/>
      <w:szCs w:val="22"/>
      <w:lang w:eastAsia="en-US"/>
    </w:rPr>
  </w:style>
  <w:style w:type="paragraph" w:customStyle="1" w:styleId="PBAppPartHead">
    <w:name w:val="PBAppPartHead"/>
    <w:basedOn w:val="PBAppHead"/>
    <w:next w:val="Norml"/>
    <w:uiPriority w:val="99"/>
    <w:rsid w:val="005F03C1"/>
    <w:pPr>
      <w:pageBreakBefore w:val="0"/>
      <w:numPr>
        <w:ilvl w:val="1"/>
      </w:numPr>
    </w:pPr>
  </w:style>
  <w:style w:type="character" w:customStyle="1" w:styleId="PBDocTxtL1Char">
    <w:name w:val="PBDocTxtL1 Char"/>
    <w:link w:val="PBDocTxtL1"/>
    <w:uiPriority w:val="99"/>
    <w:locked/>
    <w:rsid w:val="005F03C1"/>
  </w:style>
  <w:style w:type="paragraph" w:customStyle="1" w:styleId="PBDocTxtL1">
    <w:name w:val="PBDocTxtL1"/>
    <w:basedOn w:val="Norml"/>
    <w:link w:val="PBDocTxtL1Char"/>
    <w:uiPriority w:val="99"/>
    <w:rsid w:val="005F03C1"/>
    <w:pPr>
      <w:numPr>
        <w:ilvl w:val="5"/>
        <w:numId w:val="48"/>
      </w:numPr>
      <w:spacing w:before="240" w:line="260" w:lineRule="atLeast"/>
      <w:jc w:val="both"/>
    </w:pPr>
    <w:rPr>
      <w:rFonts w:asciiTheme="minorHAnsi" w:eastAsiaTheme="minorHAnsi" w:hAnsiTheme="minorHAnsi" w:cstheme="minorBidi"/>
      <w:sz w:val="22"/>
      <w:szCs w:val="22"/>
      <w:lang w:eastAsia="en-US"/>
    </w:rPr>
  </w:style>
  <w:style w:type="paragraph" w:customStyle="1" w:styleId="PBDocTxtL2">
    <w:name w:val="PBDocTxtL2"/>
    <w:basedOn w:val="Norml"/>
    <w:uiPriority w:val="99"/>
    <w:rsid w:val="005F03C1"/>
    <w:pPr>
      <w:numPr>
        <w:ilvl w:val="7"/>
        <w:numId w:val="48"/>
      </w:numPr>
      <w:spacing w:before="240" w:line="260" w:lineRule="atLeast"/>
      <w:ind w:left="1440"/>
      <w:jc w:val="both"/>
    </w:pPr>
    <w:rPr>
      <w:rFonts w:ascii="Times New Roman" w:hAnsi="Times New Roman" w:cs="Times New Roman"/>
      <w:sz w:val="22"/>
      <w:szCs w:val="22"/>
      <w:lang w:eastAsia="en-US"/>
    </w:rPr>
  </w:style>
  <w:style w:type="paragraph" w:customStyle="1" w:styleId="PBDocTxtL3">
    <w:name w:val="PBDocTxtL3"/>
    <w:basedOn w:val="Norml"/>
    <w:uiPriority w:val="99"/>
    <w:rsid w:val="005F03C1"/>
    <w:pPr>
      <w:numPr>
        <w:ilvl w:val="8"/>
        <w:numId w:val="48"/>
      </w:numPr>
      <w:spacing w:before="240" w:line="260" w:lineRule="atLeast"/>
      <w:ind w:left="2160"/>
      <w:jc w:val="both"/>
    </w:pPr>
    <w:rPr>
      <w:rFonts w:ascii="Times New Roman" w:hAnsi="Times New Roman" w:cs="Times New Roman"/>
      <w:sz w:val="22"/>
      <w:szCs w:val="22"/>
      <w:lang w:eastAsia="en-US"/>
    </w:rPr>
  </w:style>
  <w:style w:type="paragraph" w:customStyle="1" w:styleId="PBDocTxtL4">
    <w:name w:val="PBDocTxtL4"/>
    <w:basedOn w:val="Norml"/>
    <w:uiPriority w:val="99"/>
    <w:rsid w:val="005F03C1"/>
    <w:pPr>
      <w:numPr>
        <w:ilvl w:val="4"/>
        <w:numId w:val="48"/>
      </w:numPr>
      <w:spacing w:before="240" w:line="260" w:lineRule="atLeast"/>
      <w:ind w:left="2880"/>
      <w:jc w:val="both"/>
    </w:pPr>
    <w:rPr>
      <w:rFonts w:ascii="Times New Roman" w:hAnsi="Times New Roman" w:cs="Times New Roman"/>
      <w:sz w:val="22"/>
      <w:szCs w:val="22"/>
      <w:lang w:eastAsia="en-US"/>
    </w:rPr>
  </w:style>
  <w:style w:type="paragraph" w:customStyle="1" w:styleId="PBDocTxtL6">
    <w:name w:val="PBDocTxtL6"/>
    <w:basedOn w:val="Norml"/>
    <w:uiPriority w:val="99"/>
    <w:rsid w:val="005F03C1"/>
    <w:pPr>
      <w:numPr>
        <w:ilvl w:val="6"/>
        <w:numId w:val="48"/>
      </w:numPr>
      <w:spacing w:before="240" w:line="260" w:lineRule="atLeast"/>
      <w:ind w:left="4320"/>
      <w:jc w:val="both"/>
    </w:pPr>
    <w:rPr>
      <w:rFonts w:ascii="Times New Roman" w:hAnsi="Times New Roman" w:cs="Times New Roman"/>
      <w:sz w:val="22"/>
      <w:szCs w:val="22"/>
      <w:lang w:eastAsia="en-US"/>
    </w:rPr>
  </w:style>
  <w:style w:type="paragraph" w:customStyle="1" w:styleId="PBHeading3">
    <w:name w:val="PBHeading3"/>
    <w:basedOn w:val="Norml"/>
    <w:next w:val="PBDocTxtL1"/>
    <w:uiPriority w:val="99"/>
    <w:rsid w:val="005F03C1"/>
    <w:pPr>
      <w:keepNext/>
      <w:numPr>
        <w:ilvl w:val="5"/>
        <w:numId w:val="49"/>
      </w:numPr>
      <w:spacing w:before="240" w:line="260" w:lineRule="atLeast"/>
      <w:jc w:val="both"/>
      <w:outlineLvl w:val="2"/>
    </w:pPr>
    <w:rPr>
      <w:rFonts w:ascii="Times New Roman" w:hAnsi="Times New Roman" w:cs="Times New Roman"/>
      <w:b/>
      <w:bCs/>
      <w:sz w:val="22"/>
      <w:szCs w:val="22"/>
      <w:lang w:eastAsia="en-US"/>
    </w:rPr>
  </w:style>
  <w:style w:type="paragraph" w:customStyle="1" w:styleId="PBHeading1">
    <w:name w:val="PBHeading1"/>
    <w:basedOn w:val="Norml"/>
    <w:next w:val="Norml"/>
    <w:uiPriority w:val="99"/>
    <w:rsid w:val="005F03C1"/>
    <w:pPr>
      <w:keepNext/>
      <w:numPr>
        <w:ilvl w:val="4"/>
        <w:numId w:val="49"/>
      </w:numPr>
      <w:spacing w:before="240" w:line="260" w:lineRule="atLeast"/>
      <w:jc w:val="both"/>
      <w:outlineLvl w:val="0"/>
    </w:pPr>
    <w:rPr>
      <w:rFonts w:ascii="Times New Roman" w:hAnsi="Times New Roman" w:cs="Times New Roman"/>
      <w:b/>
      <w:bCs/>
      <w:caps/>
      <w:kern w:val="28"/>
      <w:sz w:val="22"/>
      <w:szCs w:val="22"/>
      <w:lang w:eastAsia="en-US"/>
    </w:rPr>
  </w:style>
  <w:style w:type="character" w:customStyle="1" w:styleId="PBHead3Char">
    <w:name w:val="PBHead3 Char"/>
    <w:link w:val="PBHead3"/>
    <w:uiPriority w:val="99"/>
    <w:locked/>
    <w:rsid w:val="005F03C1"/>
  </w:style>
  <w:style w:type="paragraph" w:customStyle="1" w:styleId="PBHead3">
    <w:name w:val="PBHead3"/>
    <w:basedOn w:val="Norml"/>
    <w:link w:val="PBHead3Char"/>
    <w:uiPriority w:val="99"/>
    <w:rsid w:val="005F03C1"/>
    <w:pPr>
      <w:numPr>
        <w:ilvl w:val="2"/>
        <w:numId w:val="49"/>
      </w:numPr>
      <w:spacing w:before="240" w:line="260" w:lineRule="atLeast"/>
      <w:jc w:val="both"/>
      <w:outlineLvl w:val="2"/>
    </w:pPr>
    <w:rPr>
      <w:rFonts w:asciiTheme="minorHAnsi" w:eastAsiaTheme="minorHAnsi" w:hAnsiTheme="minorHAnsi" w:cstheme="minorBidi"/>
      <w:sz w:val="22"/>
      <w:szCs w:val="22"/>
      <w:lang w:eastAsia="en-US"/>
    </w:rPr>
  </w:style>
  <w:style w:type="paragraph" w:customStyle="1" w:styleId="PBAltHead3">
    <w:name w:val="PBAltHead3"/>
    <w:basedOn w:val="PBHead3"/>
    <w:next w:val="PBDocTxtL1"/>
    <w:uiPriority w:val="99"/>
    <w:rsid w:val="005F03C1"/>
    <w:pPr>
      <w:numPr>
        <w:ilvl w:val="0"/>
      </w:numPr>
      <w:ind w:left="1080" w:hanging="360"/>
    </w:pPr>
  </w:style>
  <w:style w:type="paragraph" w:customStyle="1" w:styleId="PBHead2">
    <w:name w:val="PBHead2"/>
    <w:basedOn w:val="Norml"/>
    <w:next w:val="PBDocTxtL1"/>
    <w:uiPriority w:val="99"/>
    <w:rsid w:val="005F03C1"/>
    <w:pPr>
      <w:keepNext/>
      <w:numPr>
        <w:ilvl w:val="1"/>
        <w:numId w:val="49"/>
      </w:numPr>
      <w:spacing w:before="240" w:line="260" w:lineRule="atLeast"/>
      <w:jc w:val="both"/>
      <w:outlineLvl w:val="1"/>
    </w:pPr>
    <w:rPr>
      <w:rFonts w:ascii="Times New Roman" w:hAnsi="Times New Roman" w:cs="Times New Roman"/>
      <w:b/>
      <w:bCs/>
      <w:sz w:val="22"/>
      <w:szCs w:val="22"/>
      <w:lang w:eastAsia="en-US"/>
    </w:rPr>
  </w:style>
  <w:style w:type="paragraph" w:customStyle="1" w:styleId="PBAltHead2">
    <w:name w:val="PBAltHead2"/>
    <w:basedOn w:val="PBHead2"/>
    <w:next w:val="PBDocTxtL1"/>
    <w:uiPriority w:val="99"/>
    <w:rsid w:val="005F03C1"/>
    <w:pPr>
      <w:keepNext w:val="0"/>
    </w:pPr>
    <w:rPr>
      <w:b w:val="0"/>
      <w:bCs w:val="0"/>
    </w:rPr>
  </w:style>
  <w:style w:type="paragraph" w:customStyle="1" w:styleId="PBHead1">
    <w:name w:val="PBHead1"/>
    <w:basedOn w:val="Norml"/>
    <w:next w:val="PBDocTxtL1"/>
    <w:uiPriority w:val="99"/>
    <w:rsid w:val="005F03C1"/>
    <w:pPr>
      <w:keepNext/>
      <w:tabs>
        <w:tab w:val="num" w:pos="720"/>
      </w:tabs>
      <w:spacing w:before="240" w:line="260" w:lineRule="atLeast"/>
      <w:ind w:left="720" w:hanging="720"/>
      <w:jc w:val="both"/>
      <w:outlineLvl w:val="0"/>
    </w:pPr>
    <w:rPr>
      <w:rFonts w:ascii="Times New Roman" w:hAnsi="Times New Roman" w:cs="Times New Roman"/>
      <w:b/>
      <w:bCs/>
      <w:caps/>
      <w:kern w:val="28"/>
      <w:sz w:val="22"/>
      <w:szCs w:val="22"/>
      <w:lang w:eastAsia="en-US"/>
    </w:rPr>
  </w:style>
  <w:style w:type="paragraph" w:customStyle="1" w:styleId="CharChar1CharCharCharCharCharCharCharCharCharCharCharCharCharChar">
    <w:name w:val="Char Char1 Char Char Char Char Char Char Char Char Char Char Char Char Char Char"/>
    <w:basedOn w:val="Norml"/>
    <w:uiPriority w:val="99"/>
    <w:rsid w:val="005F03C1"/>
    <w:pPr>
      <w:spacing w:after="160" w:line="240" w:lineRule="exact"/>
    </w:pPr>
    <w:rPr>
      <w:rFonts w:ascii="Verdana" w:hAnsi="Verdana" w:cs="Times New Roman"/>
      <w:sz w:val="20"/>
      <w:szCs w:val="20"/>
      <w:lang w:val="en-US" w:eastAsia="en-US"/>
    </w:rPr>
  </w:style>
  <w:style w:type="paragraph" w:customStyle="1" w:styleId="szmozott">
    <w:name w:val="számozott"/>
    <w:basedOn w:val="Norml"/>
    <w:uiPriority w:val="99"/>
    <w:rsid w:val="005F03C1"/>
    <w:pPr>
      <w:overflowPunct w:val="0"/>
      <w:autoSpaceDE w:val="0"/>
      <w:autoSpaceDN w:val="0"/>
      <w:adjustRightInd w:val="0"/>
      <w:spacing w:before="120"/>
      <w:ind w:left="851" w:hanging="851"/>
      <w:jc w:val="both"/>
    </w:pPr>
    <w:rPr>
      <w:rFonts w:ascii="HToronto" w:hAnsi="HToronto" w:cs="HToronto"/>
      <w:lang w:eastAsia="en-US"/>
    </w:rPr>
  </w:style>
  <w:style w:type="paragraph" w:customStyle="1" w:styleId="SchHead">
    <w:name w:val="SchHead"/>
    <w:basedOn w:val="HouseStyleBaseCentred"/>
    <w:next w:val="SchPart"/>
    <w:uiPriority w:val="99"/>
    <w:rsid w:val="005F03C1"/>
    <w:pPr>
      <w:keepNext/>
      <w:numPr>
        <w:numId w:val="42"/>
      </w:numPr>
      <w:jc w:val="center"/>
      <w:outlineLvl w:val="0"/>
    </w:pPr>
    <w:rPr>
      <w:b/>
      <w:caps/>
    </w:rPr>
  </w:style>
  <w:style w:type="paragraph" w:customStyle="1" w:styleId="ScheduleL1">
    <w:name w:val="Schedule L1"/>
    <w:basedOn w:val="HouseStyleBase"/>
    <w:uiPriority w:val="99"/>
    <w:rsid w:val="005F03C1"/>
    <w:pPr>
      <w:numPr>
        <w:numId w:val="43"/>
      </w:numPr>
      <w:tabs>
        <w:tab w:val="clear" w:pos="720"/>
        <w:tab w:val="num" w:pos="862"/>
      </w:tabs>
      <w:ind w:left="862" w:hanging="705"/>
      <w:outlineLvl w:val="0"/>
    </w:pPr>
  </w:style>
  <w:style w:type="paragraph" w:customStyle="1" w:styleId="BodyTextIndent7">
    <w:name w:val="Body Text Indent 7"/>
    <w:basedOn w:val="HouseStyleBase"/>
    <w:uiPriority w:val="99"/>
    <w:rsid w:val="005F03C1"/>
    <w:pPr>
      <w:ind w:left="5040"/>
    </w:pPr>
  </w:style>
  <w:style w:type="paragraph" w:customStyle="1" w:styleId="BodyTextIndent6">
    <w:name w:val="Body Text Indent 6"/>
    <w:basedOn w:val="HouseStyleBase"/>
    <w:uiPriority w:val="99"/>
    <w:rsid w:val="005F03C1"/>
    <w:pPr>
      <w:ind w:left="4320"/>
    </w:pPr>
  </w:style>
  <w:style w:type="paragraph" w:customStyle="1" w:styleId="BodyTextIndent5">
    <w:name w:val="Body Text Indent 5"/>
    <w:basedOn w:val="HouseStyleBase"/>
    <w:uiPriority w:val="99"/>
    <w:rsid w:val="005F03C1"/>
    <w:pPr>
      <w:ind w:left="3600"/>
    </w:pPr>
  </w:style>
  <w:style w:type="paragraph" w:customStyle="1" w:styleId="BodyTextIndent4">
    <w:name w:val="Body Text Indent 4"/>
    <w:basedOn w:val="HouseStyleBase"/>
    <w:uiPriority w:val="99"/>
    <w:rsid w:val="005F03C1"/>
    <w:pPr>
      <w:ind w:left="2880"/>
    </w:pPr>
  </w:style>
  <w:style w:type="paragraph" w:customStyle="1" w:styleId="np">
    <w:name w:val="np"/>
    <w:basedOn w:val="Norml"/>
    <w:uiPriority w:val="99"/>
    <w:rsid w:val="005F03C1"/>
    <w:pPr>
      <w:spacing w:before="100" w:beforeAutospacing="1" w:after="100" w:afterAutospacing="1"/>
    </w:pPr>
    <w:rPr>
      <w:rFonts w:ascii="Times New Roman" w:hAnsi="Times New Roman" w:cs="Times New Roman"/>
    </w:rPr>
  </w:style>
  <w:style w:type="paragraph" w:customStyle="1" w:styleId="Tiret0">
    <w:name w:val="Tiret 0"/>
    <w:basedOn w:val="Norml"/>
    <w:uiPriority w:val="99"/>
    <w:rsid w:val="005F03C1"/>
    <w:pPr>
      <w:numPr>
        <w:numId w:val="50"/>
      </w:numPr>
      <w:spacing w:before="120" w:after="120"/>
      <w:jc w:val="both"/>
    </w:pPr>
    <w:rPr>
      <w:rFonts w:ascii="Times New Roman" w:eastAsia="Calibri" w:hAnsi="Times New Roman" w:cs="Times New Roman"/>
      <w:szCs w:val="22"/>
      <w:lang w:eastAsia="en-GB"/>
    </w:rPr>
  </w:style>
  <w:style w:type="paragraph" w:customStyle="1" w:styleId="Tiret1">
    <w:name w:val="Tiret 1"/>
    <w:basedOn w:val="Norml"/>
    <w:uiPriority w:val="99"/>
    <w:rsid w:val="005F03C1"/>
    <w:pPr>
      <w:numPr>
        <w:numId w:val="51"/>
      </w:numPr>
      <w:spacing w:before="120" w:after="120"/>
      <w:jc w:val="both"/>
    </w:pPr>
    <w:rPr>
      <w:rFonts w:ascii="Times New Roman" w:eastAsia="Calibri" w:hAnsi="Times New Roman" w:cs="Times New Roman"/>
      <w:szCs w:val="22"/>
      <w:lang w:eastAsia="en-GB"/>
    </w:rPr>
  </w:style>
  <w:style w:type="paragraph" w:customStyle="1" w:styleId="NumPar1">
    <w:name w:val="NumPar 1"/>
    <w:basedOn w:val="Norml"/>
    <w:next w:val="Norml"/>
    <w:uiPriority w:val="99"/>
    <w:rsid w:val="005F03C1"/>
    <w:pPr>
      <w:numPr>
        <w:numId w:val="52"/>
      </w:numPr>
      <w:spacing w:before="120" w:after="120"/>
      <w:jc w:val="both"/>
    </w:pPr>
    <w:rPr>
      <w:rFonts w:ascii="Times New Roman" w:eastAsia="Calibri" w:hAnsi="Times New Roman" w:cs="Times New Roman"/>
      <w:szCs w:val="22"/>
      <w:lang w:eastAsia="en-GB"/>
    </w:rPr>
  </w:style>
  <w:style w:type="paragraph" w:customStyle="1" w:styleId="NumPar2">
    <w:name w:val="NumPar 2"/>
    <w:basedOn w:val="Norml"/>
    <w:next w:val="Norml"/>
    <w:uiPriority w:val="99"/>
    <w:rsid w:val="005F03C1"/>
    <w:pPr>
      <w:numPr>
        <w:ilvl w:val="1"/>
        <w:numId w:val="52"/>
      </w:numPr>
      <w:spacing w:before="120" w:after="120"/>
      <w:jc w:val="both"/>
    </w:pPr>
    <w:rPr>
      <w:rFonts w:ascii="Times New Roman" w:eastAsia="Calibri" w:hAnsi="Times New Roman" w:cs="Times New Roman"/>
      <w:szCs w:val="22"/>
      <w:lang w:eastAsia="en-GB"/>
    </w:rPr>
  </w:style>
  <w:style w:type="paragraph" w:customStyle="1" w:styleId="NumPar3">
    <w:name w:val="NumPar 3"/>
    <w:basedOn w:val="Norml"/>
    <w:next w:val="Norml"/>
    <w:uiPriority w:val="99"/>
    <w:rsid w:val="005F03C1"/>
    <w:pPr>
      <w:numPr>
        <w:ilvl w:val="2"/>
        <w:numId w:val="52"/>
      </w:numPr>
      <w:spacing w:before="120" w:after="120"/>
      <w:jc w:val="both"/>
    </w:pPr>
    <w:rPr>
      <w:rFonts w:ascii="Times New Roman" w:eastAsia="Calibri" w:hAnsi="Times New Roman" w:cs="Times New Roman"/>
      <w:szCs w:val="22"/>
      <w:lang w:eastAsia="en-GB"/>
    </w:rPr>
  </w:style>
  <w:style w:type="paragraph" w:customStyle="1" w:styleId="NumPar4">
    <w:name w:val="NumPar 4"/>
    <w:basedOn w:val="Norml"/>
    <w:next w:val="Norml"/>
    <w:uiPriority w:val="99"/>
    <w:rsid w:val="005F03C1"/>
    <w:pPr>
      <w:numPr>
        <w:ilvl w:val="3"/>
        <w:numId w:val="52"/>
      </w:numPr>
      <w:spacing w:before="120" w:after="120"/>
      <w:jc w:val="both"/>
    </w:pPr>
    <w:rPr>
      <w:rFonts w:ascii="Times New Roman" w:eastAsia="Calibri" w:hAnsi="Times New Roman" w:cs="Times New Roman"/>
      <w:szCs w:val="22"/>
      <w:lang w:eastAsia="en-GB"/>
    </w:rPr>
  </w:style>
  <w:style w:type="character" w:styleId="Helyrzszveg">
    <w:name w:val="Placeholder Text"/>
    <w:semiHidden/>
    <w:rsid w:val="005F03C1"/>
    <w:rPr>
      <w:color w:val="808080"/>
    </w:rPr>
  </w:style>
  <w:style w:type="character" w:customStyle="1" w:styleId="FootnoteTextCharChar1">
    <w:name w:val="Footnote Text Char Char1"/>
    <w:basedOn w:val="Bekezdsalapbettpusa"/>
    <w:semiHidden/>
    <w:rsid w:val="005F03C1"/>
    <w:rPr>
      <w:rFonts w:ascii="Arial" w:eastAsia="Times New Roman" w:hAnsi="Arial" w:cs="Arial" w:hint="default"/>
      <w:sz w:val="20"/>
      <w:szCs w:val="20"/>
      <w:lang w:eastAsia="hu-HU"/>
    </w:rPr>
  </w:style>
  <w:style w:type="character" w:customStyle="1" w:styleId="llbChar1">
    <w:name w:val="Élőláb Char1"/>
    <w:aliases w:val="Footer1 Char1"/>
    <w:basedOn w:val="Bekezdsalapbettpusa"/>
    <w:semiHidden/>
    <w:rsid w:val="005F03C1"/>
    <w:rPr>
      <w:rFonts w:ascii="Arial" w:eastAsia="Times New Roman" w:hAnsi="Arial" w:cs="Arial" w:hint="default"/>
      <w:sz w:val="20"/>
      <w:szCs w:val="20"/>
      <w:lang w:eastAsia="hu-HU"/>
    </w:rPr>
  </w:style>
  <w:style w:type="character" w:customStyle="1" w:styleId="Szvegtrzs2Char1">
    <w:name w:val="Szövegtörzs 2 Char1"/>
    <w:aliases w:val="Szövegtörzs 2 Okean Char1"/>
    <w:basedOn w:val="Bekezdsalapbettpusa"/>
    <w:semiHidden/>
    <w:rsid w:val="005F03C1"/>
    <w:rPr>
      <w:rFonts w:ascii="Arial" w:eastAsia="Times New Roman" w:hAnsi="Arial" w:cs="Arial" w:hint="default"/>
      <w:sz w:val="20"/>
      <w:szCs w:val="20"/>
      <w:lang w:eastAsia="hu-HU"/>
    </w:rPr>
  </w:style>
  <w:style w:type="character" w:customStyle="1" w:styleId="JegyzetszvegChar2">
    <w:name w:val="Jegyzetszöveg Char2"/>
    <w:basedOn w:val="Bekezdsalapbettpusa"/>
    <w:uiPriority w:val="99"/>
    <w:semiHidden/>
    <w:locked/>
    <w:rsid w:val="005F03C1"/>
    <w:rPr>
      <w:sz w:val="20"/>
      <w:szCs w:val="20"/>
    </w:rPr>
  </w:style>
  <w:style w:type="paragraph" w:styleId="z-Akrdvteteje">
    <w:name w:val="HTML Top of Form"/>
    <w:basedOn w:val="Norml"/>
    <w:next w:val="Norml"/>
    <w:link w:val="z-AkrdvtetejeChar"/>
    <w:hidden/>
    <w:semiHidden/>
    <w:unhideWhenUsed/>
    <w:rsid w:val="005F03C1"/>
    <w:pPr>
      <w:pBdr>
        <w:bottom w:val="single" w:sz="6" w:space="1" w:color="auto"/>
      </w:pBdr>
      <w:spacing w:line="256" w:lineRule="auto"/>
      <w:jc w:val="center"/>
    </w:pPr>
    <w:rPr>
      <w:rFonts w:ascii="Arial" w:eastAsiaTheme="minorHAnsi" w:hAnsi="Arial" w:cs="Arial"/>
      <w:vanish/>
      <w:sz w:val="16"/>
      <w:szCs w:val="16"/>
      <w:lang w:eastAsia="en-US"/>
    </w:rPr>
  </w:style>
  <w:style w:type="character" w:customStyle="1" w:styleId="z-AkrdvtetejeChar">
    <w:name w:val="z-A kérdőív teteje Char"/>
    <w:basedOn w:val="Bekezdsalapbettpusa"/>
    <w:link w:val="z-Akrdvteteje"/>
    <w:semiHidden/>
    <w:rsid w:val="005F03C1"/>
    <w:rPr>
      <w:rFonts w:ascii="Arial" w:hAnsi="Arial" w:cs="Arial"/>
      <w:vanish/>
      <w:sz w:val="16"/>
      <w:szCs w:val="16"/>
    </w:rPr>
  </w:style>
  <w:style w:type="paragraph" w:styleId="z-Akrdvalja">
    <w:name w:val="HTML Bottom of Form"/>
    <w:basedOn w:val="Norml"/>
    <w:next w:val="Norml"/>
    <w:link w:val="z-AkrdvaljaChar"/>
    <w:hidden/>
    <w:semiHidden/>
    <w:unhideWhenUsed/>
    <w:rsid w:val="005F03C1"/>
    <w:pPr>
      <w:pBdr>
        <w:top w:val="single" w:sz="6" w:space="1" w:color="auto"/>
      </w:pBdr>
      <w:spacing w:line="256" w:lineRule="auto"/>
      <w:jc w:val="center"/>
    </w:pPr>
    <w:rPr>
      <w:rFonts w:ascii="Arial" w:eastAsiaTheme="minorHAnsi" w:hAnsi="Arial" w:cs="Arial"/>
      <w:vanish/>
      <w:sz w:val="16"/>
      <w:szCs w:val="16"/>
      <w:lang w:eastAsia="en-US"/>
    </w:rPr>
  </w:style>
  <w:style w:type="character" w:customStyle="1" w:styleId="z-AkrdvaljaChar">
    <w:name w:val="z-A kérdőív alja Char"/>
    <w:basedOn w:val="Bekezdsalapbettpusa"/>
    <w:link w:val="z-Akrdvalja"/>
    <w:semiHidden/>
    <w:rsid w:val="005F03C1"/>
    <w:rPr>
      <w:rFonts w:ascii="Arial" w:hAnsi="Arial" w:cs="Arial"/>
      <w:vanish/>
      <w:sz w:val="16"/>
      <w:szCs w:val="16"/>
    </w:rPr>
  </w:style>
  <w:style w:type="character" w:customStyle="1" w:styleId="Tblzatrcsos1vilgos1">
    <w:name w:val="Táblázat (rácsos) 1 – világos1"/>
    <w:uiPriority w:val="33"/>
    <w:qFormat/>
    <w:rsid w:val="005F03C1"/>
    <w:rPr>
      <w:b/>
      <w:bCs/>
      <w:smallCaps/>
      <w:spacing w:val="5"/>
    </w:rPr>
  </w:style>
  <w:style w:type="character" w:customStyle="1" w:styleId="Tblzategyszer41">
    <w:name w:val="Táblázat (egyszerű) 41"/>
    <w:uiPriority w:val="21"/>
    <w:qFormat/>
    <w:rsid w:val="005F03C1"/>
    <w:rPr>
      <w:b/>
      <w:bCs/>
      <w:i/>
      <w:iCs/>
      <w:color w:val="4F81BD"/>
    </w:rPr>
  </w:style>
  <w:style w:type="character" w:customStyle="1" w:styleId="Tblzatrcsosvilgos1">
    <w:name w:val="Táblázat (rácsos) – világos1"/>
    <w:uiPriority w:val="32"/>
    <w:qFormat/>
    <w:rsid w:val="005F03C1"/>
    <w:rPr>
      <w:b/>
      <w:bCs/>
      <w:smallCaps/>
      <w:color w:val="C0504D"/>
      <w:spacing w:val="5"/>
      <w:u w:val="single"/>
    </w:rPr>
  </w:style>
  <w:style w:type="character" w:customStyle="1" w:styleId="Kzepesrcs11">
    <w:name w:val="Közepes rács 11"/>
    <w:uiPriority w:val="99"/>
    <w:semiHidden/>
    <w:rsid w:val="005F03C1"/>
    <w:rPr>
      <w:color w:val="808080"/>
    </w:rPr>
  </w:style>
  <w:style w:type="character" w:customStyle="1" w:styleId="Tblzategyszer31">
    <w:name w:val="Táblázat (egyszerű) 31"/>
    <w:uiPriority w:val="19"/>
    <w:qFormat/>
    <w:rsid w:val="005F03C1"/>
    <w:rPr>
      <w:i/>
      <w:iCs/>
      <w:color w:val="808080"/>
    </w:rPr>
  </w:style>
  <w:style w:type="character" w:customStyle="1" w:styleId="Tblzategyszer51">
    <w:name w:val="Táblázat (egyszerű) 51"/>
    <w:uiPriority w:val="31"/>
    <w:qFormat/>
    <w:rsid w:val="005F03C1"/>
    <w:rPr>
      <w:smallCaps/>
      <w:color w:val="C0504D"/>
      <w:u w:val="single"/>
    </w:rPr>
  </w:style>
  <w:style w:type="character" w:customStyle="1" w:styleId="bodystrongchar0">
    <w:name w:val="body strong char"/>
    <w:qFormat/>
    <w:rsid w:val="005F03C1"/>
    <w:rPr>
      <w:rFonts w:ascii="SimSun" w:eastAsia="SimSun" w:hAnsi="SimSun" w:hint="eastAsia"/>
      <w:b/>
      <w:bCs w:val="0"/>
      <w:sz w:val="22"/>
      <w:szCs w:val="24"/>
      <w:lang w:val="hu-HU" w:eastAsia="en-GB" w:bidi="ar-SA"/>
    </w:rPr>
  </w:style>
  <w:style w:type="character" w:customStyle="1" w:styleId="lfejChar2">
    <w:name w:val="Élőfej Char2"/>
    <w:basedOn w:val="Bekezdsalapbettpusa"/>
    <w:uiPriority w:val="99"/>
    <w:semiHidden/>
    <w:rsid w:val="005F03C1"/>
  </w:style>
  <w:style w:type="character" w:customStyle="1" w:styleId="llbChar2">
    <w:name w:val="Élőláb Char2"/>
    <w:basedOn w:val="Bekezdsalapbettpusa"/>
    <w:uiPriority w:val="99"/>
    <w:semiHidden/>
    <w:rsid w:val="005F03C1"/>
  </w:style>
  <w:style w:type="character" w:customStyle="1" w:styleId="Szvegtrzs2Char2">
    <w:name w:val="Szövegtörzs 2 Char2"/>
    <w:basedOn w:val="Bekezdsalapbettpusa"/>
    <w:uiPriority w:val="99"/>
    <w:semiHidden/>
    <w:rsid w:val="005F03C1"/>
  </w:style>
  <w:style w:type="character" w:customStyle="1" w:styleId="chapter1">
    <w:name w:val="chapter1"/>
    <w:basedOn w:val="Bekezdsalapbettpusa"/>
    <w:rsid w:val="005F03C1"/>
  </w:style>
  <w:style w:type="character" w:customStyle="1" w:styleId="DeltaViewInsertion">
    <w:name w:val="DeltaView Insertion"/>
    <w:rsid w:val="005F03C1"/>
    <w:rPr>
      <w:b/>
      <w:bCs w:val="0"/>
      <w:i/>
      <w:iCs w:val="0"/>
      <w:spacing w:val="0"/>
      <w:lang w:val="hu-HU" w:eastAsia="hu-HU"/>
    </w:rPr>
  </w:style>
  <w:style w:type="table" w:styleId="Vilgoslista2jellszn">
    <w:name w:val="Light List Accent 2"/>
    <w:basedOn w:val="Normltblzat"/>
    <w:uiPriority w:val="66"/>
    <w:semiHidden/>
    <w:unhideWhenUsed/>
    <w:rsid w:val="005F03C1"/>
    <w:pPr>
      <w:spacing w:after="0" w:line="240" w:lineRule="auto"/>
    </w:pPr>
    <w:rPr>
      <w:rFonts w:ascii="Cambria" w:eastAsia="Times New Roman" w:hAnsi="Cambria" w:cs="Times New Roman"/>
      <w:color w:val="000000"/>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Vilgosrcs2jellszn">
    <w:name w:val="Light Grid Accent 2"/>
    <w:basedOn w:val="Normltblzat"/>
    <w:uiPriority w:val="67"/>
    <w:semiHidden/>
    <w:unhideWhenUsed/>
    <w:rsid w:val="005F03C1"/>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Kzepesrnykols12jellszn">
    <w:name w:val="Medium Shading 1 Accent 2"/>
    <w:basedOn w:val="Normltblzat"/>
    <w:uiPriority w:val="68"/>
    <w:semiHidden/>
    <w:unhideWhenUsed/>
    <w:rsid w:val="005F03C1"/>
    <w:pPr>
      <w:spacing w:after="0" w:line="240" w:lineRule="auto"/>
    </w:pPr>
    <w:rPr>
      <w:rFonts w:ascii="Cambria" w:eastAsia="Times New Roman" w:hAnsi="Cambria" w:cs="Times New Roman"/>
      <w:color w:val="000000"/>
      <w:sz w:val="20"/>
      <w:szCs w:val="2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Kzepesrnykols22jellszn">
    <w:name w:val="Medium Shading 2 Accent 2"/>
    <w:basedOn w:val="Normltblzat"/>
    <w:uiPriority w:val="69"/>
    <w:semiHidden/>
    <w:unhideWhenUsed/>
    <w:rsid w:val="005F03C1"/>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Kzepeslista12jellszn">
    <w:name w:val="Medium List 1 Accent 2"/>
    <w:basedOn w:val="Normltblzat"/>
    <w:uiPriority w:val="70"/>
    <w:semiHidden/>
    <w:unhideWhenUsed/>
    <w:rsid w:val="005F03C1"/>
    <w:pPr>
      <w:spacing w:after="0" w:line="240" w:lineRule="auto"/>
    </w:pPr>
    <w:rPr>
      <w:rFonts w:ascii="Times New Roman" w:eastAsia="Times New Roman" w:hAnsi="Times New Roman" w:cs="Times New Roman"/>
      <w:color w:val="FFFFFF"/>
      <w:sz w:val="20"/>
      <w:szCs w:val="20"/>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Kzepeslista22jellszn">
    <w:name w:val="Medium List 2 Accent 2"/>
    <w:basedOn w:val="Normltblzat"/>
    <w:uiPriority w:val="71"/>
    <w:semiHidden/>
    <w:unhideWhenUsed/>
    <w:rsid w:val="005F03C1"/>
    <w:pPr>
      <w:spacing w:after="0" w:line="240" w:lineRule="auto"/>
    </w:pPr>
    <w:rPr>
      <w:rFonts w:ascii="Times New Roman" w:eastAsia="Times New Roman" w:hAnsi="Times New Roman" w:cs="Times New Roman"/>
      <w:color w:val="000000"/>
      <w:sz w:val="20"/>
      <w:szCs w:val="2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Kzepesrcs12jellszn">
    <w:name w:val="Medium Grid 1 Accent 2"/>
    <w:basedOn w:val="Normltblzat"/>
    <w:uiPriority w:val="72"/>
    <w:semiHidden/>
    <w:unhideWhenUsed/>
    <w:rsid w:val="005F03C1"/>
    <w:pPr>
      <w:spacing w:after="0" w:line="240" w:lineRule="auto"/>
    </w:pPr>
    <w:rPr>
      <w:rFonts w:ascii="Times New Roman" w:eastAsia="Times New Roman" w:hAnsi="Times New Roman" w:cs="Times New Roman"/>
      <w:color w:val="000000"/>
      <w:sz w:val="20"/>
      <w:szCs w:val="2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Kzepesrcs22jellszn">
    <w:name w:val="Medium Grid 2 Accent 2"/>
    <w:basedOn w:val="Normltblzat"/>
    <w:uiPriority w:val="73"/>
    <w:semiHidden/>
    <w:unhideWhenUsed/>
    <w:rsid w:val="005F03C1"/>
    <w:pPr>
      <w:spacing w:after="0" w:line="240" w:lineRule="auto"/>
    </w:pPr>
    <w:rPr>
      <w:rFonts w:ascii="Times New Roman" w:eastAsia="Times New Roman" w:hAnsi="Times New Roman" w:cs="Times New Roman"/>
      <w:color w:val="000000"/>
      <w:sz w:val="20"/>
      <w:szCs w:val="2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Kzepesrcs32jellszn">
    <w:name w:val="Medium Grid 3 Accent 2"/>
    <w:basedOn w:val="Normltblzat"/>
    <w:uiPriority w:val="60"/>
    <w:semiHidden/>
    <w:unhideWhenUsed/>
    <w:rsid w:val="005F03C1"/>
    <w:pPr>
      <w:spacing w:after="0" w:line="240" w:lineRule="auto"/>
    </w:pPr>
    <w:rPr>
      <w:rFonts w:ascii="Times New Roman" w:eastAsia="Times New Roman" w:hAnsi="Times New Roman" w:cs="Times New Roman"/>
      <w:color w:val="943634"/>
      <w:sz w:val="20"/>
      <w:szCs w:val="20"/>
    </w:rPr>
    <w:tblPr>
      <w:tblStyleRowBandSize w:val="1"/>
      <w:tblStyleColBandSize w:val="1"/>
      <w:tblBorders>
        <w:top w:val="single" w:sz="8" w:space="0" w:color="C0504D"/>
        <w:bottom w:val="single" w:sz="8" w:space="0" w:color="C0504D"/>
      </w:tblBorders>
    </w:tblPr>
    <w:tblStylePr w:type="fir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Sttlista2jellszn">
    <w:name w:val="Dark List Accent 2"/>
    <w:basedOn w:val="Normltblzat"/>
    <w:uiPriority w:val="61"/>
    <w:semiHidden/>
    <w:unhideWhenUsed/>
    <w:rsid w:val="005F03C1"/>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Lines="0" w:before="100" w:beforeAutospacing="1" w:afterLines="0" w:after="100" w:afterAutospacing="1" w:line="240" w:lineRule="auto"/>
      </w:pPr>
      <w:rPr>
        <w:b/>
        <w:bCs/>
        <w:color w:val="FFFFFF"/>
      </w:rPr>
      <w:tblPr/>
      <w:tcPr>
        <w:shd w:val="clear" w:color="auto" w:fill="C0504D"/>
      </w:tcPr>
    </w:tblStylePr>
    <w:tblStylePr w:type="lastRow">
      <w:pPr>
        <w:spacing w:beforeLines="0" w:before="100" w:beforeAutospacing="1" w:afterLines="0" w:after="100" w:afterAutospacing="1"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Sznesrnykols2jellszn">
    <w:name w:val="Colorful Shading Accent 2"/>
    <w:basedOn w:val="Normltblzat"/>
    <w:uiPriority w:val="62"/>
    <w:semiHidden/>
    <w:unhideWhenUsed/>
    <w:rsid w:val="005F03C1"/>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Lines="0" w:before="100" w:beforeAutospacing="1" w:afterLines="0" w:after="100" w:afterAutospacing="1" w:line="240" w:lineRule="auto"/>
      </w:pPr>
      <w:rPr>
        <w:rFonts w:ascii="Wingdings" w:eastAsia="Times New Roman" w:hAnsi="Wingdings" w:cs="Times New Roman" w:hint="default"/>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Lines="0" w:before="100" w:beforeAutospacing="1" w:afterLines="0" w:after="100" w:afterAutospacing="1" w:line="240" w:lineRule="auto"/>
      </w:pPr>
      <w:rPr>
        <w:rFonts w:ascii="Wingdings" w:eastAsia="Times New Roman" w:hAnsi="Wingdings" w:cs="Times New Roman" w:hint="default"/>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Wingdings" w:eastAsia="Times New Roman" w:hAnsi="Wingdings" w:cs="Times New Roman" w:hint="default"/>
        <w:b/>
        <w:bCs/>
      </w:rPr>
    </w:tblStylePr>
    <w:tblStylePr w:type="lastCol">
      <w:rPr>
        <w:rFonts w:ascii="Wingdings" w:eastAsia="Times New Roman" w:hAnsi="Wingdings" w:cs="Times New Roman" w:hint="default"/>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Szneslista2jellszn">
    <w:name w:val="Colorful List Accent 2"/>
    <w:basedOn w:val="Normltblzat"/>
    <w:uiPriority w:val="63"/>
    <w:semiHidden/>
    <w:unhideWhenUsed/>
    <w:rsid w:val="005F03C1"/>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Lines="0" w:before="100" w:beforeAutospacing="1" w:afterLines="0" w:after="100" w:afterAutospacing="1"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Lines="0" w:before="100" w:beforeAutospacing="1" w:afterLines="0" w:after="100" w:afterAutospacing="1"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Sznesrcs2jellszn">
    <w:name w:val="Colorful Grid Accent 2"/>
    <w:basedOn w:val="Normltblzat"/>
    <w:uiPriority w:val="64"/>
    <w:semiHidden/>
    <w:unhideWhenUsed/>
    <w:rsid w:val="005F03C1"/>
    <w:pPr>
      <w:spacing w:after="0" w:line="240" w:lineRule="auto"/>
    </w:pPr>
    <w:rPr>
      <w:rFonts w:ascii="Times New Roman" w:eastAsia="Times New Roman" w:hAnsi="Times New Roman" w:cs="Times New Roman"/>
      <w:sz w:val="20"/>
      <w:szCs w:val="20"/>
    </w:rPr>
    <w:tblPr>
      <w:tblStyleRowBandSize w:val="1"/>
      <w:tblStyleColBandSize w:val="1"/>
      <w:tblBorders>
        <w:top w:val="single" w:sz="18" w:space="0" w:color="auto"/>
        <w:bottom w:val="single" w:sz="18" w:space="0" w:color="auto"/>
      </w:tblBorders>
    </w:tblPr>
    <w:tblStylePr w:type="firstRow">
      <w:pPr>
        <w:spacing w:beforeLines="0" w:before="100" w:beforeAutospacing="1" w:afterLines="0" w:after="100" w:afterAutospacing="1"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Lines="0" w:before="100" w:beforeAutospacing="1" w:afterLines="0" w:after="100" w:afterAutospacing="1"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Vilgosrnykols3jellszn">
    <w:name w:val="Light Shading Accent 3"/>
    <w:basedOn w:val="Normltblzat"/>
    <w:uiPriority w:val="65"/>
    <w:semiHidden/>
    <w:unhideWhenUsed/>
    <w:rsid w:val="005F03C1"/>
    <w:pPr>
      <w:spacing w:after="0" w:line="240" w:lineRule="auto"/>
    </w:pPr>
    <w:rPr>
      <w:rFonts w:ascii="Times New Roman" w:eastAsia="Times New Roman" w:hAnsi="Times New Roman" w:cs="Times New Roman"/>
      <w:color w:val="000000"/>
      <w:sz w:val="20"/>
      <w:szCs w:val="20"/>
    </w:rPr>
    <w:tblPr>
      <w:tblStyleRowBandSize w:val="1"/>
      <w:tblStyleColBandSize w:val="1"/>
      <w:tblBorders>
        <w:top w:val="single" w:sz="8" w:space="0" w:color="C0504D"/>
        <w:bottom w:val="single" w:sz="8" w:space="0" w:color="C0504D"/>
      </w:tblBorders>
    </w:tblPr>
    <w:tblStylePr w:type="firstRow">
      <w:rPr>
        <w:rFonts w:ascii="Wingdings" w:eastAsia="Times New Roman" w:hAnsi="Wingdings" w:cs="Times New Roman" w:hint="default"/>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Vilgoslista3jellszn">
    <w:name w:val="Light List Accent 3"/>
    <w:basedOn w:val="Normltblzat"/>
    <w:uiPriority w:val="66"/>
    <w:semiHidden/>
    <w:unhideWhenUsed/>
    <w:rsid w:val="005F03C1"/>
    <w:pPr>
      <w:spacing w:after="0" w:line="240" w:lineRule="auto"/>
    </w:pPr>
    <w:rPr>
      <w:rFonts w:ascii="Cambria" w:eastAsia="Times New Roman" w:hAnsi="Cambria" w:cs="Times New Roman"/>
      <w:color w:val="000000"/>
      <w:sz w:val="20"/>
      <w:szCs w:val="2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Vilgosrcs3jellszn">
    <w:name w:val="Light Grid Accent 3"/>
    <w:basedOn w:val="Normltblzat"/>
    <w:uiPriority w:val="67"/>
    <w:semiHidden/>
    <w:unhideWhenUsed/>
    <w:rsid w:val="005F03C1"/>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Kzepesrnykols13jellszn">
    <w:name w:val="Medium Shading 1 Accent 3"/>
    <w:basedOn w:val="Normltblzat"/>
    <w:uiPriority w:val="68"/>
    <w:semiHidden/>
    <w:unhideWhenUsed/>
    <w:rsid w:val="005F03C1"/>
    <w:pPr>
      <w:spacing w:after="0" w:line="240" w:lineRule="auto"/>
    </w:pPr>
    <w:rPr>
      <w:rFonts w:ascii="Cambria" w:eastAsia="Times New Roman" w:hAnsi="Cambria" w:cs="Times New Roman"/>
      <w:color w:val="000000"/>
      <w:sz w:val="20"/>
      <w:szCs w:val="2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Kzepesrnykols23jellszn">
    <w:name w:val="Medium Shading 2 Accent 3"/>
    <w:basedOn w:val="Normltblzat"/>
    <w:uiPriority w:val="69"/>
    <w:semiHidden/>
    <w:unhideWhenUsed/>
    <w:rsid w:val="005F03C1"/>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Kzepeslista13jellszn">
    <w:name w:val="Medium List 1 Accent 3"/>
    <w:basedOn w:val="Normltblzat"/>
    <w:uiPriority w:val="70"/>
    <w:semiHidden/>
    <w:unhideWhenUsed/>
    <w:rsid w:val="005F03C1"/>
    <w:pPr>
      <w:spacing w:after="0" w:line="240" w:lineRule="auto"/>
    </w:pPr>
    <w:rPr>
      <w:rFonts w:ascii="Times New Roman" w:eastAsia="Times New Roman" w:hAnsi="Times New Roman" w:cs="Times New Roman"/>
      <w:color w:val="FFFFFF"/>
      <w:sz w:val="20"/>
      <w:szCs w:val="20"/>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Kzepeslista23jellszn">
    <w:name w:val="Medium List 2 Accent 3"/>
    <w:basedOn w:val="Normltblzat"/>
    <w:uiPriority w:val="71"/>
    <w:semiHidden/>
    <w:unhideWhenUsed/>
    <w:rsid w:val="005F03C1"/>
    <w:pPr>
      <w:spacing w:after="0" w:line="240" w:lineRule="auto"/>
    </w:pPr>
    <w:rPr>
      <w:rFonts w:ascii="Times New Roman" w:eastAsia="Times New Roman" w:hAnsi="Times New Roman" w:cs="Times New Roman"/>
      <w:color w:val="000000"/>
      <w:sz w:val="20"/>
      <w:szCs w:val="2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Kzepesrcs13jellszn">
    <w:name w:val="Medium Grid 1 Accent 3"/>
    <w:basedOn w:val="Normltblzat"/>
    <w:uiPriority w:val="72"/>
    <w:semiHidden/>
    <w:unhideWhenUsed/>
    <w:rsid w:val="005F03C1"/>
    <w:pPr>
      <w:spacing w:after="0" w:line="240" w:lineRule="auto"/>
    </w:pPr>
    <w:rPr>
      <w:rFonts w:ascii="Times New Roman" w:eastAsia="Times New Roman" w:hAnsi="Times New Roman" w:cs="Times New Roman"/>
      <w:color w:val="000000"/>
      <w:sz w:val="20"/>
      <w:szCs w:val="2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Kzepesrcs23jellszn">
    <w:name w:val="Medium Grid 2 Accent 3"/>
    <w:basedOn w:val="Normltblzat"/>
    <w:uiPriority w:val="73"/>
    <w:semiHidden/>
    <w:unhideWhenUsed/>
    <w:rsid w:val="005F03C1"/>
    <w:pPr>
      <w:spacing w:after="0" w:line="240" w:lineRule="auto"/>
    </w:pPr>
    <w:rPr>
      <w:rFonts w:ascii="Times New Roman" w:eastAsia="Times New Roman" w:hAnsi="Times New Roman" w:cs="Times New Roman"/>
      <w:color w:val="000000"/>
      <w:sz w:val="20"/>
      <w:szCs w:val="2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Kzepesrcs33jellszn">
    <w:name w:val="Medium Grid 3 Accent 3"/>
    <w:basedOn w:val="Normltblzat"/>
    <w:uiPriority w:val="60"/>
    <w:semiHidden/>
    <w:unhideWhenUsed/>
    <w:rsid w:val="005F03C1"/>
    <w:pPr>
      <w:spacing w:after="0" w:line="240" w:lineRule="auto"/>
    </w:pPr>
    <w:rPr>
      <w:rFonts w:ascii="Times New Roman" w:eastAsia="Times New Roman" w:hAnsi="Times New Roman" w:cs="Times New Roman"/>
      <w:color w:val="76923C"/>
      <w:sz w:val="20"/>
      <w:szCs w:val="20"/>
    </w:rPr>
    <w:tblPr>
      <w:tblStyleRowBandSize w:val="1"/>
      <w:tblStyleColBandSize w:val="1"/>
      <w:tblBorders>
        <w:top w:val="single" w:sz="8" w:space="0" w:color="9BBB59"/>
        <w:bottom w:val="single" w:sz="8" w:space="0" w:color="9BBB59"/>
      </w:tblBorders>
    </w:tblPr>
    <w:tblStylePr w:type="fir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Sttlista3jellszn">
    <w:name w:val="Dark List Accent 3"/>
    <w:basedOn w:val="Normltblzat"/>
    <w:uiPriority w:val="61"/>
    <w:semiHidden/>
    <w:unhideWhenUsed/>
    <w:rsid w:val="005F03C1"/>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100" w:beforeAutospacing="1" w:afterLines="0" w:after="100" w:afterAutospacing="1" w:line="240" w:lineRule="auto"/>
      </w:pPr>
      <w:rPr>
        <w:b/>
        <w:bCs/>
        <w:color w:val="FFFFFF"/>
      </w:rPr>
      <w:tblPr/>
      <w:tcPr>
        <w:shd w:val="clear" w:color="auto" w:fill="9BBB59"/>
      </w:tcPr>
    </w:tblStylePr>
    <w:tblStylePr w:type="lastRow">
      <w:pPr>
        <w:spacing w:beforeLines="0" w:before="100" w:beforeAutospacing="1" w:afterLines="0" w:after="100" w:afterAutospacing="1"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Sznesrnykols3jellszn">
    <w:name w:val="Colorful Shading Accent 3"/>
    <w:basedOn w:val="Normltblzat"/>
    <w:uiPriority w:val="62"/>
    <w:semiHidden/>
    <w:unhideWhenUsed/>
    <w:rsid w:val="005F03C1"/>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100" w:beforeAutospacing="1" w:afterLines="0" w:after="100" w:afterAutospacing="1" w:line="240" w:lineRule="auto"/>
      </w:pPr>
      <w:rPr>
        <w:rFonts w:ascii="Wingdings" w:eastAsia="Times New Roman" w:hAnsi="Wingdings"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100" w:beforeAutospacing="1" w:afterLines="0" w:after="100" w:afterAutospacing="1" w:line="240" w:lineRule="auto"/>
      </w:pPr>
      <w:rPr>
        <w:rFonts w:ascii="Wingdings" w:eastAsia="Times New Roman" w:hAnsi="Wingdings"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Wingdings" w:eastAsia="Times New Roman" w:hAnsi="Wingdings" w:cs="Times New Roman" w:hint="default"/>
        <w:b/>
        <w:bCs/>
      </w:rPr>
    </w:tblStylePr>
    <w:tblStylePr w:type="lastCol">
      <w:rPr>
        <w:rFonts w:ascii="Wingdings" w:eastAsia="Times New Roman" w:hAnsi="Wingdings"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Szneslista3jellszn">
    <w:name w:val="Colorful List Accent 3"/>
    <w:basedOn w:val="Normltblzat"/>
    <w:uiPriority w:val="63"/>
    <w:semiHidden/>
    <w:unhideWhenUsed/>
    <w:rsid w:val="005F03C1"/>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Lines="0" w:before="100" w:beforeAutospacing="1" w:afterLines="0" w:after="100" w:afterAutospacing="1"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100" w:beforeAutospacing="1" w:afterLines="0" w:after="100" w:afterAutospacing="1"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Sznesrcs3jellszn">
    <w:name w:val="Colorful Grid Accent 3"/>
    <w:basedOn w:val="Normltblzat"/>
    <w:uiPriority w:val="64"/>
    <w:semiHidden/>
    <w:unhideWhenUsed/>
    <w:rsid w:val="005F03C1"/>
    <w:pPr>
      <w:spacing w:after="0" w:line="240" w:lineRule="auto"/>
    </w:pPr>
    <w:rPr>
      <w:rFonts w:ascii="Times New Roman" w:eastAsia="Times New Roman" w:hAnsi="Times New Roman" w:cs="Times New Roman"/>
      <w:sz w:val="20"/>
      <w:szCs w:val="20"/>
    </w:rPr>
    <w:tblPr>
      <w:tblStyleRowBandSize w:val="1"/>
      <w:tblStyleColBandSize w:val="1"/>
      <w:tblBorders>
        <w:top w:val="single" w:sz="18" w:space="0" w:color="auto"/>
        <w:bottom w:val="single" w:sz="18" w:space="0" w:color="auto"/>
      </w:tblBorders>
    </w:tblPr>
    <w:tblStylePr w:type="firstRow">
      <w:pPr>
        <w:spacing w:beforeLines="0" w:before="100" w:beforeAutospacing="1" w:afterLines="0" w:after="100" w:afterAutospacing="1"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100" w:beforeAutospacing="1" w:afterLines="0" w:after="100" w:afterAutospacing="1"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Vilgosrnykols4jellszn">
    <w:name w:val="Light Shading Accent 4"/>
    <w:basedOn w:val="Normltblzat"/>
    <w:uiPriority w:val="65"/>
    <w:semiHidden/>
    <w:unhideWhenUsed/>
    <w:rsid w:val="005F03C1"/>
    <w:pPr>
      <w:spacing w:after="0" w:line="240" w:lineRule="auto"/>
    </w:pPr>
    <w:rPr>
      <w:rFonts w:ascii="Times New Roman" w:eastAsia="Times New Roman" w:hAnsi="Times New Roman" w:cs="Times New Roman"/>
      <w:color w:val="000000"/>
      <w:sz w:val="20"/>
      <w:szCs w:val="20"/>
    </w:rPr>
    <w:tblPr>
      <w:tblStyleRowBandSize w:val="1"/>
      <w:tblStyleColBandSize w:val="1"/>
      <w:tblBorders>
        <w:top w:val="single" w:sz="8" w:space="0" w:color="9BBB59"/>
        <w:bottom w:val="single" w:sz="8" w:space="0" w:color="9BBB59"/>
      </w:tblBorders>
    </w:tblPr>
    <w:tblStylePr w:type="firstRow">
      <w:rPr>
        <w:rFonts w:ascii="Wingdings" w:eastAsia="Times New Roman" w:hAnsi="Wingdings" w:cs="Times New Roman" w:hint="default"/>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Vilgoslista4jellszn">
    <w:name w:val="Light List Accent 4"/>
    <w:basedOn w:val="Normltblzat"/>
    <w:uiPriority w:val="66"/>
    <w:semiHidden/>
    <w:unhideWhenUsed/>
    <w:rsid w:val="005F03C1"/>
    <w:pPr>
      <w:spacing w:after="0" w:line="240" w:lineRule="auto"/>
    </w:pPr>
    <w:rPr>
      <w:rFonts w:ascii="Cambria" w:eastAsia="Times New Roman" w:hAnsi="Cambria" w:cs="Times New Roman"/>
      <w:color w:val="000000"/>
      <w:sz w:val="20"/>
      <w:szCs w:val="2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Vilgosrcs4jellszn">
    <w:name w:val="Light Grid Accent 4"/>
    <w:basedOn w:val="Normltblzat"/>
    <w:uiPriority w:val="67"/>
    <w:semiHidden/>
    <w:unhideWhenUsed/>
    <w:rsid w:val="005F03C1"/>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Kzepesrnykols14jellszn">
    <w:name w:val="Medium Shading 1 Accent 4"/>
    <w:basedOn w:val="Normltblzat"/>
    <w:uiPriority w:val="68"/>
    <w:semiHidden/>
    <w:unhideWhenUsed/>
    <w:rsid w:val="005F03C1"/>
    <w:pPr>
      <w:spacing w:after="0" w:line="240" w:lineRule="auto"/>
    </w:pPr>
    <w:rPr>
      <w:rFonts w:ascii="Cambria" w:eastAsia="Times New Roman" w:hAnsi="Cambria" w:cs="Times New Roman"/>
      <w:color w:val="000000"/>
      <w:sz w:val="20"/>
      <w:szCs w:val="2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Kzepesrnykols24jellszn">
    <w:name w:val="Medium Shading 2 Accent 4"/>
    <w:basedOn w:val="Normltblzat"/>
    <w:uiPriority w:val="69"/>
    <w:semiHidden/>
    <w:unhideWhenUsed/>
    <w:rsid w:val="005F03C1"/>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Kzepeslista14jellszn">
    <w:name w:val="Medium List 1 Accent 4"/>
    <w:basedOn w:val="Normltblzat"/>
    <w:uiPriority w:val="70"/>
    <w:semiHidden/>
    <w:unhideWhenUsed/>
    <w:rsid w:val="005F03C1"/>
    <w:pPr>
      <w:spacing w:after="0" w:line="240" w:lineRule="auto"/>
    </w:pPr>
    <w:rPr>
      <w:rFonts w:ascii="Times New Roman" w:eastAsia="Times New Roman" w:hAnsi="Times New Roman" w:cs="Times New Roman"/>
      <w:color w:val="FFFFFF"/>
      <w:sz w:val="20"/>
      <w:szCs w:val="20"/>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Kzepeslista24jellszn">
    <w:name w:val="Medium List 2 Accent 4"/>
    <w:basedOn w:val="Normltblzat"/>
    <w:uiPriority w:val="71"/>
    <w:semiHidden/>
    <w:unhideWhenUsed/>
    <w:rsid w:val="005F03C1"/>
    <w:pPr>
      <w:spacing w:after="0" w:line="240" w:lineRule="auto"/>
    </w:pPr>
    <w:rPr>
      <w:rFonts w:ascii="Times New Roman" w:eastAsia="Times New Roman" w:hAnsi="Times New Roman" w:cs="Times New Roman"/>
      <w:color w:val="000000"/>
      <w:sz w:val="20"/>
      <w:szCs w:val="2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Kzepesrcs14jellszn">
    <w:name w:val="Medium Grid 1 Accent 4"/>
    <w:basedOn w:val="Normltblzat"/>
    <w:uiPriority w:val="72"/>
    <w:semiHidden/>
    <w:unhideWhenUsed/>
    <w:rsid w:val="005F03C1"/>
    <w:pPr>
      <w:spacing w:after="0" w:line="240" w:lineRule="auto"/>
    </w:pPr>
    <w:rPr>
      <w:rFonts w:ascii="Times New Roman" w:eastAsia="Times New Roman" w:hAnsi="Times New Roman" w:cs="Times New Roman"/>
      <w:color w:val="000000"/>
      <w:sz w:val="20"/>
      <w:szCs w:val="2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Kzepesrcs24jellszn">
    <w:name w:val="Medium Grid 2 Accent 4"/>
    <w:basedOn w:val="Normltblzat"/>
    <w:uiPriority w:val="73"/>
    <w:semiHidden/>
    <w:unhideWhenUsed/>
    <w:rsid w:val="005F03C1"/>
    <w:pPr>
      <w:spacing w:after="0" w:line="240" w:lineRule="auto"/>
    </w:pPr>
    <w:rPr>
      <w:rFonts w:ascii="Times New Roman" w:eastAsia="Times New Roman" w:hAnsi="Times New Roman" w:cs="Times New Roman"/>
      <w:color w:val="000000"/>
      <w:sz w:val="20"/>
      <w:szCs w:val="2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Kzepesrcs34jellszn">
    <w:name w:val="Medium Grid 3 Accent 4"/>
    <w:basedOn w:val="Normltblzat"/>
    <w:uiPriority w:val="60"/>
    <w:semiHidden/>
    <w:unhideWhenUsed/>
    <w:rsid w:val="005F03C1"/>
    <w:pPr>
      <w:spacing w:after="0" w:line="240" w:lineRule="auto"/>
    </w:pPr>
    <w:rPr>
      <w:rFonts w:ascii="Times New Roman" w:eastAsia="Times New Roman" w:hAnsi="Times New Roman" w:cs="Times New Roman"/>
      <w:color w:val="5F497A"/>
      <w:sz w:val="20"/>
      <w:szCs w:val="20"/>
    </w:rPr>
    <w:tblPr>
      <w:tblStyleRowBandSize w:val="1"/>
      <w:tblStyleColBandSize w:val="1"/>
      <w:tblBorders>
        <w:top w:val="single" w:sz="8" w:space="0" w:color="8064A2"/>
        <w:bottom w:val="single" w:sz="8" w:space="0" w:color="8064A2"/>
      </w:tblBorders>
    </w:tblPr>
    <w:tblStylePr w:type="fir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Sttlista4jellszn">
    <w:name w:val="Dark List Accent 4"/>
    <w:basedOn w:val="Normltblzat"/>
    <w:uiPriority w:val="61"/>
    <w:semiHidden/>
    <w:unhideWhenUsed/>
    <w:rsid w:val="005F03C1"/>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Lines="0" w:before="100" w:beforeAutospacing="1" w:afterLines="0" w:after="100" w:afterAutospacing="1" w:line="240" w:lineRule="auto"/>
      </w:pPr>
      <w:rPr>
        <w:b/>
        <w:bCs/>
        <w:color w:val="FFFFFF"/>
      </w:rPr>
      <w:tblPr/>
      <w:tcPr>
        <w:shd w:val="clear" w:color="auto" w:fill="8064A2"/>
      </w:tcPr>
    </w:tblStylePr>
    <w:tblStylePr w:type="lastRow">
      <w:pPr>
        <w:spacing w:beforeLines="0" w:before="100" w:beforeAutospacing="1" w:afterLines="0" w:after="100" w:afterAutospacing="1"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Sznesrnykols4jellszn">
    <w:name w:val="Colorful Shading Accent 4"/>
    <w:basedOn w:val="Normltblzat"/>
    <w:uiPriority w:val="62"/>
    <w:semiHidden/>
    <w:unhideWhenUsed/>
    <w:rsid w:val="005F03C1"/>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100" w:beforeAutospacing="1" w:afterLines="0" w:after="100" w:afterAutospacing="1" w:line="240" w:lineRule="auto"/>
      </w:pPr>
      <w:rPr>
        <w:rFonts w:ascii="Wingdings" w:eastAsia="Times New Roman" w:hAnsi="Wingdings"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100" w:beforeAutospacing="1" w:afterLines="0" w:after="100" w:afterAutospacing="1" w:line="240" w:lineRule="auto"/>
      </w:pPr>
      <w:rPr>
        <w:rFonts w:ascii="Wingdings" w:eastAsia="Times New Roman" w:hAnsi="Wingdings"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Wingdings" w:eastAsia="Times New Roman" w:hAnsi="Wingdings" w:cs="Times New Roman" w:hint="default"/>
        <w:b/>
        <w:bCs/>
      </w:rPr>
    </w:tblStylePr>
    <w:tblStylePr w:type="lastCol">
      <w:rPr>
        <w:rFonts w:ascii="Wingdings" w:eastAsia="Times New Roman" w:hAnsi="Wingdings"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Szneslista4jellszn">
    <w:name w:val="Colorful List Accent 4"/>
    <w:basedOn w:val="Normltblzat"/>
    <w:uiPriority w:val="63"/>
    <w:semiHidden/>
    <w:unhideWhenUsed/>
    <w:rsid w:val="005F03C1"/>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Lines="0" w:before="100" w:beforeAutospacing="1" w:afterLines="0" w:after="100" w:afterAutospacing="1"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Lines="0" w:before="100" w:beforeAutospacing="1" w:afterLines="0" w:after="100" w:afterAutospacing="1"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Sznesrcs4jellszn">
    <w:name w:val="Colorful Grid Accent 4"/>
    <w:basedOn w:val="Normltblzat"/>
    <w:uiPriority w:val="64"/>
    <w:semiHidden/>
    <w:unhideWhenUsed/>
    <w:rsid w:val="005F03C1"/>
    <w:pPr>
      <w:spacing w:after="0" w:line="240" w:lineRule="auto"/>
    </w:pPr>
    <w:rPr>
      <w:rFonts w:ascii="Times New Roman" w:eastAsia="Times New Roman" w:hAnsi="Times New Roman" w:cs="Times New Roman"/>
      <w:sz w:val="20"/>
      <w:szCs w:val="20"/>
    </w:rPr>
    <w:tblPr>
      <w:tblStyleRowBandSize w:val="1"/>
      <w:tblStyleColBandSize w:val="1"/>
      <w:tblBorders>
        <w:top w:val="single" w:sz="18" w:space="0" w:color="auto"/>
        <w:bottom w:val="single" w:sz="18" w:space="0" w:color="auto"/>
      </w:tblBorders>
    </w:tblPr>
    <w:tblStylePr w:type="firstRow">
      <w:pPr>
        <w:spacing w:beforeLines="0" w:before="100" w:beforeAutospacing="1" w:afterLines="0" w:after="100" w:afterAutospacing="1"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Lines="0" w:before="100" w:beforeAutospacing="1" w:afterLines="0" w:after="100" w:afterAutospacing="1"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Vilgosrnykols5jellszn">
    <w:name w:val="Light Shading Accent 5"/>
    <w:basedOn w:val="Normltblzat"/>
    <w:uiPriority w:val="65"/>
    <w:semiHidden/>
    <w:unhideWhenUsed/>
    <w:rsid w:val="005F03C1"/>
    <w:pPr>
      <w:spacing w:after="0" w:line="240" w:lineRule="auto"/>
    </w:pPr>
    <w:rPr>
      <w:rFonts w:ascii="Times New Roman" w:eastAsia="Times New Roman" w:hAnsi="Times New Roman" w:cs="Times New Roman"/>
      <w:color w:val="000000"/>
      <w:sz w:val="20"/>
      <w:szCs w:val="20"/>
    </w:rPr>
    <w:tblPr>
      <w:tblStyleRowBandSize w:val="1"/>
      <w:tblStyleColBandSize w:val="1"/>
      <w:tblBorders>
        <w:top w:val="single" w:sz="8" w:space="0" w:color="8064A2"/>
        <w:bottom w:val="single" w:sz="8" w:space="0" w:color="8064A2"/>
      </w:tblBorders>
    </w:tblPr>
    <w:tblStylePr w:type="firstRow">
      <w:rPr>
        <w:rFonts w:ascii="Wingdings" w:eastAsia="Times New Roman" w:hAnsi="Wingdings" w:cs="Times New Roman" w:hint="default"/>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Vilgoslista5jellszn">
    <w:name w:val="Light List Accent 5"/>
    <w:basedOn w:val="Normltblzat"/>
    <w:uiPriority w:val="66"/>
    <w:semiHidden/>
    <w:unhideWhenUsed/>
    <w:rsid w:val="005F03C1"/>
    <w:pPr>
      <w:spacing w:after="0" w:line="240" w:lineRule="auto"/>
    </w:pPr>
    <w:rPr>
      <w:rFonts w:ascii="Cambria" w:eastAsia="Times New Roman" w:hAnsi="Cambria" w:cs="Times New Roman"/>
      <w:color w:val="000000"/>
      <w:sz w:val="20"/>
      <w:szCs w:val="2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Vilgosrcs5jellszn">
    <w:name w:val="Light Grid Accent 5"/>
    <w:basedOn w:val="Normltblzat"/>
    <w:uiPriority w:val="67"/>
    <w:semiHidden/>
    <w:unhideWhenUsed/>
    <w:rsid w:val="005F03C1"/>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Kzepesrnykols15jellszn">
    <w:name w:val="Medium Shading 1 Accent 5"/>
    <w:basedOn w:val="Normltblzat"/>
    <w:uiPriority w:val="68"/>
    <w:semiHidden/>
    <w:unhideWhenUsed/>
    <w:rsid w:val="005F03C1"/>
    <w:pPr>
      <w:spacing w:after="0" w:line="240" w:lineRule="auto"/>
    </w:pPr>
    <w:rPr>
      <w:rFonts w:ascii="Cambria" w:eastAsia="Times New Roman" w:hAnsi="Cambria" w:cs="Times New Roman"/>
      <w:color w:val="000000"/>
      <w:sz w:val="20"/>
      <w:szCs w:val="2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Kzepesrnykols25jellszn">
    <w:name w:val="Medium Shading 2 Accent 5"/>
    <w:basedOn w:val="Normltblzat"/>
    <w:uiPriority w:val="69"/>
    <w:semiHidden/>
    <w:unhideWhenUsed/>
    <w:rsid w:val="005F03C1"/>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Kzepeslista15jellszn">
    <w:name w:val="Medium List 1 Accent 5"/>
    <w:basedOn w:val="Normltblzat"/>
    <w:uiPriority w:val="70"/>
    <w:semiHidden/>
    <w:unhideWhenUsed/>
    <w:rsid w:val="005F03C1"/>
    <w:pPr>
      <w:spacing w:after="0" w:line="240" w:lineRule="auto"/>
    </w:pPr>
    <w:rPr>
      <w:rFonts w:ascii="Times New Roman" w:eastAsia="Times New Roman" w:hAnsi="Times New Roman" w:cs="Times New Roman"/>
      <w:color w:val="FFFFFF"/>
      <w:sz w:val="20"/>
      <w:szCs w:val="20"/>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Kzepeslista25jellszn">
    <w:name w:val="Medium List 2 Accent 5"/>
    <w:basedOn w:val="Normltblzat"/>
    <w:uiPriority w:val="71"/>
    <w:semiHidden/>
    <w:unhideWhenUsed/>
    <w:rsid w:val="005F03C1"/>
    <w:pPr>
      <w:spacing w:after="0" w:line="240" w:lineRule="auto"/>
    </w:pPr>
    <w:rPr>
      <w:rFonts w:ascii="Times New Roman" w:eastAsia="Times New Roman" w:hAnsi="Times New Roman" w:cs="Times New Roman"/>
      <w:color w:val="000000"/>
      <w:sz w:val="20"/>
      <w:szCs w:val="2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Kzepesrcs15jellszn">
    <w:name w:val="Medium Grid 1 Accent 5"/>
    <w:basedOn w:val="Normltblzat"/>
    <w:uiPriority w:val="72"/>
    <w:semiHidden/>
    <w:unhideWhenUsed/>
    <w:rsid w:val="005F03C1"/>
    <w:pPr>
      <w:spacing w:after="0" w:line="240" w:lineRule="auto"/>
    </w:pPr>
    <w:rPr>
      <w:rFonts w:ascii="Times New Roman" w:eastAsia="Times New Roman" w:hAnsi="Times New Roman" w:cs="Times New Roman"/>
      <w:color w:val="000000"/>
      <w:sz w:val="20"/>
      <w:szCs w:val="2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Kzepesrcs25jellszn">
    <w:name w:val="Medium Grid 2 Accent 5"/>
    <w:basedOn w:val="Normltblzat"/>
    <w:uiPriority w:val="73"/>
    <w:semiHidden/>
    <w:unhideWhenUsed/>
    <w:rsid w:val="005F03C1"/>
    <w:pPr>
      <w:spacing w:after="0" w:line="240" w:lineRule="auto"/>
    </w:pPr>
    <w:rPr>
      <w:rFonts w:ascii="Times New Roman" w:eastAsia="Times New Roman" w:hAnsi="Times New Roman" w:cs="Times New Roman"/>
      <w:color w:val="000000"/>
      <w:sz w:val="20"/>
      <w:szCs w:val="2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Kzepesrcs35jellszn">
    <w:name w:val="Medium Grid 3 Accent 5"/>
    <w:basedOn w:val="Normltblzat"/>
    <w:uiPriority w:val="60"/>
    <w:semiHidden/>
    <w:unhideWhenUsed/>
    <w:rsid w:val="005F03C1"/>
    <w:pPr>
      <w:spacing w:after="0" w:line="240" w:lineRule="auto"/>
    </w:pPr>
    <w:rPr>
      <w:rFonts w:ascii="Times New Roman" w:eastAsia="Times New Roman" w:hAnsi="Times New Roman" w:cs="Times New Roman"/>
      <w:color w:val="31849B"/>
      <w:sz w:val="20"/>
      <w:szCs w:val="20"/>
    </w:rPr>
    <w:tblPr>
      <w:tblStyleRowBandSize w:val="1"/>
      <w:tblStyleColBandSize w:val="1"/>
      <w:tblBorders>
        <w:top w:val="single" w:sz="8" w:space="0" w:color="4BACC6"/>
        <w:bottom w:val="single" w:sz="8" w:space="0" w:color="4BACC6"/>
      </w:tblBorders>
    </w:tblPr>
    <w:tblStylePr w:type="fir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Sttlista5jellszn">
    <w:name w:val="Dark List Accent 5"/>
    <w:basedOn w:val="Normltblzat"/>
    <w:uiPriority w:val="61"/>
    <w:semiHidden/>
    <w:unhideWhenUsed/>
    <w:rsid w:val="005F03C1"/>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Lines="0" w:before="100" w:beforeAutospacing="1" w:afterLines="0" w:after="100" w:afterAutospacing="1" w:line="240" w:lineRule="auto"/>
      </w:pPr>
      <w:rPr>
        <w:b/>
        <w:bCs/>
        <w:color w:val="FFFFFF"/>
      </w:rPr>
      <w:tblPr/>
      <w:tcPr>
        <w:shd w:val="clear" w:color="auto" w:fill="4BACC6"/>
      </w:tcPr>
    </w:tblStylePr>
    <w:tblStylePr w:type="lastRow">
      <w:pPr>
        <w:spacing w:beforeLines="0" w:before="100" w:beforeAutospacing="1" w:afterLines="0" w:after="100" w:afterAutospacing="1"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Sznesrnykols5jellszn">
    <w:name w:val="Colorful Shading Accent 5"/>
    <w:basedOn w:val="Normltblzat"/>
    <w:uiPriority w:val="62"/>
    <w:semiHidden/>
    <w:unhideWhenUsed/>
    <w:rsid w:val="005F03C1"/>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Lines="0" w:before="100" w:beforeAutospacing="1" w:afterLines="0" w:after="100" w:afterAutospacing="1" w:line="240" w:lineRule="auto"/>
      </w:pPr>
      <w:rPr>
        <w:rFonts w:ascii="Wingdings" w:eastAsia="Times New Roman" w:hAnsi="Wingdings" w:cs="Times New Roman" w:hint="default"/>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Lines="0" w:before="100" w:beforeAutospacing="1" w:afterLines="0" w:after="100" w:afterAutospacing="1" w:line="240" w:lineRule="auto"/>
      </w:pPr>
      <w:rPr>
        <w:rFonts w:ascii="Wingdings" w:eastAsia="Times New Roman" w:hAnsi="Wingdings" w:cs="Times New Roman" w:hint="default"/>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Wingdings" w:eastAsia="Times New Roman" w:hAnsi="Wingdings" w:cs="Times New Roman" w:hint="default"/>
        <w:b/>
        <w:bCs/>
      </w:rPr>
    </w:tblStylePr>
    <w:tblStylePr w:type="lastCol">
      <w:rPr>
        <w:rFonts w:ascii="Wingdings" w:eastAsia="Times New Roman" w:hAnsi="Wingdings" w:cs="Times New Roman" w:hint="default"/>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Szneslista5jellszn">
    <w:name w:val="Colorful List Accent 5"/>
    <w:basedOn w:val="Normltblzat"/>
    <w:uiPriority w:val="63"/>
    <w:semiHidden/>
    <w:unhideWhenUsed/>
    <w:rsid w:val="005F03C1"/>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Lines="0" w:before="100" w:beforeAutospacing="1" w:afterLines="0" w:after="100" w:afterAutospacing="1"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Lines="0" w:before="100" w:beforeAutospacing="1" w:afterLines="0" w:after="100" w:afterAutospacing="1"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Sznesrcs5jellszn">
    <w:name w:val="Colorful Grid Accent 5"/>
    <w:basedOn w:val="Normltblzat"/>
    <w:uiPriority w:val="64"/>
    <w:semiHidden/>
    <w:unhideWhenUsed/>
    <w:rsid w:val="005F03C1"/>
    <w:pPr>
      <w:spacing w:after="0" w:line="240" w:lineRule="auto"/>
    </w:pPr>
    <w:rPr>
      <w:rFonts w:ascii="Times New Roman" w:eastAsia="Times New Roman" w:hAnsi="Times New Roman" w:cs="Times New Roman"/>
      <w:sz w:val="20"/>
      <w:szCs w:val="20"/>
    </w:rPr>
    <w:tblPr>
      <w:tblStyleRowBandSize w:val="1"/>
      <w:tblStyleColBandSize w:val="1"/>
      <w:tblBorders>
        <w:top w:val="single" w:sz="18" w:space="0" w:color="auto"/>
        <w:bottom w:val="single" w:sz="18" w:space="0" w:color="auto"/>
      </w:tblBorders>
    </w:tblPr>
    <w:tblStylePr w:type="firstRow">
      <w:pPr>
        <w:spacing w:beforeLines="0" w:before="100" w:beforeAutospacing="1" w:afterLines="0" w:after="100" w:afterAutospacing="1"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Lines="0" w:before="100" w:beforeAutospacing="1" w:afterLines="0" w:after="100" w:afterAutospacing="1"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Vilgosrnykols6jellszn">
    <w:name w:val="Light Shading Accent 6"/>
    <w:basedOn w:val="Normltblzat"/>
    <w:uiPriority w:val="65"/>
    <w:semiHidden/>
    <w:unhideWhenUsed/>
    <w:rsid w:val="005F03C1"/>
    <w:pPr>
      <w:spacing w:after="0" w:line="240" w:lineRule="auto"/>
    </w:pPr>
    <w:rPr>
      <w:rFonts w:ascii="Times New Roman" w:eastAsia="Times New Roman" w:hAnsi="Times New Roman" w:cs="Times New Roman"/>
      <w:color w:val="000000"/>
      <w:sz w:val="20"/>
      <w:szCs w:val="20"/>
    </w:rPr>
    <w:tblPr>
      <w:tblStyleRowBandSize w:val="1"/>
      <w:tblStyleColBandSize w:val="1"/>
      <w:tblBorders>
        <w:top w:val="single" w:sz="8" w:space="0" w:color="4BACC6"/>
        <w:bottom w:val="single" w:sz="8" w:space="0" w:color="4BACC6"/>
      </w:tblBorders>
    </w:tblPr>
    <w:tblStylePr w:type="firstRow">
      <w:rPr>
        <w:rFonts w:ascii="Wingdings" w:eastAsia="Times New Roman" w:hAnsi="Wingdings" w:cs="Times New Roman" w:hint="default"/>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Vilgoslista6jellszn">
    <w:name w:val="Light List Accent 6"/>
    <w:basedOn w:val="Normltblzat"/>
    <w:uiPriority w:val="66"/>
    <w:semiHidden/>
    <w:unhideWhenUsed/>
    <w:rsid w:val="005F03C1"/>
    <w:pPr>
      <w:spacing w:after="0" w:line="240" w:lineRule="auto"/>
    </w:pPr>
    <w:rPr>
      <w:rFonts w:ascii="Cambria" w:eastAsia="Times New Roman" w:hAnsi="Cambria" w:cs="Times New Roman"/>
      <w:color w:val="000000"/>
      <w:sz w:val="20"/>
      <w:szCs w:val="2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Vilgosrcs6jellszn">
    <w:name w:val="Light Grid Accent 6"/>
    <w:basedOn w:val="Normltblzat"/>
    <w:uiPriority w:val="67"/>
    <w:semiHidden/>
    <w:unhideWhenUsed/>
    <w:rsid w:val="005F03C1"/>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Kzepesrnykols16jellszn">
    <w:name w:val="Medium Shading 1 Accent 6"/>
    <w:basedOn w:val="Normltblzat"/>
    <w:uiPriority w:val="68"/>
    <w:semiHidden/>
    <w:unhideWhenUsed/>
    <w:rsid w:val="005F03C1"/>
    <w:pPr>
      <w:spacing w:after="0" w:line="240" w:lineRule="auto"/>
    </w:pPr>
    <w:rPr>
      <w:rFonts w:ascii="Cambria" w:eastAsia="Times New Roman" w:hAnsi="Cambria" w:cs="Times New Roman"/>
      <w:color w:val="000000"/>
      <w:sz w:val="20"/>
      <w:szCs w:val="2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Kzepesrnykols26jellszn">
    <w:name w:val="Medium Shading 2 Accent 6"/>
    <w:basedOn w:val="Normltblzat"/>
    <w:uiPriority w:val="69"/>
    <w:semiHidden/>
    <w:unhideWhenUsed/>
    <w:rsid w:val="005F03C1"/>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Kzepeslista16jellszn">
    <w:name w:val="Medium List 1 Accent 6"/>
    <w:basedOn w:val="Normltblzat"/>
    <w:uiPriority w:val="70"/>
    <w:semiHidden/>
    <w:unhideWhenUsed/>
    <w:rsid w:val="005F03C1"/>
    <w:pPr>
      <w:spacing w:after="0" w:line="240" w:lineRule="auto"/>
    </w:pPr>
    <w:rPr>
      <w:rFonts w:ascii="Times New Roman" w:eastAsia="Times New Roman" w:hAnsi="Times New Roman" w:cs="Times New Roman"/>
      <w:color w:val="FFFFFF"/>
      <w:sz w:val="20"/>
      <w:szCs w:val="20"/>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Kzepeslista26jellszn">
    <w:name w:val="Medium List 2 Accent 6"/>
    <w:basedOn w:val="Normltblzat"/>
    <w:uiPriority w:val="71"/>
    <w:semiHidden/>
    <w:unhideWhenUsed/>
    <w:rsid w:val="005F03C1"/>
    <w:pPr>
      <w:spacing w:after="0" w:line="240" w:lineRule="auto"/>
    </w:pPr>
    <w:rPr>
      <w:rFonts w:ascii="Times New Roman" w:eastAsia="Times New Roman" w:hAnsi="Times New Roman" w:cs="Times New Roman"/>
      <w:color w:val="000000"/>
      <w:sz w:val="20"/>
      <w:szCs w:val="2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Kzepesrcs16jellszn">
    <w:name w:val="Medium Grid 1 Accent 6"/>
    <w:basedOn w:val="Normltblzat"/>
    <w:uiPriority w:val="72"/>
    <w:semiHidden/>
    <w:unhideWhenUsed/>
    <w:rsid w:val="005F03C1"/>
    <w:pPr>
      <w:spacing w:after="0" w:line="240" w:lineRule="auto"/>
    </w:pPr>
    <w:rPr>
      <w:rFonts w:ascii="Times New Roman" w:eastAsia="Times New Roman" w:hAnsi="Times New Roman" w:cs="Times New Roman"/>
      <w:color w:val="000000"/>
      <w:sz w:val="20"/>
      <w:szCs w:val="2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Kzepesrcs26jellszn">
    <w:name w:val="Medium Grid 2 Accent 6"/>
    <w:basedOn w:val="Normltblzat"/>
    <w:uiPriority w:val="73"/>
    <w:semiHidden/>
    <w:unhideWhenUsed/>
    <w:rsid w:val="005F03C1"/>
    <w:pPr>
      <w:spacing w:after="0" w:line="240" w:lineRule="auto"/>
    </w:pPr>
    <w:rPr>
      <w:rFonts w:ascii="Times New Roman" w:eastAsia="Times New Roman" w:hAnsi="Times New Roman" w:cs="Times New Roman"/>
      <w:color w:val="000000"/>
      <w:sz w:val="20"/>
      <w:szCs w:val="2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Kzepesrcs36jellszn">
    <w:name w:val="Medium Grid 3 Accent 6"/>
    <w:basedOn w:val="Normltblzat"/>
    <w:uiPriority w:val="60"/>
    <w:semiHidden/>
    <w:unhideWhenUsed/>
    <w:rsid w:val="005F03C1"/>
    <w:pPr>
      <w:spacing w:after="0" w:line="240" w:lineRule="auto"/>
    </w:pPr>
    <w:rPr>
      <w:rFonts w:ascii="Times New Roman" w:eastAsia="Times New Roman" w:hAnsi="Times New Roman" w:cs="Times New Roman"/>
      <w:color w:val="E36C0A"/>
      <w:sz w:val="20"/>
      <w:szCs w:val="20"/>
    </w:rPr>
    <w:tblPr>
      <w:tblStyleRowBandSize w:val="1"/>
      <w:tblStyleColBandSize w:val="1"/>
      <w:tblBorders>
        <w:top w:val="single" w:sz="8" w:space="0" w:color="F79646"/>
        <w:bottom w:val="single" w:sz="8" w:space="0" w:color="F79646"/>
      </w:tblBorders>
    </w:tblPr>
    <w:tblStylePr w:type="firstRow">
      <w:pPr>
        <w:spacing w:beforeLines="0" w:before="100" w:beforeAutospacing="1" w:afterLines="0" w:after="100" w:afterAutospacing="1"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Sttlista6jellszn">
    <w:name w:val="Dark List Accent 6"/>
    <w:basedOn w:val="Normltblzat"/>
    <w:uiPriority w:val="61"/>
    <w:semiHidden/>
    <w:unhideWhenUsed/>
    <w:rsid w:val="005F03C1"/>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100" w:beforeAutospacing="1" w:afterLines="0" w:after="100" w:afterAutospacing="1" w:line="240" w:lineRule="auto"/>
      </w:pPr>
      <w:rPr>
        <w:b/>
        <w:bCs/>
        <w:color w:val="FFFFFF"/>
      </w:rPr>
      <w:tblPr/>
      <w:tcPr>
        <w:shd w:val="clear" w:color="auto" w:fill="F79646"/>
      </w:tcPr>
    </w:tblStylePr>
    <w:tblStylePr w:type="lastRow">
      <w:pPr>
        <w:spacing w:beforeLines="0" w:before="100" w:beforeAutospacing="1" w:afterLines="0" w:after="100" w:afterAutospacing="1"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Sznesrnykols6jellszn">
    <w:name w:val="Colorful Shading Accent 6"/>
    <w:basedOn w:val="Normltblzat"/>
    <w:uiPriority w:val="62"/>
    <w:semiHidden/>
    <w:unhideWhenUsed/>
    <w:rsid w:val="005F03C1"/>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Lines="0" w:before="100" w:beforeAutospacing="1" w:afterLines="0" w:after="100" w:afterAutospacing="1" w:line="240" w:lineRule="auto"/>
      </w:pPr>
      <w:rPr>
        <w:rFonts w:ascii="Wingdings" w:eastAsia="Times New Roman" w:hAnsi="Wingdings" w:cs="Times New Roman" w:hint="default"/>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Lines="0" w:before="100" w:beforeAutospacing="1" w:afterLines="0" w:after="100" w:afterAutospacing="1" w:line="240" w:lineRule="auto"/>
      </w:pPr>
      <w:rPr>
        <w:rFonts w:ascii="Wingdings" w:eastAsia="Times New Roman" w:hAnsi="Wingdings" w:cs="Times New Roman" w:hint="default"/>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Wingdings" w:eastAsia="Times New Roman" w:hAnsi="Wingdings" w:cs="Times New Roman" w:hint="default"/>
        <w:b/>
        <w:bCs/>
      </w:rPr>
    </w:tblStylePr>
    <w:tblStylePr w:type="lastCol">
      <w:rPr>
        <w:rFonts w:ascii="Wingdings" w:eastAsia="Times New Roman" w:hAnsi="Wingdings" w:cs="Times New Roman" w:hint="default"/>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Szneslista6jellszn">
    <w:name w:val="Colorful List Accent 6"/>
    <w:basedOn w:val="Normltblzat"/>
    <w:uiPriority w:val="63"/>
    <w:semiHidden/>
    <w:unhideWhenUsed/>
    <w:rsid w:val="005F03C1"/>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Lines="0" w:before="100" w:beforeAutospacing="1" w:afterLines="0" w:after="100" w:afterAutospacing="1"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Lines="0" w:before="100" w:beforeAutospacing="1" w:afterLines="0" w:after="100" w:afterAutospacing="1"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Sznesrcs6jellszn">
    <w:name w:val="Colorful Grid Accent 6"/>
    <w:basedOn w:val="Normltblzat"/>
    <w:uiPriority w:val="64"/>
    <w:semiHidden/>
    <w:unhideWhenUsed/>
    <w:rsid w:val="005F03C1"/>
    <w:pPr>
      <w:spacing w:after="0" w:line="240" w:lineRule="auto"/>
    </w:pPr>
    <w:rPr>
      <w:rFonts w:ascii="Times New Roman" w:eastAsia="Times New Roman" w:hAnsi="Times New Roman" w:cs="Times New Roman"/>
      <w:sz w:val="20"/>
      <w:szCs w:val="20"/>
    </w:rPr>
    <w:tblPr>
      <w:tblStyleRowBandSize w:val="1"/>
      <w:tblStyleColBandSize w:val="1"/>
      <w:tblBorders>
        <w:top w:val="single" w:sz="18" w:space="0" w:color="auto"/>
        <w:bottom w:val="single" w:sz="18" w:space="0" w:color="auto"/>
      </w:tblBorders>
    </w:tblPr>
    <w:tblStylePr w:type="firstRow">
      <w:pPr>
        <w:spacing w:beforeLines="0" w:before="100" w:beforeAutospacing="1" w:afterLines="0" w:after="100" w:afterAutospacing="1"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Lines="0" w:before="100" w:beforeAutospacing="1" w:afterLines="0" w:after="100" w:afterAutospacing="1"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Rcsostblzat10">
    <w:name w:val="Rácsos táblázat1"/>
    <w:rsid w:val="005F03C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20">
    <w:name w:val="Rácsos táblázat2"/>
    <w:basedOn w:val="Normltblzat"/>
    <w:uiPriority w:val="99"/>
    <w:rsid w:val="005F03C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30">
    <w:name w:val="Rácsos táblázat3"/>
    <w:basedOn w:val="Normltblzat"/>
    <w:rsid w:val="005F03C1"/>
    <w:pPr>
      <w:overflowPunct w:val="0"/>
      <w:autoSpaceDE w:val="0"/>
      <w:autoSpaceDN w:val="0"/>
      <w:adjustRightInd w:val="0"/>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1">
    <w:name w:val="Colorful Grid1"/>
    <w:basedOn w:val="Normltblzat"/>
    <w:uiPriority w:val="73"/>
    <w:rsid w:val="005F03C1"/>
    <w:pPr>
      <w:spacing w:after="0" w:line="240" w:lineRule="auto"/>
    </w:pPr>
    <w:rPr>
      <w:rFonts w:ascii="Times New Roman" w:eastAsia="Times New Roman" w:hAnsi="Times New Roman" w:cs="Times New Roman"/>
      <w:color w:val="000000"/>
      <w:sz w:val="20"/>
      <w:szCs w:val="2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Tblzategyszer21">
    <w:name w:val="Táblázat (egyszerű) 21"/>
    <w:basedOn w:val="Normltblzat"/>
    <w:uiPriority w:val="73"/>
    <w:rsid w:val="005F03C1"/>
    <w:pPr>
      <w:spacing w:after="0" w:line="240" w:lineRule="auto"/>
    </w:pPr>
    <w:rPr>
      <w:rFonts w:ascii="Times New Roman" w:eastAsia="Times New Roman" w:hAnsi="Times New Roman" w:cs="Times New Roman"/>
      <w:color w:val="000000"/>
      <w:sz w:val="20"/>
      <w:szCs w:val="2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ColorfulList1">
    <w:name w:val="Colorful List1"/>
    <w:basedOn w:val="Normltblzat"/>
    <w:uiPriority w:val="72"/>
    <w:rsid w:val="005F03C1"/>
    <w:pPr>
      <w:spacing w:after="0" w:line="240" w:lineRule="auto"/>
    </w:pPr>
    <w:rPr>
      <w:rFonts w:ascii="Times New Roman" w:eastAsia="Times New Roman" w:hAnsi="Times New Roman" w:cs="Times New Roman"/>
      <w:color w:val="000000"/>
      <w:sz w:val="20"/>
      <w:szCs w:val="2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Tblzategyszer11">
    <w:name w:val="Táblázat (egyszerű) 11"/>
    <w:basedOn w:val="Normltblzat"/>
    <w:uiPriority w:val="72"/>
    <w:rsid w:val="005F03C1"/>
    <w:pPr>
      <w:spacing w:after="0" w:line="240" w:lineRule="auto"/>
    </w:pPr>
    <w:rPr>
      <w:rFonts w:ascii="Times New Roman" w:eastAsia="Times New Roman" w:hAnsi="Times New Roman" w:cs="Times New Roman"/>
      <w:color w:val="000000"/>
      <w:sz w:val="20"/>
      <w:szCs w:val="2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ColorfulShading1">
    <w:name w:val="Colorful Shading1"/>
    <w:basedOn w:val="Normltblzat"/>
    <w:uiPriority w:val="71"/>
    <w:rsid w:val="005F03C1"/>
    <w:pPr>
      <w:spacing w:after="0" w:line="240" w:lineRule="auto"/>
    </w:pPr>
    <w:rPr>
      <w:rFonts w:ascii="Times New Roman" w:eastAsia="Times New Roman" w:hAnsi="Times New Roman" w:cs="Times New Roman"/>
      <w:color w:val="000000"/>
      <w:sz w:val="20"/>
      <w:szCs w:val="2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DarkList1">
    <w:name w:val="Dark List1"/>
    <w:basedOn w:val="Normltblzat"/>
    <w:uiPriority w:val="70"/>
    <w:rsid w:val="005F03C1"/>
    <w:pPr>
      <w:spacing w:after="0" w:line="240" w:lineRule="auto"/>
    </w:pPr>
    <w:rPr>
      <w:rFonts w:ascii="Times New Roman" w:eastAsia="Times New Roman" w:hAnsi="Times New Roman" w:cs="Times New Roman"/>
      <w:color w:val="FFFFFF"/>
      <w:sz w:val="20"/>
      <w:szCs w:val="20"/>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Irodalomjegyzk1">
    <w:name w:val="Irodalomjegyzék1"/>
    <w:basedOn w:val="Normltblzat"/>
    <w:uiPriority w:val="70"/>
    <w:rsid w:val="005F03C1"/>
    <w:pPr>
      <w:spacing w:after="0" w:line="240" w:lineRule="auto"/>
    </w:pPr>
    <w:rPr>
      <w:rFonts w:ascii="Times New Roman" w:eastAsia="Times New Roman" w:hAnsi="Times New Roman" w:cs="Times New Roman"/>
      <w:color w:val="FFFFFF"/>
      <w:sz w:val="20"/>
      <w:szCs w:val="20"/>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LightGrid1">
    <w:name w:val="Light Grid1"/>
    <w:basedOn w:val="Normltblzat"/>
    <w:uiPriority w:val="62"/>
    <w:rsid w:val="005F03C1"/>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100" w:beforeAutospacing="1" w:afterLines="0" w:after="100" w:afterAutospacing="1" w:line="240" w:lineRule="auto"/>
      </w:pPr>
      <w:rPr>
        <w:rFonts w:ascii="Wingdings" w:eastAsia="Times New Roman" w:hAnsi="Wingdings"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100" w:beforeAutospacing="1" w:afterLines="0" w:after="100" w:afterAutospacing="1" w:line="240" w:lineRule="auto"/>
      </w:pPr>
      <w:rPr>
        <w:rFonts w:ascii="Wingdings" w:eastAsia="Times New Roman" w:hAnsi="Wingdings"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Wingdings" w:eastAsia="Times New Roman" w:hAnsi="Wingdings" w:cs="Times New Roman" w:hint="default"/>
        <w:b/>
        <w:bCs/>
      </w:rPr>
    </w:tblStylePr>
    <w:tblStylePr w:type="lastCol">
      <w:rPr>
        <w:rFonts w:ascii="Wingdings" w:eastAsia="Times New Roman" w:hAnsi="Wingdings"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1">
    <w:name w:val="Light Grid - Accent 11"/>
    <w:basedOn w:val="Normltblzat"/>
    <w:uiPriority w:val="62"/>
    <w:rsid w:val="005F03C1"/>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100" w:beforeAutospacing="1" w:afterLines="0" w:after="100" w:afterAutospacing="1" w:line="240" w:lineRule="auto"/>
      </w:pPr>
      <w:rPr>
        <w:rFonts w:ascii="Wingdings" w:eastAsia="Times New Roman" w:hAnsi="Wingdings" w:cs="Times New Roman" w:hint="default"/>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100" w:beforeAutospacing="1" w:afterLines="0" w:after="100" w:afterAutospacing="1" w:line="240" w:lineRule="auto"/>
      </w:pPr>
      <w:rPr>
        <w:rFonts w:ascii="Wingdings" w:eastAsia="Times New Roman" w:hAnsi="Wingdings" w:cs="Times New Roman" w:hint="default"/>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Wingdings" w:eastAsia="Times New Roman" w:hAnsi="Wingdings" w:cs="Times New Roman" w:hint="default"/>
        <w:b/>
        <w:bCs/>
      </w:rPr>
    </w:tblStylePr>
    <w:tblStylePr w:type="lastCol">
      <w:rPr>
        <w:rFonts w:ascii="Wingdings" w:eastAsia="Times New Roman" w:hAnsi="Wingdings" w:cs="Times New Roman" w:hint="default"/>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1">
    <w:name w:val="Light List1"/>
    <w:basedOn w:val="Normltblzat"/>
    <w:uiPriority w:val="61"/>
    <w:rsid w:val="005F03C1"/>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100" w:beforeAutospacing="1" w:afterLines="0" w:after="100" w:afterAutospacing="1" w:line="240" w:lineRule="auto"/>
      </w:pPr>
      <w:rPr>
        <w:b/>
        <w:bCs/>
        <w:color w:val="FFFFFF"/>
      </w:rPr>
      <w:tblPr/>
      <w:tcPr>
        <w:shd w:val="clear" w:color="auto" w:fill="000000"/>
      </w:tcPr>
    </w:tblStylePr>
    <w:tblStylePr w:type="lastRow">
      <w:pPr>
        <w:spacing w:beforeLines="0" w:before="100" w:beforeAutospacing="1" w:afterLines="0" w:after="100" w:afterAutospacing="1"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1">
    <w:name w:val="Light List - Accent 11"/>
    <w:basedOn w:val="Normltblzat"/>
    <w:uiPriority w:val="61"/>
    <w:rsid w:val="005F03C1"/>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100" w:beforeAutospacing="1" w:afterLines="0" w:after="100" w:afterAutospacing="1" w:line="240" w:lineRule="auto"/>
      </w:pPr>
      <w:rPr>
        <w:b/>
        <w:bCs/>
        <w:color w:val="FFFFFF"/>
      </w:rPr>
      <w:tblPr/>
      <w:tcPr>
        <w:shd w:val="clear" w:color="auto" w:fill="4F81BD"/>
      </w:tcPr>
    </w:tblStylePr>
    <w:tblStylePr w:type="lastRow">
      <w:pPr>
        <w:spacing w:beforeLines="0" w:before="100" w:beforeAutospacing="1" w:afterLines="0" w:after="100" w:afterAutospacing="1"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Shading1">
    <w:name w:val="Light Shading1"/>
    <w:basedOn w:val="Normltblzat"/>
    <w:uiPriority w:val="60"/>
    <w:rsid w:val="005F03C1"/>
    <w:pPr>
      <w:spacing w:after="0" w:line="240" w:lineRule="auto"/>
    </w:pPr>
    <w:rPr>
      <w:rFonts w:ascii="Times New Roman" w:eastAsia="Times New Roman" w:hAnsi="Times New Roman"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Normltblzat"/>
    <w:uiPriority w:val="60"/>
    <w:rsid w:val="005F03C1"/>
    <w:pPr>
      <w:spacing w:after="0" w:line="240" w:lineRule="auto"/>
    </w:pPr>
    <w:rPr>
      <w:rFonts w:ascii="Times New Roman" w:eastAsia="Times New Roman" w:hAnsi="Times New Roman" w:cs="Times New Roman"/>
      <w:color w:val="365F91"/>
      <w:sz w:val="20"/>
      <w:szCs w:val="20"/>
    </w:rPr>
    <w:tblPr>
      <w:tblStyleRowBandSize w:val="1"/>
      <w:tblStyleColBandSize w:val="1"/>
      <w:tblBorders>
        <w:top w:val="single" w:sz="8" w:space="0" w:color="4F81BD"/>
        <w:bottom w:val="single" w:sz="8" w:space="0" w:color="4F81BD"/>
      </w:tblBorders>
    </w:tblPr>
    <w:tblStylePr w:type="fir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MediumGrid11">
    <w:name w:val="Medium Grid 11"/>
    <w:basedOn w:val="Normltblzat"/>
    <w:uiPriority w:val="67"/>
    <w:rsid w:val="005F03C1"/>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Finomhivatkozs1">
    <w:name w:val="Finom hivatkozás1"/>
    <w:basedOn w:val="Normltblzat"/>
    <w:uiPriority w:val="67"/>
    <w:qFormat/>
    <w:rsid w:val="005F03C1"/>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MediumGrid21">
    <w:name w:val="Medium Grid 21"/>
    <w:basedOn w:val="Normltblzat"/>
    <w:uiPriority w:val="68"/>
    <w:rsid w:val="005F03C1"/>
    <w:pPr>
      <w:spacing w:after="0" w:line="240" w:lineRule="auto"/>
    </w:pPr>
    <w:rPr>
      <w:rFonts w:ascii="Cambria" w:eastAsia="Times New Roman" w:hAnsi="Cambria" w:cs="Times New Roman"/>
      <w:color w:val="000000"/>
      <w:sz w:val="20"/>
      <w:szCs w:val="2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Ershivatkozs1">
    <w:name w:val="Erős hivatkozás1"/>
    <w:basedOn w:val="Normltblzat"/>
    <w:uiPriority w:val="68"/>
    <w:qFormat/>
    <w:rsid w:val="005F03C1"/>
    <w:pPr>
      <w:spacing w:after="0" w:line="240" w:lineRule="auto"/>
    </w:pPr>
    <w:rPr>
      <w:rFonts w:ascii="Cambria" w:eastAsia="Times New Roman" w:hAnsi="Cambria" w:cs="Times New Roman"/>
      <w:color w:val="000000"/>
      <w:sz w:val="20"/>
      <w:szCs w:val="2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MediumGrid31">
    <w:name w:val="Medium Grid 31"/>
    <w:basedOn w:val="Normltblzat"/>
    <w:uiPriority w:val="69"/>
    <w:rsid w:val="005F03C1"/>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Knyvcme1">
    <w:name w:val="Könyv címe1"/>
    <w:basedOn w:val="Normltblzat"/>
    <w:uiPriority w:val="69"/>
    <w:qFormat/>
    <w:rsid w:val="005F03C1"/>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MediumList11">
    <w:name w:val="Medium List 11"/>
    <w:basedOn w:val="Normltblzat"/>
    <w:uiPriority w:val="65"/>
    <w:rsid w:val="005F03C1"/>
    <w:pPr>
      <w:spacing w:after="0" w:line="240" w:lineRule="auto"/>
    </w:pPr>
    <w:rPr>
      <w:rFonts w:ascii="Times New Roman" w:eastAsia="Times New Roman" w:hAnsi="Times New Roman" w:cs="Times New Roman"/>
      <w:color w:val="000000"/>
      <w:sz w:val="20"/>
      <w:szCs w:val="20"/>
    </w:rPr>
    <w:tblPr>
      <w:tblStyleRowBandSize w:val="1"/>
      <w:tblStyleColBandSize w:val="1"/>
      <w:tblBorders>
        <w:top w:val="single" w:sz="8" w:space="0" w:color="000000"/>
        <w:bottom w:val="single" w:sz="8" w:space="0" w:color="000000"/>
      </w:tblBorders>
    </w:tblPr>
    <w:tblStylePr w:type="firstRow">
      <w:rPr>
        <w:rFonts w:ascii="Wingdings" w:eastAsia="Times New Roman" w:hAnsi="Wingdings"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1">
    <w:name w:val="Medium List 1 - Accent 11"/>
    <w:basedOn w:val="Normltblzat"/>
    <w:uiPriority w:val="65"/>
    <w:rsid w:val="005F03C1"/>
    <w:pPr>
      <w:spacing w:after="0" w:line="240" w:lineRule="auto"/>
    </w:pPr>
    <w:rPr>
      <w:rFonts w:ascii="Times New Roman" w:eastAsia="Times New Roman" w:hAnsi="Times New Roman" w:cs="Times New Roman"/>
      <w:color w:val="000000"/>
      <w:sz w:val="20"/>
      <w:szCs w:val="20"/>
    </w:rPr>
    <w:tblPr>
      <w:tblStyleRowBandSize w:val="1"/>
      <w:tblStyleColBandSize w:val="1"/>
      <w:tblBorders>
        <w:top w:val="single" w:sz="8" w:space="0" w:color="4F81BD"/>
        <w:bottom w:val="single" w:sz="8" w:space="0" w:color="4F81BD"/>
      </w:tblBorders>
    </w:tblPr>
    <w:tblStylePr w:type="firstRow">
      <w:rPr>
        <w:rFonts w:ascii="Wingdings" w:eastAsia="Times New Roman" w:hAnsi="Wingdings" w:cs="Times New Roman" w:hint="default"/>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Finomkiemels1">
    <w:name w:val="Finom kiemelés1"/>
    <w:basedOn w:val="Normltblzat"/>
    <w:uiPriority w:val="65"/>
    <w:qFormat/>
    <w:rsid w:val="005F03C1"/>
    <w:pPr>
      <w:spacing w:after="0" w:line="240" w:lineRule="auto"/>
    </w:pPr>
    <w:rPr>
      <w:rFonts w:ascii="Times New Roman" w:eastAsia="Times New Roman" w:hAnsi="Times New Roman" w:cs="Times New Roman"/>
      <w:color w:val="000000"/>
      <w:sz w:val="20"/>
      <w:szCs w:val="20"/>
    </w:rPr>
    <w:tblPr>
      <w:tblStyleRowBandSize w:val="1"/>
      <w:tblStyleColBandSize w:val="1"/>
      <w:tblBorders>
        <w:top w:val="single" w:sz="8" w:space="0" w:color="F79646"/>
        <w:bottom w:val="single" w:sz="8" w:space="0" w:color="F79646"/>
      </w:tblBorders>
    </w:tblPr>
    <w:tblStylePr w:type="firstRow">
      <w:rPr>
        <w:rFonts w:ascii="Wingdings" w:eastAsia="Times New Roman" w:hAnsi="Wingdings" w:cs="Times New Roman" w:hint="default"/>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List21">
    <w:name w:val="Medium List 21"/>
    <w:basedOn w:val="Normltblzat"/>
    <w:uiPriority w:val="66"/>
    <w:rsid w:val="005F03C1"/>
    <w:pPr>
      <w:spacing w:after="0" w:line="240" w:lineRule="auto"/>
    </w:pPr>
    <w:rPr>
      <w:rFonts w:ascii="Cambria" w:eastAsia="Times New Roman" w:hAnsi="Cambria" w:cs="Times New Roman"/>
      <w:color w:val="000000"/>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Erskiemels1">
    <w:name w:val="Erős kiemelés1"/>
    <w:basedOn w:val="Normltblzat"/>
    <w:uiPriority w:val="66"/>
    <w:qFormat/>
    <w:rsid w:val="005F03C1"/>
    <w:pPr>
      <w:spacing w:after="0" w:line="240" w:lineRule="auto"/>
    </w:pPr>
    <w:rPr>
      <w:rFonts w:ascii="Cambria" w:eastAsia="Times New Roman" w:hAnsi="Cambria" w:cs="Times New Roman"/>
      <w:color w:val="000000"/>
      <w:sz w:val="20"/>
      <w:szCs w:val="2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Shading11">
    <w:name w:val="Medium Shading 11"/>
    <w:basedOn w:val="Normltblzat"/>
    <w:uiPriority w:val="63"/>
    <w:rsid w:val="005F03C1"/>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Lines="0" w:before="100" w:beforeAutospacing="1" w:afterLines="0" w:after="100" w:afterAutospacing="1"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Lines="0" w:before="100" w:beforeAutospacing="1" w:afterLines="0" w:after="100" w:afterAutospacing="1"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1">
    <w:name w:val="Medium Shading 1 - Accent 11"/>
    <w:basedOn w:val="Normltblzat"/>
    <w:uiPriority w:val="63"/>
    <w:rsid w:val="005F03C1"/>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Lines="0" w:before="100" w:beforeAutospacing="1" w:afterLines="0" w:after="100" w:afterAutospacing="1"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100" w:beforeAutospacing="1" w:afterLines="0" w:after="100" w:afterAutospacing="1"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MediumShading21">
    <w:name w:val="Medium Shading 21"/>
    <w:basedOn w:val="Normltblzat"/>
    <w:uiPriority w:val="64"/>
    <w:rsid w:val="005F03C1"/>
    <w:pPr>
      <w:spacing w:after="0" w:line="240" w:lineRule="auto"/>
    </w:pPr>
    <w:rPr>
      <w:rFonts w:ascii="Times New Roman" w:eastAsia="Times New Roman" w:hAnsi="Times New Roman" w:cs="Times New Roman"/>
      <w:sz w:val="20"/>
      <w:szCs w:val="20"/>
    </w:rPr>
    <w:tblPr>
      <w:tblStyleRowBandSize w:val="1"/>
      <w:tblStyleColBandSize w:val="1"/>
      <w:tblBorders>
        <w:top w:val="single" w:sz="18" w:space="0" w:color="auto"/>
        <w:bottom w:val="single" w:sz="18" w:space="0" w:color="auto"/>
      </w:tblBorders>
    </w:tblPr>
    <w:tblStylePr w:type="firstRow">
      <w:pPr>
        <w:spacing w:beforeLines="0" w:before="100" w:beforeAutospacing="1" w:afterLines="0" w:after="100" w:afterAutospacing="1"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100" w:beforeAutospacing="1" w:afterLines="0" w:after="100" w:afterAutospacing="1"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Normltblzat"/>
    <w:uiPriority w:val="64"/>
    <w:rsid w:val="005F03C1"/>
    <w:pPr>
      <w:spacing w:after="0" w:line="240" w:lineRule="auto"/>
    </w:pPr>
    <w:rPr>
      <w:rFonts w:ascii="Times New Roman" w:eastAsia="Times New Roman" w:hAnsi="Times New Roman" w:cs="Times New Roman"/>
      <w:sz w:val="20"/>
      <w:szCs w:val="20"/>
    </w:rPr>
    <w:tblPr>
      <w:tblStyleRowBandSize w:val="1"/>
      <w:tblStyleColBandSize w:val="1"/>
      <w:tblBorders>
        <w:top w:val="single" w:sz="18" w:space="0" w:color="auto"/>
        <w:bottom w:val="single" w:sz="18" w:space="0" w:color="auto"/>
      </w:tblBorders>
    </w:tblPr>
    <w:tblStylePr w:type="firstRow">
      <w:pPr>
        <w:spacing w:beforeLines="0" w:before="100" w:beforeAutospacing="1" w:afterLines="0" w:after="100" w:afterAutospacing="1"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100" w:beforeAutospacing="1" w:afterLines="0" w:after="100" w:afterAutospacing="1"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SectionTitle">
    <w:name w:val="SectionTitle"/>
    <w:basedOn w:val="Norml"/>
    <w:next w:val="Cmsor1"/>
    <w:rsid w:val="00884266"/>
    <w:pPr>
      <w:keepNext/>
      <w:spacing w:before="120" w:after="360"/>
      <w:jc w:val="center"/>
    </w:pPr>
    <w:rPr>
      <w:rFonts w:ascii="Times New Roman" w:eastAsia="Calibri" w:hAnsi="Times New Roman" w:cs="Times New Roman"/>
      <w:b/>
      <w:smallCaps/>
      <w:sz w:val="28"/>
      <w:szCs w:val="22"/>
      <w:lang w:eastAsia="en-GB"/>
    </w:rPr>
  </w:style>
  <w:style w:type="paragraph" w:customStyle="1" w:styleId="WW-Alaprtelmezett">
    <w:name w:val="WW-Alapértelmezett"/>
    <w:uiPriority w:val="99"/>
    <w:rsid w:val="006935D6"/>
    <w:pPr>
      <w:tabs>
        <w:tab w:val="left" w:pos="709"/>
      </w:tabs>
      <w:suppressAutoHyphens/>
    </w:pPr>
    <w:rPr>
      <w:rFonts w:ascii="Times New Roman" w:eastAsia="Arial" w:hAnsi="Times New Roman" w:cs="Times New Roman"/>
      <w:sz w:val="24"/>
      <w:szCs w:val="24"/>
      <w:lang w:val="en-GB"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uiPriority="99" w:qFormat="1"/>
    <w:lsdException w:name="heading 9" w:uiPriority="9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99"/>
    <w:lsdException w:name="footnote text" w:uiPriority="99" w:qFormat="1"/>
    <w:lsdException w:name="header" w:uiPriority="99"/>
    <w:lsdException w:name="footer" w:uiPriority="99"/>
    <w:lsdException w:name="index heading" w:uiPriority="99"/>
    <w:lsdException w:name="caption" w:uiPriority="99" w:qFormat="1"/>
    <w:lsdException w:name="table of figures" w:uiPriority="99"/>
    <w:lsdException w:name="envelope address" w:uiPriority="99"/>
    <w:lsdException w:name="envelope return" w:uiPriority="99"/>
    <w:lsdException w:name="footnote reference" w:uiPriority="99"/>
    <w:lsdException w:name="annotation reference" w:uiPriority="99"/>
    <w:lsdException w:name="endnote text" w:uiPriority="99"/>
    <w:lsdException w:name="table of authorities" w:uiPriority="99"/>
    <w:lsdException w:name="macro" w:uiPriority="99"/>
    <w:lsdException w:name="toa heading" w:uiPriority="99"/>
    <w:lsdException w:name="List" w:uiPriority="99"/>
    <w:lsdException w:name="List Bullet" w:uiPriority="99"/>
    <w:lsdException w:name="List Number" w:uiPriority="99"/>
    <w:lsdException w:name="List 2" w:uiPriority="99"/>
    <w:lsdException w:name="List 3" w:uiPriority="99"/>
    <w:lsdException w:name="List 4" w:uiPriority="99"/>
    <w:lsdException w:name="List 5" w:uiPriority="99"/>
    <w:lsdException w:name="List Bullet 2" w:uiPriority="99"/>
    <w:lsdException w:name="List Bullet 3" w:uiPriority="99"/>
    <w:lsdException w:name="List Bullet 4" w:uiPriority="99"/>
    <w:lsdException w:name="List Bullet 5" w:uiPriority="99"/>
    <w:lsdException w:name="List Number 2" w:uiPriority="99"/>
    <w:lsdException w:name="List Number 3" w:uiPriority="99"/>
    <w:lsdException w:name="List Number 4" w:uiPriority="99"/>
    <w:lsdException w:name="List Number 5" w:uiPriority="99"/>
    <w:lsdException w:name="Title" w:semiHidden="0" w:uiPriority="99" w:unhideWhenUsed="0" w:qFormat="1"/>
    <w:lsdException w:name="Closing" w:uiPriority="99"/>
    <w:lsdException w:name="Signature" w:uiPriority="99"/>
    <w:lsdException w:name="Default Paragraph Font" w:uiPriority="1"/>
    <w:lsdException w:name="Body Text" w:uiPriority="99"/>
    <w:lsdException w:name="Body Text Indent" w:uiPriority="99"/>
    <w:lsdException w:name="List Continue" w:uiPriority="99"/>
    <w:lsdException w:name="List Continue 2" w:uiPriority="99"/>
    <w:lsdException w:name="List Continue 3" w:uiPriority="99"/>
    <w:lsdException w:name="List Continue 4" w:uiPriority="99"/>
    <w:lsdException w:name="List Continue 5" w:uiPriority="99"/>
    <w:lsdException w:name="Message Header" w:uiPriority="99"/>
    <w:lsdException w:name="Subtitle" w:semiHidden="0" w:uiPriority="99" w:unhideWhenUsed="0" w:qFormat="1"/>
    <w:lsdException w:name="Salutation" w:uiPriority="99"/>
    <w:lsdException w:name="Date" w:uiPriority="99"/>
    <w:lsdException w:name="Body Text First Indent" w:uiPriority="99"/>
    <w:lsdException w:name="Body Text First Indent 2" w:uiPriority="99"/>
    <w:lsdException w:name="Note Heading" w:uiPriority="99"/>
    <w:lsdException w:name="Body Text 2" w:uiPriority="99"/>
    <w:lsdException w:name="Body Text 3" w:uiPriority="99"/>
    <w:lsdException w:name="Body Text Indent 2" w:uiPriority="99"/>
    <w:lsdException w:name="Body Text Indent 3" w:uiPriority="99"/>
    <w:lsdException w:name="Block Text" w:uiPriority="99"/>
    <w:lsdException w:name="Hyperlink" w:uiPriority="99"/>
    <w:lsdException w:name="Strong" w:semiHidden="0" w:unhideWhenUsed="0" w:qFormat="1"/>
    <w:lsdException w:name="Emphasis" w:semiHidden="0" w:unhideWhenUsed="0" w:qFormat="1"/>
    <w:lsdException w:name="Document Map" w:uiPriority="99"/>
    <w:lsdException w:name="Plain Text" w:uiPriority="99"/>
    <w:lsdException w:name="E-mail Signature" w:uiPriority="99"/>
    <w:lsdException w:name="Normal (Web)" w:uiPriority="99"/>
    <w:lsdException w:name="Normal Table" w:uiPriority="99"/>
    <w:lsdException w:name="annotation subject" w:uiPriority="99"/>
    <w:lsdException w:name="No List" w:uiPriority="99"/>
    <w:lsdException w:name="Balloon Text" w:uiPriority="99"/>
    <w:lsdException w:name="Table Grid" w:semiHidden="0" w:uiPriority="39" w:unhideWhenUsed="0"/>
    <w:lsdException w:name="Placeholder Text"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996D8C"/>
    <w:pPr>
      <w:spacing w:after="0" w:line="240" w:lineRule="auto"/>
    </w:pPr>
    <w:rPr>
      <w:rFonts w:ascii="Myriad_PFL" w:eastAsia="Times New Roman" w:hAnsi="Myriad_PFL" w:cs="Myriad_PFL"/>
      <w:sz w:val="24"/>
      <w:szCs w:val="24"/>
      <w:lang w:eastAsia="hu-HU"/>
    </w:rPr>
  </w:style>
  <w:style w:type="paragraph" w:styleId="Cmsor1">
    <w:name w:val="heading 1"/>
    <w:aliases w:val="Címsor 1 Char1,Címsor 1 Char Char,Címsor 11,Heading 1 Char,Okean1,Okean Címsor 1,Heading Level 1,Outline1,H1,h1,Attribute Heading 1,H11,Attribute Heading 11,H12,Attribute Heading 12,H111,Attribute Heading 111,H13,H112,H14,H113,H15,Címs 1,Fab-1"/>
    <w:basedOn w:val="Norml"/>
    <w:next w:val="Norml"/>
    <w:link w:val="Cmsor1Char2"/>
    <w:qFormat/>
    <w:rsid w:val="00166167"/>
    <w:pPr>
      <w:keepNext/>
      <w:numPr>
        <w:numId w:val="5"/>
      </w:numPr>
      <w:pBdr>
        <w:top w:val="single" w:sz="4" w:space="1" w:color="333399"/>
        <w:bottom w:val="single" w:sz="4" w:space="1" w:color="333399"/>
      </w:pBdr>
      <w:tabs>
        <w:tab w:val="clear" w:pos="3686"/>
        <w:tab w:val="num" w:pos="0"/>
      </w:tabs>
      <w:spacing w:before="4200" w:after="60"/>
      <w:ind w:left="0" w:firstLine="0"/>
      <w:jc w:val="center"/>
      <w:outlineLvl w:val="0"/>
    </w:pPr>
    <w:rPr>
      <w:rFonts w:ascii="Times New Roman" w:hAnsi="Times New Roman" w:cs="Times New Roman"/>
      <w:b/>
      <w:bCs/>
      <w:kern w:val="28"/>
      <w:sz w:val="28"/>
    </w:rPr>
  </w:style>
  <w:style w:type="paragraph" w:styleId="Cmsor2">
    <w:name w:val="heading 2"/>
    <w:aliases w:val="Címsor 2 Char1,Char Char,Char,Okean2,_NFÜ,1alcímallacps,Címsor,Cím2,Fejléc 2,Címsor 2 hálózat,Heading Level 2,Outline2,Major,L2,Lev 2,Paragraafkop,h2,A.B.C.,Heading2,H2-Heading 2,Header 2,l2,Header2,22,heading2,list2,H2,21,23,24,25,211,221,231"/>
    <w:basedOn w:val="Norml"/>
    <w:next w:val="Norml"/>
    <w:link w:val="Cmsor2Char"/>
    <w:qFormat/>
    <w:rsid w:val="00166167"/>
    <w:pPr>
      <w:keepNext/>
      <w:spacing w:before="240"/>
      <w:jc w:val="both"/>
      <w:outlineLvl w:val="1"/>
    </w:pPr>
    <w:rPr>
      <w:rFonts w:ascii="Times New Roman" w:hAnsi="Times New Roman" w:cs="Times New Roman"/>
      <w:b/>
      <w:szCs w:val="20"/>
      <w:lang w:eastAsia="en-US"/>
    </w:rPr>
  </w:style>
  <w:style w:type="paragraph" w:styleId="Cmsor30">
    <w:name w:val="heading 3"/>
    <w:aliases w:val="Okean3,NFÜ Char,normal,h3,C Heading,Head3,Heading3,Section,Sub-heading,Z_hanging_3,h31,3,Titre 3,l3,CT,LetHead3,Normal Heading 3,MisHead3,Normalhead3,NFÜ,Címsor 3 Char Char Char,rsd 3 Char,Címsor 3 Char1,Címsor 3 Char Char,Okean3 Char Char,Mino"/>
    <w:basedOn w:val="Norml"/>
    <w:next w:val="Norml"/>
    <w:link w:val="Cmsor3Char"/>
    <w:qFormat/>
    <w:rsid w:val="00166167"/>
    <w:pPr>
      <w:keepNext/>
      <w:spacing w:before="240" w:after="60"/>
      <w:outlineLvl w:val="2"/>
    </w:pPr>
    <w:rPr>
      <w:rFonts w:ascii="Arial" w:hAnsi="Arial" w:cs="Times New Roman"/>
      <w:b/>
      <w:bCs/>
      <w:sz w:val="26"/>
      <w:szCs w:val="26"/>
    </w:rPr>
  </w:style>
  <w:style w:type="paragraph" w:styleId="Cmsor4">
    <w:name w:val="heading 4"/>
    <w:aliases w:val="Címsor 3a,Okean4,h4,a.,4,4heading,KJL:3rd Level,Lev 4,Címsor 4 tikevir,AlAlAlfejezet címe,Okean_NFU,AlAlAlfejezet címe1 Char,Fej 1,h4 sub sub heading,Cím 4,H4,Propos,Negyedik számozott szint,4. számozott szint,4. számozott,(Paragraph L3),Head4"/>
    <w:basedOn w:val="Norml"/>
    <w:next w:val="Norml"/>
    <w:link w:val="Cmsor4Char"/>
    <w:qFormat/>
    <w:rsid w:val="00166167"/>
    <w:pPr>
      <w:keepNext/>
      <w:spacing w:before="240" w:after="60"/>
      <w:outlineLvl w:val="3"/>
    </w:pPr>
    <w:rPr>
      <w:rFonts w:ascii="Times New Roman" w:hAnsi="Times New Roman" w:cs="Times New Roman"/>
      <w:b/>
      <w:bCs/>
      <w:sz w:val="28"/>
      <w:szCs w:val="28"/>
    </w:rPr>
  </w:style>
  <w:style w:type="paragraph" w:styleId="Cmsor5">
    <w:name w:val="heading 5"/>
    <w:aliases w:val="Okean5,T5,test,Atlanthd3,Atlanthd31,Atlanthd32,Atlanthd33,Atlanthd34,Atlanthd311,Atlanthd35,Atlanthd36,Atlanthd312,Atlanthd37,Atlanthd38,Atlanthd39,Atlanthd310,Atlanthd313,Atlanthd314,Atlanthd315,Block Label,H5,h5,Überschrift 5 neu"/>
    <w:basedOn w:val="Norml"/>
    <w:next w:val="Norml"/>
    <w:link w:val="Cmsor5Char"/>
    <w:qFormat/>
    <w:rsid w:val="00166167"/>
    <w:pPr>
      <w:tabs>
        <w:tab w:val="num" w:pos="1008"/>
      </w:tabs>
      <w:spacing w:before="240" w:after="60"/>
      <w:ind w:left="1008" w:hanging="1008"/>
      <w:jc w:val="both"/>
      <w:outlineLvl w:val="4"/>
    </w:pPr>
    <w:rPr>
      <w:rFonts w:ascii="H-Times New Roman" w:hAnsi="H-Times New Roman" w:cs="Times New Roman"/>
      <w:sz w:val="22"/>
      <w:szCs w:val="22"/>
    </w:rPr>
  </w:style>
  <w:style w:type="paragraph" w:styleId="Cmsor6">
    <w:name w:val="heading 6"/>
    <w:aliases w:val="Okean6,p6,T6,Do Not Use 6,H6,Appendix,T1,h6"/>
    <w:basedOn w:val="Norml"/>
    <w:next w:val="Norml"/>
    <w:link w:val="Cmsor6Char"/>
    <w:qFormat/>
    <w:rsid w:val="00166167"/>
    <w:pPr>
      <w:numPr>
        <w:ilvl w:val="5"/>
        <w:numId w:val="5"/>
      </w:numPr>
      <w:spacing w:before="240" w:after="60"/>
      <w:jc w:val="both"/>
      <w:outlineLvl w:val="5"/>
    </w:pPr>
    <w:rPr>
      <w:rFonts w:ascii="Arial" w:hAnsi="Arial" w:cs="Times New Roman"/>
      <w:i/>
      <w:iCs/>
      <w:sz w:val="22"/>
      <w:szCs w:val="22"/>
    </w:rPr>
  </w:style>
  <w:style w:type="paragraph" w:styleId="Cmsor7">
    <w:name w:val="heading 7"/>
    <w:aliases w:val="Okean7,h7"/>
    <w:basedOn w:val="Norml"/>
    <w:next w:val="Norml"/>
    <w:link w:val="Cmsor7Char"/>
    <w:qFormat/>
    <w:rsid w:val="00166167"/>
    <w:pPr>
      <w:numPr>
        <w:ilvl w:val="6"/>
        <w:numId w:val="5"/>
      </w:numPr>
      <w:spacing w:before="240" w:after="60"/>
      <w:jc w:val="both"/>
      <w:outlineLvl w:val="6"/>
    </w:pPr>
    <w:rPr>
      <w:rFonts w:ascii="Arial" w:hAnsi="Arial" w:cs="Times New Roman"/>
      <w:sz w:val="20"/>
      <w:szCs w:val="20"/>
    </w:rPr>
  </w:style>
  <w:style w:type="paragraph" w:styleId="Cmsor8">
    <w:name w:val="heading 8"/>
    <w:aliases w:val="Okean8,h8"/>
    <w:basedOn w:val="Norml"/>
    <w:next w:val="Norml"/>
    <w:link w:val="Cmsor8Char"/>
    <w:uiPriority w:val="99"/>
    <w:qFormat/>
    <w:rsid w:val="00166167"/>
    <w:pPr>
      <w:numPr>
        <w:ilvl w:val="7"/>
        <w:numId w:val="5"/>
      </w:numPr>
      <w:spacing w:before="240" w:after="60"/>
      <w:jc w:val="both"/>
      <w:outlineLvl w:val="7"/>
    </w:pPr>
    <w:rPr>
      <w:rFonts w:ascii="Arial" w:hAnsi="Arial" w:cs="Times New Roman"/>
      <w:i/>
      <w:iCs/>
      <w:sz w:val="20"/>
      <w:szCs w:val="20"/>
    </w:rPr>
  </w:style>
  <w:style w:type="paragraph" w:styleId="Cmsor9">
    <w:name w:val="heading 9"/>
    <w:aliases w:val="h9"/>
    <w:basedOn w:val="Norml"/>
    <w:next w:val="Norml"/>
    <w:link w:val="Cmsor9Char"/>
    <w:uiPriority w:val="99"/>
    <w:qFormat/>
    <w:rsid w:val="00166167"/>
    <w:pPr>
      <w:numPr>
        <w:ilvl w:val="8"/>
        <w:numId w:val="5"/>
      </w:numPr>
      <w:spacing w:before="240" w:after="60"/>
      <w:jc w:val="both"/>
      <w:outlineLvl w:val="8"/>
    </w:pPr>
    <w:rPr>
      <w:rFonts w:ascii="Arial" w:hAnsi="Arial" w:cs="Times New Roman"/>
      <w:i/>
      <w:iCs/>
      <w:sz w:val="18"/>
      <w:szCs w:val="1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aliases w:val="Címs 1 Char,Section Heading Char,Fab-1 Char,Head 1 Char,Head 11 Char,Head 12 Char,Head 111 Char,Head 13 Char,Head 112 Char,Head 14 Char,Head 113 Char,Head 15 Char,Head 114 Char,Head 16 Char,Head 115 Char"/>
    <w:basedOn w:val="Bekezdsalapbettpusa"/>
    <w:rsid w:val="00166167"/>
    <w:rPr>
      <w:rFonts w:asciiTheme="majorHAnsi" w:eastAsiaTheme="majorEastAsia" w:hAnsiTheme="majorHAnsi" w:cstheme="majorBidi"/>
      <w:b/>
      <w:bCs/>
      <w:color w:val="365F91" w:themeColor="accent1" w:themeShade="BF"/>
      <w:sz w:val="28"/>
      <w:szCs w:val="28"/>
      <w:lang w:eastAsia="hu-HU"/>
    </w:rPr>
  </w:style>
  <w:style w:type="character" w:customStyle="1" w:styleId="Cmsor2Char">
    <w:name w:val="Címsor 2 Char"/>
    <w:aliases w:val="Címsor 2 Char1 Char,Char Char Char,Char Char1,Okean2 Char,_NFÜ Char,1alcímallacps Char,Címsor Char,Cím2 Char,Fejléc 2 Char,Címsor 2 hálózat Char,Heading Level 2 Char,Outline2 Char,Major Char,L2 Char,Lev 2 Char,Paragraafkop Char,h2 Char"/>
    <w:basedOn w:val="Bekezdsalapbettpusa"/>
    <w:link w:val="Cmsor2"/>
    <w:rsid w:val="00166167"/>
    <w:rPr>
      <w:rFonts w:ascii="Times New Roman" w:eastAsia="Times New Roman" w:hAnsi="Times New Roman" w:cs="Times New Roman"/>
      <w:b/>
      <w:sz w:val="24"/>
      <w:szCs w:val="20"/>
    </w:rPr>
  </w:style>
  <w:style w:type="character" w:customStyle="1" w:styleId="Cmsor3Char">
    <w:name w:val="Címsor 3 Char"/>
    <w:aliases w:val="Okean3 Char,NFÜ Char Char,normal Char,h3 Char,C Heading Char,Head3 Char,Heading3 Char,Section Char,Sub-heading Char,Z_hanging_3 Char,h31 Char,3 Char,Titre 3 Char,l3 Char,CT Char,LetHead3 Char,Normal Heading 3 Char,MisHead3 Char,NFÜ Char1"/>
    <w:basedOn w:val="Bekezdsalapbettpusa"/>
    <w:link w:val="Cmsor30"/>
    <w:rsid w:val="00166167"/>
    <w:rPr>
      <w:rFonts w:ascii="Arial" w:eastAsia="Times New Roman" w:hAnsi="Arial" w:cs="Times New Roman"/>
      <w:b/>
      <w:bCs/>
      <w:sz w:val="26"/>
      <w:szCs w:val="26"/>
    </w:rPr>
  </w:style>
  <w:style w:type="character" w:customStyle="1" w:styleId="Cmsor4Char">
    <w:name w:val="Címsor 4 Char"/>
    <w:aliases w:val="Címsor 3a Char,Okean4 Char,h4 Char1,a. Char1,4 Char1,4heading Char1,KJL:3rd Level Char1,Lev 4 Char1,Címsor 4 tikevir Char,AlAlAlfejezet címe Char,Okean_NFU Char,AlAlAlfejezet címe1 Char Char,Fej 1 Char,h4 sub sub heading Char,Cím 4 Char"/>
    <w:basedOn w:val="Bekezdsalapbettpusa"/>
    <w:link w:val="Cmsor4"/>
    <w:rsid w:val="00166167"/>
    <w:rPr>
      <w:rFonts w:ascii="Times New Roman" w:eastAsia="Times New Roman" w:hAnsi="Times New Roman" w:cs="Times New Roman"/>
      <w:b/>
      <w:bCs/>
      <w:sz w:val="28"/>
      <w:szCs w:val="28"/>
    </w:rPr>
  </w:style>
  <w:style w:type="character" w:customStyle="1" w:styleId="Cmsor5Char">
    <w:name w:val="Címsor 5 Char"/>
    <w:aliases w:val="Okean5 Char,T5 Char,test Char,Atlanthd3 Char,Atlanthd31 Char,Atlanthd32 Char,Atlanthd33 Char,Atlanthd34 Char,Atlanthd311 Char,Atlanthd35 Char,Atlanthd36 Char,Atlanthd312 Char,Atlanthd37 Char,Atlanthd38 Char,Atlanthd39 Char,Atlanthd310 Char"/>
    <w:basedOn w:val="Bekezdsalapbettpusa"/>
    <w:link w:val="Cmsor5"/>
    <w:rsid w:val="00166167"/>
    <w:rPr>
      <w:rFonts w:ascii="H-Times New Roman" w:eastAsia="Times New Roman" w:hAnsi="H-Times New Roman" w:cs="Times New Roman"/>
    </w:rPr>
  </w:style>
  <w:style w:type="character" w:customStyle="1" w:styleId="Cmsor6Char">
    <w:name w:val="Címsor 6 Char"/>
    <w:aliases w:val="Okean6 Char,p6 Char,T6 Char,Do Not Use 6 Char,H6 Char,Appendix Char,T1 Char,h6 Char"/>
    <w:basedOn w:val="Bekezdsalapbettpusa"/>
    <w:link w:val="Cmsor6"/>
    <w:rsid w:val="00166167"/>
    <w:rPr>
      <w:rFonts w:ascii="Arial" w:eastAsia="Times New Roman" w:hAnsi="Arial" w:cs="Times New Roman"/>
      <w:i/>
      <w:iCs/>
      <w:lang w:eastAsia="hu-HU"/>
    </w:rPr>
  </w:style>
  <w:style w:type="character" w:customStyle="1" w:styleId="Cmsor7Char">
    <w:name w:val="Címsor 7 Char"/>
    <w:aliases w:val="Okean7 Char,h7 Char"/>
    <w:basedOn w:val="Bekezdsalapbettpusa"/>
    <w:link w:val="Cmsor7"/>
    <w:uiPriority w:val="99"/>
    <w:rsid w:val="00166167"/>
    <w:rPr>
      <w:rFonts w:ascii="Arial" w:eastAsia="Times New Roman" w:hAnsi="Arial" w:cs="Times New Roman"/>
      <w:sz w:val="20"/>
      <w:szCs w:val="20"/>
      <w:lang w:eastAsia="hu-HU"/>
    </w:rPr>
  </w:style>
  <w:style w:type="character" w:customStyle="1" w:styleId="Cmsor8Char">
    <w:name w:val="Címsor 8 Char"/>
    <w:aliases w:val="Okean8 Char,h8 Char"/>
    <w:basedOn w:val="Bekezdsalapbettpusa"/>
    <w:link w:val="Cmsor8"/>
    <w:uiPriority w:val="99"/>
    <w:rsid w:val="00166167"/>
    <w:rPr>
      <w:rFonts w:ascii="Arial" w:eastAsia="Times New Roman" w:hAnsi="Arial" w:cs="Times New Roman"/>
      <w:i/>
      <w:iCs/>
      <w:sz w:val="20"/>
      <w:szCs w:val="20"/>
      <w:lang w:eastAsia="hu-HU"/>
    </w:rPr>
  </w:style>
  <w:style w:type="character" w:customStyle="1" w:styleId="Cmsor9Char">
    <w:name w:val="Címsor 9 Char"/>
    <w:aliases w:val="h9 Char"/>
    <w:basedOn w:val="Bekezdsalapbettpusa"/>
    <w:link w:val="Cmsor9"/>
    <w:uiPriority w:val="99"/>
    <w:rsid w:val="00166167"/>
    <w:rPr>
      <w:rFonts w:ascii="Arial" w:eastAsia="Times New Roman" w:hAnsi="Arial" w:cs="Times New Roman"/>
      <w:i/>
      <w:iCs/>
      <w:sz w:val="18"/>
      <w:szCs w:val="18"/>
      <w:lang w:eastAsia="hu-HU"/>
    </w:rPr>
  </w:style>
  <w:style w:type="paragraph" w:styleId="Buborkszveg">
    <w:name w:val="Balloon Text"/>
    <w:basedOn w:val="Norml"/>
    <w:link w:val="BuborkszvegChar"/>
    <w:uiPriority w:val="99"/>
    <w:semiHidden/>
    <w:rsid w:val="00166167"/>
    <w:rPr>
      <w:rFonts w:ascii="Tahoma" w:hAnsi="Tahoma" w:cs="Times New Roman"/>
      <w:sz w:val="16"/>
      <w:szCs w:val="16"/>
    </w:rPr>
  </w:style>
  <w:style w:type="character" w:customStyle="1" w:styleId="BuborkszvegChar">
    <w:name w:val="Buborékszöveg Char"/>
    <w:basedOn w:val="Bekezdsalapbettpusa"/>
    <w:link w:val="Buborkszveg"/>
    <w:uiPriority w:val="99"/>
    <w:semiHidden/>
    <w:rsid w:val="00166167"/>
    <w:rPr>
      <w:rFonts w:ascii="Tahoma" w:eastAsia="Times New Roman" w:hAnsi="Tahoma" w:cs="Times New Roman"/>
      <w:sz w:val="16"/>
      <w:szCs w:val="16"/>
    </w:rPr>
  </w:style>
  <w:style w:type="character" w:customStyle="1" w:styleId="Cmsor1Char2">
    <w:name w:val="Címsor 1 Char2"/>
    <w:aliases w:val="Címsor 1 Char1 Char,Címsor 1 Char Char Char,Címsor 11 Char,Heading 1 Char Char,Okean1 Char,Okean Címsor 1 Char,Heading Level 1 Char,Outline1 Char,H1 Char,h1 Char,Attribute Heading 1 Char,H11 Char,Attribute Heading 11 Char,H12 Char"/>
    <w:link w:val="Cmsor1"/>
    <w:locked/>
    <w:rsid w:val="00166167"/>
    <w:rPr>
      <w:rFonts w:ascii="Times New Roman" w:eastAsia="Times New Roman" w:hAnsi="Times New Roman" w:cs="Times New Roman"/>
      <w:b/>
      <w:bCs/>
      <w:kern w:val="28"/>
      <w:sz w:val="28"/>
      <w:szCs w:val="24"/>
      <w:lang w:eastAsia="hu-HU"/>
    </w:rPr>
  </w:style>
  <w:style w:type="paragraph" w:styleId="lfej">
    <w:name w:val="header"/>
    <w:aliases w:val="Header1,ƒl?fej,Header1 Char Char Char,Header1 Char,Header1 Char Char,*Header,hd,he Char"/>
    <w:basedOn w:val="Norml"/>
    <w:link w:val="lfejChar"/>
    <w:uiPriority w:val="99"/>
    <w:rsid w:val="00166167"/>
    <w:pPr>
      <w:tabs>
        <w:tab w:val="center" w:pos="4536"/>
        <w:tab w:val="right" w:pos="9072"/>
      </w:tabs>
    </w:pPr>
    <w:rPr>
      <w:rFonts w:cs="Times New Roman"/>
    </w:rPr>
  </w:style>
  <w:style w:type="character" w:customStyle="1" w:styleId="lfejChar">
    <w:name w:val="Élőfej Char"/>
    <w:aliases w:val="Header1 Char1,ƒl?fej Char,Header1 Char Char Char Char,Header1 Char Char1,Header1 Char Char Char1,*Header Char,hd Char,he Char Char"/>
    <w:basedOn w:val="Bekezdsalapbettpusa"/>
    <w:link w:val="lfej"/>
    <w:uiPriority w:val="99"/>
    <w:rsid w:val="00166167"/>
    <w:rPr>
      <w:rFonts w:ascii="Myriad_PFL" w:eastAsia="Times New Roman" w:hAnsi="Myriad_PFL" w:cs="Times New Roman"/>
      <w:sz w:val="24"/>
      <w:szCs w:val="24"/>
    </w:rPr>
  </w:style>
  <w:style w:type="paragraph" w:styleId="llb">
    <w:name w:val="footer"/>
    <w:aliases w:val=" Char"/>
    <w:basedOn w:val="Norml"/>
    <w:link w:val="llbChar"/>
    <w:uiPriority w:val="99"/>
    <w:rsid w:val="00166167"/>
    <w:pPr>
      <w:tabs>
        <w:tab w:val="center" w:pos="4536"/>
        <w:tab w:val="right" w:pos="9072"/>
      </w:tabs>
    </w:pPr>
    <w:rPr>
      <w:rFonts w:cs="Times New Roman"/>
    </w:rPr>
  </w:style>
  <w:style w:type="character" w:customStyle="1" w:styleId="llbChar">
    <w:name w:val="Élőláb Char"/>
    <w:aliases w:val=" Char Char"/>
    <w:basedOn w:val="Bekezdsalapbettpusa"/>
    <w:link w:val="llb"/>
    <w:uiPriority w:val="99"/>
    <w:rsid w:val="00166167"/>
    <w:rPr>
      <w:rFonts w:ascii="Myriad_PFL" w:eastAsia="Times New Roman" w:hAnsi="Myriad_PFL" w:cs="Times New Roman"/>
      <w:sz w:val="24"/>
      <w:szCs w:val="24"/>
    </w:rPr>
  </w:style>
  <w:style w:type="character" w:styleId="Oldalszm">
    <w:name w:val="page number"/>
    <w:rsid w:val="00166167"/>
    <w:rPr>
      <w:rFonts w:cs="Times New Roman"/>
    </w:rPr>
  </w:style>
  <w:style w:type="paragraph" w:styleId="TJ1">
    <w:name w:val="toc 1"/>
    <w:aliases w:val="OkeanTJ1"/>
    <w:basedOn w:val="Norml"/>
    <w:next w:val="Norml"/>
    <w:autoRedefine/>
    <w:uiPriority w:val="39"/>
    <w:qFormat/>
    <w:rsid w:val="0062248B"/>
    <w:pPr>
      <w:tabs>
        <w:tab w:val="left" w:pos="480"/>
        <w:tab w:val="right" w:leader="dot" w:pos="9356"/>
      </w:tabs>
      <w:spacing w:before="120" w:after="120"/>
    </w:pPr>
    <w:rPr>
      <w:rFonts w:ascii="Times New Roman" w:hAnsi="Times New Roman" w:cs="Times New Roman"/>
      <w:b/>
      <w:bCs/>
      <w:caps/>
      <w:sz w:val="20"/>
      <w:szCs w:val="20"/>
    </w:rPr>
  </w:style>
  <w:style w:type="paragraph" w:styleId="TJ2">
    <w:name w:val="toc 2"/>
    <w:aliases w:val="OkeanTJ2"/>
    <w:basedOn w:val="Norml"/>
    <w:next w:val="Norml"/>
    <w:autoRedefine/>
    <w:uiPriority w:val="39"/>
    <w:qFormat/>
    <w:rsid w:val="00A946F7"/>
    <w:pPr>
      <w:tabs>
        <w:tab w:val="left" w:pos="480"/>
        <w:tab w:val="right" w:leader="dot" w:pos="9344"/>
      </w:tabs>
      <w:jc w:val="center"/>
    </w:pPr>
    <w:rPr>
      <w:rFonts w:ascii="Times New Roman" w:eastAsia="Calibri" w:hAnsi="Times New Roman" w:cs="Times New Roman"/>
      <w:b/>
      <w:smallCaps/>
      <w:noProof/>
    </w:rPr>
  </w:style>
  <w:style w:type="paragraph" w:styleId="TJ3">
    <w:name w:val="toc 3"/>
    <w:aliases w:val="OkeanTJ3"/>
    <w:basedOn w:val="Norml"/>
    <w:next w:val="Norml"/>
    <w:autoRedefine/>
    <w:uiPriority w:val="39"/>
    <w:qFormat/>
    <w:rsid w:val="00BF698D"/>
    <w:pPr>
      <w:tabs>
        <w:tab w:val="left" w:pos="480"/>
        <w:tab w:val="left" w:pos="1680"/>
        <w:tab w:val="right" w:leader="dot" w:pos="9344"/>
      </w:tabs>
      <w:ind w:left="480"/>
      <w:jc w:val="center"/>
    </w:pPr>
    <w:rPr>
      <w:rFonts w:ascii="Times New Roman" w:hAnsi="Times New Roman" w:cs="Times New Roman"/>
      <w:iCs/>
      <w:noProof/>
    </w:rPr>
  </w:style>
  <w:style w:type="character" w:styleId="Hiperhivatkozs">
    <w:name w:val="Hyperlink"/>
    <w:uiPriority w:val="99"/>
    <w:rsid w:val="00166167"/>
    <w:rPr>
      <w:rFonts w:cs="Times New Roman"/>
      <w:color w:val="0000FF"/>
      <w:u w:val="single"/>
    </w:rPr>
  </w:style>
  <w:style w:type="paragraph" w:styleId="Szvegtrzs">
    <w:name w:val="Body Text"/>
    <w:aliases w:val="Szövegtörzs Char1,Szövegtörzs Char Char,Szövegtörzs Char1 Char,Szövegtörzs Char Char Char,Szövegtörzs Char1 Char Char,Szövegtörzs Char Char Char Char,Szövegtörzs Char Char1,Szövegtörzs Char Char Char Char Char,2,b,bt,body text,book,EHPT"/>
    <w:basedOn w:val="Norml"/>
    <w:link w:val="SzvegtrzsChar"/>
    <w:uiPriority w:val="99"/>
    <w:rsid w:val="00166167"/>
    <w:pPr>
      <w:spacing w:after="120"/>
      <w:jc w:val="both"/>
    </w:pPr>
    <w:rPr>
      <w:rFonts w:ascii="Times New Roman" w:hAnsi="Times New Roman" w:cs="Times New Roman"/>
      <w:szCs w:val="20"/>
    </w:rPr>
  </w:style>
  <w:style w:type="character" w:customStyle="1" w:styleId="SzvegtrzsChar">
    <w:name w:val="Szövegtörzs Char"/>
    <w:aliases w:val="Szövegtörzs Char1 Char2,Szövegtörzs Char Char Char2,Szövegtörzs Char1 Char Char2,Szövegtörzs Char Char Char Char2,Szövegtörzs Char1 Char Char Char1,Szövegtörzs Char Char Char Char Char2,Szövegtörzs Char Char1 Char1,2 Char1,b Char"/>
    <w:basedOn w:val="Bekezdsalapbettpusa"/>
    <w:link w:val="Szvegtrzs"/>
    <w:uiPriority w:val="99"/>
    <w:rsid w:val="00166167"/>
    <w:rPr>
      <w:rFonts w:ascii="Times New Roman" w:eastAsia="Times New Roman" w:hAnsi="Times New Roman" w:cs="Times New Roman"/>
      <w:sz w:val="24"/>
      <w:szCs w:val="20"/>
    </w:rPr>
  </w:style>
  <w:style w:type="character" w:customStyle="1" w:styleId="BodyTextChar">
    <w:name w:val="Body Text Char"/>
    <w:aliases w:val="Szövegtörzs Char1 Char1,Szövegtörzs Char Char Char1,Szövegtörzs Char1 Char Char1,Szövegtörzs Char Char Char Char1,Szövegtörzs Char1 Char Char Char,Szövegtörzs Char Char Char Char Char1,Szövegtörzs Char Char1 Char,2 Char"/>
    <w:semiHidden/>
    <w:locked/>
    <w:rsid w:val="00166167"/>
    <w:rPr>
      <w:rFonts w:ascii="Myriad_PFL" w:hAnsi="Myriad_PFL" w:cs="Myriad_PFL"/>
      <w:sz w:val="24"/>
      <w:szCs w:val="24"/>
    </w:rPr>
  </w:style>
  <w:style w:type="paragraph" w:customStyle="1" w:styleId="Rub3">
    <w:name w:val="Rub3"/>
    <w:basedOn w:val="Norml"/>
    <w:next w:val="Norml"/>
    <w:uiPriority w:val="99"/>
    <w:rsid w:val="00166167"/>
    <w:pPr>
      <w:tabs>
        <w:tab w:val="left" w:pos="709"/>
      </w:tabs>
      <w:jc w:val="both"/>
    </w:pPr>
    <w:rPr>
      <w:rFonts w:ascii="Times New Roman" w:hAnsi="Times New Roman" w:cs="Times New Roman"/>
      <w:b/>
      <w:bCs/>
      <w:i/>
      <w:iCs/>
      <w:sz w:val="20"/>
      <w:szCs w:val="20"/>
      <w:lang w:val="en-GB"/>
    </w:rPr>
  </w:style>
  <w:style w:type="paragraph" w:customStyle="1" w:styleId="BKV">
    <w:name w:val="BKV"/>
    <w:rsid w:val="00166167"/>
    <w:pPr>
      <w:spacing w:after="0" w:line="360" w:lineRule="auto"/>
      <w:jc w:val="both"/>
    </w:pPr>
    <w:rPr>
      <w:rFonts w:ascii="Arial" w:eastAsia="Times New Roman" w:hAnsi="Arial" w:cs="Arial"/>
      <w:sz w:val="24"/>
      <w:szCs w:val="24"/>
      <w:lang w:eastAsia="ru-RU"/>
    </w:rPr>
  </w:style>
  <w:style w:type="table" w:styleId="Rcsostblzat">
    <w:name w:val="Table Grid"/>
    <w:aliases w:val="táblázat2"/>
    <w:basedOn w:val="Normltblzat"/>
    <w:uiPriority w:val="39"/>
    <w:rsid w:val="00166167"/>
    <w:pPr>
      <w:spacing w:after="0" w:line="240" w:lineRule="auto"/>
      <w:jc w:val="both"/>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zvegtrzsbehzssal">
    <w:name w:val="Body Text Indent"/>
    <w:basedOn w:val="Norml"/>
    <w:link w:val="SzvegtrzsbehzssalChar"/>
    <w:uiPriority w:val="99"/>
    <w:rsid w:val="00166167"/>
    <w:pPr>
      <w:spacing w:after="120"/>
      <w:ind w:left="283"/>
      <w:jc w:val="both"/>
    </w:pPr>
    <w:rPr>
      <w:rFonts w:ascii="Times New Roman" w:hAnsi="Times New Roman" w:cs="Times New Roman"/>
    </w:rPr>
  </w:style>
  <w:style w:type="character" w:customStyle="1" w:styleId="SzvegtrzsbehzssalChar">
    <w:name w:val="Szövegtörzs behúzással Char"/>
    <w:basedOn w:val="Bekezdsalapbettpusa"/>
    <w:link w:val="Szvegtrzsbehzssal"/>
    <w:uiPriority w:val="99"/>
    <w:rsid w:val="00166167"/>
    <w:rPr>
      <w:rFonts w:ascii="Times New Roman" w:eastAsia="Times New Roman" w:hAnsi="Times New Roman" w:cs="Times New Roman"/>
      <w:sz w:val="24"/>
      <w:szCs w:val="24"/>
    </w:rPr>
  </w:style>
  <w:style w:type="paragraph" w:styleId="Lbjegyzetszveg">
    <w:name w:val="footnote text"/>
    <w:aliases w:val="Lábjegyzetszöveg Char1,Lábjegyzetszöveg Char Char,Lábjegyzetszöveg Char1 Char Char,Lábjegyzetszöveg Char Char Char Char,Footnote Char Char Char Char,Char1 Char Char Char Char,Footnote Char1 Char Char,Char1 Char1 Char Char,Footnote text"/>
    <w:basedOn w:val="Norml"/>
    <w:link w:val="LbjegyzetszvegChar"/>
    <w:uiPriority w:val="99"/>
    <w:qFormat/>
    <w:rsid w:val="00166167"/>
    <w:pPr>
      <w:jc w:val="both"/>
    </w:pPr>
    <w:rPr>
      <w:rFonts w:ascii="Times New Roman" w:hAnsi="Times New Roman" w:cs="Times New Roman"/>
      <w:sz w:val="20"/>
      <w:szCs w:val="20"/>
    </w:rPr>
  </w:style>
  <w:style w:type="character" w:customStyle="1" w:styleId="LbjegyzetszvegChar">
    <w:name w:val="Lábjegyzetszöveg Char"/>
    <w:aliases w:val="Lábjegyzetszöveg Char1 Char1,Lábjegyzetszöveg Char Char Char1,Lábjegyzetszöveg Char1 Char Char Char1,Lábjegyzetszöveg Char Char Char Char Char1,Footnote Char Char Char Char Char1,Char1 Char Char Char Char Char1,Footnote text Char"/>
    <w:basedOn w:val="Bekezdsalapbettpusa"/>
    <w:link w:val="Lbjegyzetszveg"/>
    <w:uiPriority w:val="99"/>
    <w:rsid w:val="00166167"/>
    <w:rPr>
      <w:rFonts w:ascii="Times New Roman" w:eastAsia="Times New Roman" w:hAnsi="Times New Roman" w:cs="Times New Roman"/>
      <w:sz w:val="20"/>
      <w:szCs w:val="20"/>
    </w:rPr>
  </w:style>
  <w:style w:type="character" w:customStyle="1" w:styleId="FootnoteTextChar">
    <w:name w:val="Footnote Text Char"/>
    <w:aliases w:val="Lábjegyzetszöveg Char1 Char,Lábjegyzetszöveg Char Char Char,Lábjegyzetszöveg Char1 Char Char Char,Lábjegyzetszöveg Char Char Char Char Char,Footnote Char Char Char Char Char,Char1 Char Char Char Char Char,Footnote Char1 Char Char Cha"/>
    <w:semiHidden/>
    <w:locked/>
    <w:rsid w:val="00166167"/>
    <w:rPr>
      <w:rFonts w:ascii="Myriad_PFL" w:hAnsi="Myriad_PFL" w:cs="Myriad_PFL"/>
      <w:sz w:val="20"/>
      <w:szCs w:val="20"/>
    </w:rPr>
  </w:style>
  <w:style w:type="character" w:styleId="Lbjegyzet-hivatkozs">
    <w:name w:val="footnote reference"/>
    <w:aliases w:val="Footnote symbol,BVI fnr,Times 10 Point,Exposant 3 Point,Footnote Reference Number, Exposant 3 Point,16 Point,Superscript 6 Point"/>
    <w:uiPriority w:val="99"/>
    <w:rsid w:val="00166167"/>
    <w:rPr>
      <w:rFonts w:cs="Times New Roman"/>
      <w:vertAlign w:val="superscript"/>
    </w:rPr>
  </w:style>
  <w:style w:type="paragraph" w:customStyle="1" w:styleId="BodyText21">
    <w:name w:val="Body Text 21"/>
    <w:basedOn w:val="Norml"/>
    <w:rsid w:val="00166167"/>
    <w:pPr>
      <w:widowControl w:val="0"/>
      <w:overflowPunct w:val="0"/>
      <w:autoSpaceDE w:val="0"/>
      <w:autoSpaceDN w:val="0"/>
      <w:adjustRightInd w:val="0"/>
      <w:ind w:left="284" w:hanging="284"/>
      <w:jc w:val="both"/>
      <w:textAlignment w:val="baseline"/>
    </w:pPr>
    <w:rPr>
      <w:rFonts w:ascii="Times New Roman" w:hAnsi="Times New Roman" w:cs="Times New Roman"/>
      <w:sz w:val="22"/>
      <w:szCs w:val="22"/>
    </w:rPr>
  </w:style>
  <w:style w:type="paragraph" w:customStyle="1" w:styleId="standard">
    <w:name w:val="standard"/>
    <w:basedOn w:val="Norml"/>
    <w:link w:val="standardChar"/>
    <w:rsid w:val="00166167"/>
    <w:rPr>
      <w:rFonts w:ascii="&amp;#39" w:hAnsi="&amp;#39" w:cs="&amp;#39"/>
    </w:rPr>
  </w:style>
  <w:style w:type="character" w:styleId="Jegyzethivatkozs">
    <w:name w:val="annotation reference"/>
    <w:uiPriority w:val="99"/>
    <w:rsid w:val="00166167"/>
    <w:rPr>
      <w:rFonts w:cs="Times New Roman"/>
      <w:sz w:val="16"/>
      <w:szCs w:val="16"/>
    </w:rPr>
  </w:style>
  <w:style w:type="paragraph" w:styleId="Jegyzetszveg">
    <w:name w:val="annotation text"/>
    <w:aliases w:val="Char Char3,Char Char Char Char2, Char11,Char3,Char11, Char Char Char,Comment Text Char, Char Char Char Char Char, Char Char Char Char1,Char Char Char Char Char,Char Char Char Char1,Char Char Char Char3,Char Char Char2,Char Char2"/>
    <w:basedOn w:val="Norml"/>
    <w:link w:val="JegyzetszvegChar"/>
    <w:rsid w:val="00166167"/>
    <w:rPr>
      <w:rFonts w:cs="Times New Roman"/>
      <w:sz w:val="20"/>
      <w:szCs w:val="20"/>
    </w:rPr>
  </w:style>
  <w:style w:type="character" w:customStyle="1" w:styleId="JegyzetszvegChar">
    <w:name w:val="Jegyzetszöveg Char"/>
    <w:aliases w:val="Char Char3 Char,Char Char Char Char2 Char, Char11 Char,Char3 Char,Char11 Char, Char Char Char Char,Comment Text Char Char, Char Char Char Char Char Char, Char Char Char Char1 Char,Char Char Char Char Char Char2,Char Char Char2 Char"/>
    <w:basedOn w:val="Bekezdsalapbettpusa"/>
    <w:link w:val="Jegyzetszveg"/>
    <w:rsid w:val="00166167"/>
    <w:rPr>
      <w:rFonts w:ascii="Myriad_PFL" w:eastAsia="Times New Roman" w:hAnsi="Myriad_PFL" w:cs="Times New Roman"/>
      <w:sz w:val="20"/>
      <w:szCs w:val="20"/>
    </w:rPr>
  </w:style>
  <w:style w:type="paragraph" w:styleId="Megjegyzstrgya">
    <w:name w:val="annotation subject"/>
    <w:basedOn w:val="Jegyzetszveg"/>
    <w:next w:val="Jegyzetszveg"/>
    <w:link w:val="MegjegyzstrgyaChar"/>
    <w:uiPriority w:val="99"/>
    <w:semiHidden/>
    <w:rsid w:val="00166167"/>
    <w:rPr>
      <w:b/>
      <w:bCs/>
    </w:rPr>
  </w:style>
  <w:style w:type="character" w:customStyle="1" w:styleId="MegjegyzstrgyaChar">
    <w:name w:val="Megjegyzés tárgya Char"/>
    <w:basedOn w:val="JegyzetszvegChar"/>
    <w:link w:val="Megjegyzstrgya"/>
    <w:uiPriority w:val="99"/>
    <w:semiHidden/>
    <w:rsid w:val="00166167"/>
    <w:rPr>
      <w:rFonts w:ascii="Myriad_PFL" w:eastAsia="Times New Roman" w:hAnsi="Myriad_PFL" w:cs="Times New Roman"/>
      <w:b/>
      <w:bCs/>
      <w:sz w:val="20"/>
      <w:szCs w:val="20"/>
    </w:rPr>
  </w:style>
  <w:style w:type="paragraph" w:styleId="Szvegtrzs2">
    <w:name w:val="Body Text 2"/>
    <w:basedOn w:val="Norml"/>
    <w:link w:val="Szvegtrzs2Char"/>
    <w:uiPriority w:val="99"/>
    <w:rsid w:val="00166167"/>
    <w:pPr>
      <w:spacing w:after="120" w:line="480" w:lineRule="auto"/>
    </w:pPr>
    <w:rPr>
      <w:rFonts w:cs="Times New Roman"/>
    </w:rPr>
  </w:style>
  <w:style w:type="character" w:customStyle="1" w:styleId="Szvegtrzs2Char">
    <w:name w:val="Szövegtörzs 2 Char"/>
    <w:basedOn w:val="Bekezdsalapbettpusa"/>
    <w:link w:val="Szvegtrzs2"/>
    <w:uiPriority w:val="99"/>
    <w:rsid w:val="00166167"/>
    <w:rPr>
      <w:rFonts w:ascii="Myriad_PFL" w:eastAsia="Times New Roman" w:hAnsi="Myriad_PFL" w:cs="Times New Roman"/>
      <w:sz w:val="24"/>
      <w:szCs w:val="24"/>
    </w:rPr>
  </w:style>
  <w:style w:type="paragraph" w:customStyle="1" w:styleId="Stlus1">
    <w:name w:val="Stílus1"/>
    <w:basedOn w:val="Norml"/>
    <w:next w:val="Alcm"/>
    <w:rsid w:val="00166167"/>
    <w:pPr>
      <w:spacing w:before="120" w:after="240"/>
      <w:jc w:val="center"/>
    </w:pPr>
    <w:rPr>
      <w:rFonts w:ascii="Times New Roman" w:hAnsi="Times New Roman" w:cs="Times New Roman"/>
      <w:b/>
      <w:bCs/>
      <w:sz w:val="28"/>
      <w:szCs w:val="28"/>
    </w:rPr>
  </w:style>
  <w:style w:type="paragraph" w:styleId="Alcm">
    <w:name w:val="Subtitle"/>
    <w:basedOn w:val="Norml"/>
    <w:link w:val="AlcmChar"/>
    <w:uiPriority w:val="99"/>
    <w:qFormat/>
    <w:rsid w:val="00166167"/>
    <w:pPr>
      <w:spacing w:after="60"/>
      <w:jc w:val="center"/>
      <w:outlineLvl w:val="1"/>
    </w:pPr>
    <w:rPr>
      <w:rFonts w:ascii="Arial" w:hAnsi="Arial" w:cs="Times New Roman"/>
    </w:rPr>
  </w:style>
  <w:style w:type="character" w:customStyle="1" w:styleId="AlcmChar">
    <w:name w:val="Alcím Char"/>
    <w:basedOn w:val="Bekezdsalapbettpusa"/>
    <w:link w:val="Alcm"/>
    <w:uiPriority w:val="99"/>
    <w:rsid w:val="00166167"/>
    <w:rPr>
      <w:rFonts w:ascii="Arial" w:eastAsia="Times New Roman" w:hAnsi="Arial" w:cs="Times New Roman"/>
      <w:sz w:val="24"/>
      <w:szCs w:val="24"/>
    </w:rPr>
  </w:style>
  <w:style w:type="paragraph" w:customStyle="1" w:styleId="Stlus2">
    <w:name w:val="Stílus2"/>
    <w:basedOn w:val="Alcm"/>
    <w:next w:val="Alcm"/>
    <w:link w:val="Stlus2Char"/>
    <w:qFormat/>
    <w:rsid w:val="00166167"/>
    <w:pPr>
      <w:spacing w:before="120" w:after="240"/>
    </w:pPr>
    <w:rPr>
      <w:rFonts w:ascii="Times New Roman" w:hAnsi="Times New Roman"/>
      <w:b/>
      <w:bCs/>
      <w:sz w:val="36"/>
      <w:szCs w:val="36"/>
    </w:rPr>
  </w:style>
  <w:style w:type="paragraph" w:customStyle="1" w:styleId="OkeanFelsorolas">
    <w:name w:val="Okean_Felsorolas"/>
    <w:basedOn w:val="Szvegtrzs3"/>
    <w:uiPriority w:val="99"/>
    <w:rsid w:val="00166167"/>
    <w:pPr>
      <w:jc w:val="both"/>
    </w:pPr>
    <w:rPr>
      <w:rFonts w:ascii="Arial" w:hAnsi="Arial" w:cs="Arial"/>
      <w:sz w:val="22"/>
      <w:szCs w:val="22"/>
    </w:rPr>
  </w:style>
  <w:style w:type="paragraph" w:styleId="Szvegtrzs3">
    <w:name w:val="Body Text 3"/>
    <w:basedOn w:val="Norml"/>
    <w:link w:val="Szvegtrzs3Char"/>
    <w:uiPriority w:val="99"/>
    <w:rsid w:val="00166167"/>
    <w:pPr>
      <w:spacing w:after="120"/>
    </w:pPr>
    <w:rPr>
      <w:rFonts w:cs="Times New Roman"/>
      <w:sz w:val="16"/>
      <w:szCs w:val="16"/>
    </w:rPr>
  </w:style>
  <w:style w:type="character" w:customStyle="1" w:styleId="Szvegtrzs3Char">
    <w:name w:val="Szövegtörzs 3 Char"/>
    <w:basedOn w:val="Bekezdsalapbettpusa"/>
    <w:link w:val="Szvegtrzs3"/>
    <w:uiPriority w:val="99"/>
    <w:rsid w:val="00166167"/>
    <w:rPr>
      <w:rFonts w:ascii="Myriad_PFL" w:eastAsia="Times New Roman" w:hAnsi="Myriad_PFL" w:cs="Times New Roman"/>
      <w:sz w:val="16"/>
      <w:szCs w:val="16"/>
    </w:rPr>
  </w:style>
  <w:style w:type="paragraph" w:styleId="Szvegtrzsbehzssal2">
    <w:name w:val="Body Text Indent 2"/>
    <w:basedOn w:val="Norml"/>
    <w:link w:val="Szvegtrzsbehzssal2Char"/>
    <w:uiPriority w:val="99"/>
    <w:rsid w:val="00166167"/>
    <w:pPr>
      <w:spacing w:after="120" w:line="480" w:lineRule="auto"/>
      <w:ind w:left="283"/>
    </w:pPr>
    <w:rPr>
      <w:rFonts w:cs="Times New Roman"/>
    </w:rPr>
  </w:style>
  <w:style w:type="character" w:customStyle="1" w:styleId="Szvegtrzsbehzssal2Char">
    <w:name w:val="Szövegtörzs behúzással 2 Char"/>
    <w:basedOn w:val="Bekezdsalapbettpusa"/>
    <w:link w:val="Szvegtrzsbehzssal2"/>
    <w:uiPriority w:val="99"/>
    <w:rsid w:val="00166167"/>
    <w:rPr>
      <w:rFonts w:ascii="Myriad_PFL" w:eastAsia="Times New Roman" w:hAnsi="Myriad_PFL" w:cs="Times New Roman"/>
      <w:sz w:val="24"/>
      <w:szCs w:val="24"/>
    </w:rPr>
  </w:style>
  <w:style w:type="paragraph" w:styleId="Szvegtrzsbehzssal3">
    <w:name w:val="Body Text Indent 3"/>
    <w:basedOn w:val="Norml"/>
    <w:link w:val="Szvegtrzsbehzssal3Char"/>
    <w:uiPriority w:val="99"/>
    <w:rsid w:val="00166167"/>
    <w:pPr>
      <w:spacing w:after="120"/>
      <w:ind w:left="283"/>
    </w:pPr>
    <w:rPr>
      <w:rFonts w:cs="Times New Roman"/>
      <w:sz w:val="16"/>
      <w:szCs w:val="16"/>
    </w:rPr>
  </w:style>
  <w:style w:type="character" w:customStyle="1" w:styleId="Szvegtrzsbehzssal3Char">
    <w:name w:val="Szövegtörzs behúzással 3 Char"/>
    <w:basedOn w:val="Bekezdsalapbettpusa"/>
    <w:link w:val="Szvegtrzsbehzssal3"/>
    <w:uiPriority w:val="99"/>
    <w:rsid w:val="00166167"/>
    <w:rPr>
      <w:rFonts w:ascii="Myriad_PFL" w:eastAsia="Times New Roman" w:hAnsi="Myriad_PFL" w:cs="Times New Roman"/>
      <w:sz w:val="16"/>
      <w:szCs w:val="16"/>
    </w:rPr>
  </w:style>
  <w:style w:type="paragraph" w:customStyle="1" w:styleId="Text1">
    <w:name w:val="Text 1"/>
    <w:basedOn w:val="Norml"/>
    <w:rsid w:val="00166167"/>
    <w:pPr>
      <w:spacing w:after="240"/>
      <w:ind w:left="482"/>
      <w:jc w:val="both"/>
    </w:pPr>
    <w:rPr>
      <w:rFonts w:ascii="Times New Roman" w:hAnsi="Times New Roman" w:cs="Times New Roman"/>
      <w:lang w:val="en-GB"/>
    </w:rPr>
  </w:style>
  <w:style w:type="paragraph" w:customStyle="1" w:styleId="Style9ptBoldLeft0cmHanging254cm">
    <w:name w:val="Style 9 pt Bold Left:  0 cm Hanging:  254 cm"/>
    <w:basedOn w:val="Norml"/>
    <w:rsid w:val="00166167"/>
    <w:pPr>
      <w:ind w:left="397" w:hanging="397"/>
    </w:pPr>
    <w:rPr>
      <w:rFonts w:ascii="Times New Roman" w:hAnsi="Times New Roman" w:cs="Times New Roman"/>
      <w:b/>
      <w:bCs/>
      <w:sz w:val="18"/>
      <w:szCs w:val="18"/>
      <w:lang w:val="en-GB"/>
    </w:rPr>
  </w:style>
  <w:style w:type="paragraph" w:customStyle="1" w:styleId="AltHeading3">
    <w:name w:val="Alt Heading 3"/>
    <w:basedOn w:val="Cmsor30"/>
    <w:rsid w:val="00166167"/>
    <w:pPr>
      <w:keepNext w:val="0"/>
      <w:tabs>
        <w:tab w:val="num" w:pos="0"/>
      </w:tabs>
      <w:spacing w:after="0"/>
      <w:ind w:left="720" w:hanging="340"/>
      <w:jc w:val="both"/>
    </w:pPr>
    <w:rPr>
      <w:rFonts w:ascii="Times New Roman" w:hAnsi="Times New Roman"/>
      <w:b w:val="0"/>
      <w:bCs w:val="0"/>
      <w:sz w:val="22"/>
      <w:szCs w:val="22"/>
    </w:rPr>
  </w:style>
  <w:style w:type="paragraph" w:customStyle="1" w:styleId="BodyText4">
    <w:name w:val="Body Text 4"/>
    <w:basedOn w:val="Norml"/>
    <w:rsid w:val="00166167"/>
    <w:pPr>
      <w:jc w:val="both"/>
    </w:pPr>
    <w:rPr>
      <w:rFonts w:ascii="Times New Roman" w:hAnsi="Times New Roman" w:cs="Times New Roman"/>
      <w:lang w:val="en-GB" w:eastAsia="en-US"/>
    </w:rPr>
  </w:style>
  <w:style w:type="paragraph" w:customStyle="1" w:styleId="DocumentText">
    <w:name w:val="Document Text"/>
    <w:basedOn w:val="Norml"/>
    <w:rsid w:val="00166167"/>
    <w:pPr>
      <w:spacing w:before="240"/>
      <w:jc w:val="both"/>
    </w:pPr>
    <w:rPr>
      <w:rFonts w:ascii="Times New Roman" w:hAnsi="Times New Roman" w:cs="Times New Roman"/>
      <w:sz w:val="22"/>
      <w:szCs w:val="22"/>
    </w:rPr>
  </w:style>
  <w:style w:type="paragraph" w:customStyle="1" w:styleId="AltHeading4">
    <w:name w:val="Alt Heading 4"/>
    <w:basedOn w:val="Cmsor4"/>
    <w:uiPriority w:val="99"/>
    <w:rsid w:val="00166167"/>
    <w:pPr>
      <w:keepNext w:val="0"/>
      <w:tabs>
        <w:tab w:val="num" w:pos="2564"/>
      </w:tabs>
      <w:spacing w:after="0"/>
      <w:ind w:left="1440" w:hanging="720"/>
      <w:jc w:val="both"/>
    </w:pPr>
    <w:rPr>
      <w:b w:val="0"/>
      <w:bCs w:val="0"/>
      <w:sz w:val="22"/>
      <w:szCs w:val="22"/>
      <w:lang w:val="en-GB"/>
    </w:rPr>
  </w:style>
  <w:style w:type="paragraph" w:styleId="Felsorols4">
    <w:name w:val="List Bullet 4"/>
    <w:basedOn w:val="Norml"/>
    <w:uiPriority w:val="99"/>
    <w:rsid w:val="00166167"/>
    <w:pPr>
      <w:ind w:left="2880" w:hanging="720"/>
    </w:pPr>
    <w:rPr>
      <w:rFonts w:ascii="Times New Roman" w:hAnsi="Times New Roman" w:cs="Times New Roman"/>
    </w:rPr>
  </w:style>
  <w:style w:type="character" w:styleId="Kiemels2">
    <w:name w:val="Strong"/>
    <w:qFormat/>
    <w:rsid w:val="00166167"/>
    <w:rPr>
      <w:rFonts w:cs="Times New Roman"/>
      <w:b/>
      <w:bCs/>
    </w:rPr>
  </w:style>
  <w:style w:type="character" w:styleId="Mrltotthiperhivatkozs">
    <w:name w:val="FollowedHyperlink"/>
    <w:rsid w:val="00166167"/>
    <w:rPr>
      <w:rFonts w:cs="Times New Roman"/>
      <w:color w:val="800080"/>
      <w:u w:val="single"/>
    </w:rPr>
  </w:style>
  <w:style w:type="paragraph" w:styleId="TJ4">
    <w:name w:val="toc 4"/>
    <w:aliases w:val="OkeanTJ4"/>
    <w:basedOn w:val="Norml"/>
    <w:next w:val="Norml"/>
    <w:autoRedefine/>
    <w:uiPriority w:val="39"/>
    <w:rsid w:val="00166167"/>
    <w:pPr>
      <w:ind w:left="720"/>
    </w:pPr>
  </w:style>
  <w:style w:type="paragraph" w:customStyle="1" w:styleId="B">
    <w:name w:val="B"/>
    <w:uiPriority w:val="99"/>
    <w:rsid w:val="00166167"/>
    <w:pPr>
      <w:spacing w:before="240" w:after="0" w:line="240" w:lineRule="exact"/>
      <w:ind w:left="720"/>
      <w:jc w:val="both"/>
    </w:pPr>
    <w:rPr>
      <w:rFonts w:ascii="Times" w:eastAsia="Times New Roman" w:hAnsi="Times" w:cs="Times"/>
      <w:sz w:val="24"/>
      <w:szCs w:val="24"/>
      <w:lang w:val="en-GB" w:eastAsia="hu-HU"/>
    </w:rPr>
  </w:style>
  <w:style w:type="paragraph" w:customStyle="1" w:styleId="oddl-nadpis">
    <w:name w:val="oddíl-nadpis"/>
    <w:basedOn w:val="Norml"/>
    <w:uiPriority w:val="99"/>
    <w:rsid w:val="00166167"/>
    <w:pPr>
      <w:keepNext/>
      <w:widowControl w:val="0"/>
      <w:tabs>
        <w:tab w:val="left" w:pos="567"/>
      </w:tabs>
      <w:spacing w:before="240" w:line="-240" w:lineRule="auto"/>
    </w:pPr>
    <w:rPr>
      <w:rFonts w:ascii="Arial" w:hAnsi="Arial" w:cs="Arial"/>
      <w:b/>
      <w:bCs/>
      <w:lang w:val="cs-CZ" w:eastAsia="en-US"/>
    </w:rPr>
  </w:style>
  <w:style w:type="paragraph" w:customStyle="1" w:styleId="text-3mezera">
    <w:name w:val="text - 3 mezera"/>
    <w:basedOn w:val="Norml"/>
    <w:uiPriority w:val="99"/>
    <w:rsid w:val="00166167"/>
    <w:pPr>
      <w:spacing w:before="60" w:line="240" w:lineRule="exact"/>
      <w:jc w:val="both"/>
    </w:pPr>
    <w:rPr>
      <w:rFonts w:ascii="Arial" w:hAnsi="Arial" w:cs="Arial"/>
      <w:lang w:val="cs-CZ"/>
    </w:rPr>
  </w:style>
  <w:style w:type="paragraph" w:styleId="TJ5">
    <w:name w:val="toc 5"/>
    <w:basedOn w:val="Norml"/>
    <w:next w:val="Norml"/>
    <w:autoRedefine/>
    <w:uiPriority w:val="39"/>
    <w:rsid w:val="00166167"/>
    <w:pPr>
      <w:ind w:left="960"/>
    </w:pPr>
    <w:rPr>
      <w:rFonts w:ascii="Times New Roman" w:hAnsi="Times New Roman" w:cs="Times New Roman"/>
      <w:sz w:val="18"/>
      <w:szCs w:val="18"/>
    </w:rPr>
  </w:style>
  <w:style w:type="paragraph" w:styleId="TJ6">
    <w:name w:val="toc 6"/>
    <w:basedOn w:val="Norml"/>
    <w:next w:val="Norml"/>
    <w:autoRedefine/>
    <w:uiPriority w:val="39"/>
    <w:rsid w:val="00166167"/>
    <w:pPr>
      <w:ind w:left="1200"/>
    </w:pPr>
    <w:rPr>
      <w:rFonts w:ascii="Times New Roman" w:hAnsi="Times New Roman" w:cs="Times New Roman"/>
      <w:sz w:val="18"/>
      <w:szCs w:val="18"/>
    </w:rPr>
  </w:style>
  <w:style w:type="paragraph" w:styleId="TJ7">
    <w:name w:val="toc 7"/>
    <w:basedOn w:val="Norml"/>
    <w:next w:val="Norml"/>
    <w:autoRedefine/>
    <w:uiPriority w:val="39"/>
    <w:rsid w:val="00166167"/>
    <w:pPr>
      <w:ind w:left="1440"/>
    </w:pPr>
    <w:rPr>
      <w:rFonts w:ascii="Times New Roman" w:hAnsi="Times New Roman" w:cs="Times New Roman"/>
      <w:sz w:val="18"/>
      <w:szCs w:val="18"/>
    </w:rPr>
  </w:style>
  <w:style w:type="paragraph" w:styleId="TJ8">
    <w:name w:val="toc 8"/>
    <w:basedOn w:val="Norml"/>
    <w:next w:val="Norml"/>
    <w:autoRedefine/>
    <w:uiPriority w:val="39"/>
    <w:rsid w:val="00166167"/>
    <w:pPr>
      <w:ind w:left="1680"/>
    </w:pPr>
    <w:rPr>
      <w:rFonts w:ascii="Times New Roman" w:hAnsi="Times New Roman" w:cs="Times New Roman"/>
      <w:sz w:val="18"/>
      <w:szCs w:val="18"/>
    </w:rPr>
  </w:style>
  <w:style w:type="paragraph" w:styleId="TJ9">
    <w:name w:val="toc 9"/>
    <w:basedOn w:val="Norml"/>
    <w:next w:val="Norml"/>
    <w:autoRedefine/>
    <w:uiPriority w:val="39"/>
    <w:rsid w:val="00166167"/>
    <w:pPr>
      <w:ind w:left="1920"/>
    </w:pPr>
    <w:rPr>
      <w:rFonts w:ascii="Times New Roman" w:hAnsi="Times New Roman" w:cs="Times New Roman"/>
      <w:sz w:val="18"/>
      <w:szCs w:val="18"/>
    </w:rPr>
  </w:style>
  <w:style w:type="paragraph" w:styleId="Lista">
    <w:name w:val="List"/>
    <w:basedOn w:val="Norml"/>
    <w:uiPriority w:val="99"/>
    <w:rsid w:val="00166167"/>
    <w:pPr>
      <w:ind w:left="283" w:hanging="283"/>
      <w:jc w:val="both"/>
    </w:pPr>
    <w:rPr>
      <w:rFonts w:ascii="Times New Roman" w:hAnsi="Times New Roman" w:cs="Times New Roman"/>
    </w:rPr>
  </w:style>
  <w:style w:type="paragraph" w:styleId="Lista2">
    <w:name w:val="List 2"/>
    <w:basedOn w:val="Norml"/>
    <w:uiPriority w:val="99"/>
    <w:rsid w:val="00166167"/>
    <w:pPr>
      <w:ind w:left="566" w:hanging="283"/>
      <w:jc w:val="both"/>
    </w:pPr>
    <w:rPr>
      <w:rFonts w:ascii="Times New Roman" w:hAnsi="Times New Roman" w:cs="Times New Roman"/>
    </w:rPr>
  </w:style>
  <w:style w:type="paragraph" w:styleId="Lista3">
    <w:name w:val="List 3"/>
    <w:basedOn w:val="Norml"/>
    <w:uiPriority w:val="99"/>
    <w:rsid w:val="00166167"/>
    <w:pPr>
      <w:ind w:left="849" w:hanging="283"/>
      <w:jc w:val="both"/>
    </w:pPr>
    <w:rPr>
      <w:rFonts w:ascii="Times New Roman" w:hAnsi="Times New Roman" w:cs="Times New Roman"/>
    </w:rPr>
  </w:style>
  <w:style w:type="paragraph" w:customStyle="1" w:styleId="dvzls">
    <w:name w:val="Üdvözlés"/>
    <w:basedOn w:val="Norml"/>
    <w:rsid w:val="00166167"/>
    <w:pPr>
      <w:jc w:val="both"/>
    </w:pPr>
    <w:rPr>
      <w:rFonts w:ascii="Times New Roman" w:hAnsi="Times New Roman" w:cs="Times New Roman"/>
    </w:rPr>
  </w:style>
  <w:style w:type="paragraph" w:styleId="Felsorols20">
    <w:name w:val="List Bullet 2"/>
    <w:basedOn w:val="Norml"/>
    <w:uiPriority w:val="99"/>
    <w:rsid w:val="00166167"/>
    <w:pPr>
      <w:ind w:left="566" w:hanging="283"/>
      <w:jc w:val="both"/>
    </w:pPr>
    <w:rPr>
      <w:rFonts w:ascii="Times New Roman" w:hAnsi="Times New Roman" w:cs="Times New Roman"/>
    </w:rPr>
  </w:style>
  <w:style w:type="paragraph" w:styleId="Listafolytatsa2">
    <w:name w:val="List Continue 2"/>
    <w:basedOn w:val="Norml"/>
    <w:uiPriority w:val="99"/>
    <w:rsid w:val="00166167"/>
    <w:pPr>
      <w:spacing w:after="120"/>
      <w:ind w:left="566"/>
      <w:jc w:val="both"/>
    </w:pPr>
    <w:rPr>
      <w:rFonts w:ascii="Times New Roman" w:hAnsi="Times New Roman" w:cs="Times New Roman"/>
    </w:rPr>
  </w:style>
  <w:style w:type="paragraph" w:customStyle="1" w:styleId="Head42">
    <w:name w:val="Head 4.2"/>
    <w:basedOn w:val="Cmsor2"/>
    <w:rsid w:val="00166167"/>
    <w:pPr>
      <w:tabs>
        <w:tab w:val="left" w:pos="993"/>
        <w:tab w:val="right" w:pos="8789"/>
      </w:tabs>
      <w:spacing w:after="120"/>
      <w:ind w:left="567" w:hanging="567"/>
      <w:outlineLvl w:val="9"/>
    </w:pPr>
    <w:rPr>
      <w:i/>
      <w:iCs/>
      <w:sz w:val="28"/>
      <w:szCs w:val="28"/>
      <w:lang w:eastAsia="hu-HU"/>
    </w:rPr>
  </w:style>
  <w:style w:type="paragraph" w:customStyle="1" w:styleId="heading0">
    <w:name w:val="heading 0"/>
    <w:basedOn w:val="Cmsor1"/>
    <w:rsid w:val="00166167"/>
    <w:pPr>
      <w:keepNext w:val="0"/>
      <w:numPr>
        <w:numId w:val="0"/>
      </w:numPr>
      <w:tabs>
        <w:tab w:val="left" w:pos="1134"/>
        <w:tab w:val="left" w:pos="1701"/>
        <w:tab w:val="left" w:pos="2268"/>
        <w:tab w:val="right" w:pos="8789"/>
      </w:tabs>
      <w:spacing w:after="0"/>
      <w:ind w:right="-1"/>
      <w:outlineLvl w:val="9"/>
    </w:pPr>
    <w:rPr>
      <w:kern w:val="0"/>
      <w:position w:val="2"/>
      <w:sz w:val="40"/>
      <w:szCs w:val="40"/>
      <w:lang w:val="en-GB"/>
    </w:rPr>
  </w:style>
  <w:style w:type="paragraph" w:customStyle="1" w:styleId="section">
    <w:name w:val="section"/>
    <w:basedOn w:val="Norml"/>
    <w:rsid w:val="00166167"/>
    <w:pPr>
      <w:keepNext/>
      <w:tabs>
        <w:tab w:val="left" w:pos="567"/>
        <w:tab w:val="left" w:pos="1008"/>
        <w:tab w:val="left" w:pos="1728"/>
        <w:tab w:val="left" w:pos="2448"/>
        <w:tab w:val="left" w:pos="3168"/>
        <w:tab w:val="left" w:pos="3888"/>
        <w:tab w:val="left" w:pos="4608"/>
        <w:tab w:val="left" w:pos="5328"/>
        <w:tab w:val="left" w:pos="6048"/>
        <w:tab w:val="left" w:pos="6768"/>
        <w:tab w:val="right" w:pos="8789"/>
      </w:tabs>
      <w:spacing w:before="360" w:after="240"/>
      <w:jc w:val="both"/>
    </w:pPr>
    <w:rPr>
      <w:rFonts w:ascii="Times New Roman" w:hAnsi="Times New Roman" w:cs="Times New Roman"/>
      <w:b/>
      <w:bCs/>
    </w:rPr>
  </w:style>
  <w:style w:type="paragraph" w:customStyle="1" w:styleId="subclause">
    <w:name w:val="subclause"/>
    <w:basedOn w:val="Norml"/>
    <w:rsid w:val="00166167"/>
    <w:pPr>
      <w:tabs>
        <w:tab w:val="left" w:pos="567"/>
        <w:tab w:val="right" w:pos="8789"/>
      </w:tabs>
      <w:ind w:left="1418" w:hanging="567"/>
      <w:jc w:val="both"/>
    </w:pPr>
    <w:rPr>
      <w:rFonts w:ascii="Times New Roman" w:hAnsi="Times New Roman" w:cs="Times New Roman"/>
    </w:rPr>
  </w:style>
  <w:style w:type="paragraph" w:customStyle="1" w:styleId="clause">
    <w:name w:val="clause"/>
    <w:basedOn w:val="Norml"/>
    <w:rsid w:val="00166167"/>
    <w:pPr>
      <w:tabs>
        <w:tab w:val="left" w:pos="567"/>
        <w:tab w:val="right" w:pos="8789"/>
      </w:tabs>
      <w:ind w:left="1134" w:hanging="425"/>
      <w:jc w:val="both"/>
    </w:pPr>
    <w:rPr>
      <w:rFonts w:ascii="Times New Roman" w:hAnsi="Times New Roman" w:cs="Times New Roman"/>
    </w:rPr>
  </w:style>
  <w:style w:type="paragraph" w:customStyle="1" w:styleId="paragraph">
    <w:name w:val="paragraph"/>
    <w:basedOn w:val="Norml"/>
    <w:rsid w:val="00166167"/>
    <w:pPr>
      <w:tabs>
        <w:tab w:val="left" w:pos="567"/>
        <w:tab w:val="left" w:pos="2448"/>
        <w:tab w:val="left" w:pos="3168"/>
        <w:tab w:val="left" w:pos="3888"/>
        <w:tab w:val="left" w:pos="4608"/>
        <w:tab w:val="left" w:pos="5328"/>
        <w:tab w:val="left" w:pos="6048"/>
        <w:tab w:val="left" w:pos="6768"/>
        <w:tab w:val="right" w:pos="8789"/>
      </w:tabs>
      <w:ind w:left="2127"/>
      <w:jc w:val="both"/>
    </w:pPr>
    <w:rPr>
      <w:rFonts w:ascii="Times New Roman" w:hAnsi="Times New Roman" w:cs="Times New Roman"/>
    </w:rPr>
  </w:style>
  <w:style w:type="paragraph" w:customStyle="1" w:styleId="head81">
    <w:name w:val="head 8.1"/>
    <w:basedOn w:val="Norml"/>
    <w:rsid w:val="00166167"/>
    <w:pPr>
      <w:tabs>
        <w:tab w:val="left" w:pos="3888"/>
        <w:tab w:val="left" w:pos="4608"/>
        <w:tab w:val="left" w:pos="5328"/>
        <w:tab w:val="left" w:pos="6048"/>
        <w:tab w:val="left" w:pos="6768"/>
        <w:tab w:val="right" w:pos="8789"/>
      </w:tabs>
      <w:ind w:right="-1"/>
      <w:jc w:val="both"/>
    </w:pPr>
    <w:rPr>
      <w:rFonts w:ascii="Times New Roman" w:hAnsi="Times New Roman" w:cs="Times New Roman"/>
      <w:b/>
      <w:bCs/>
      <w:sz w:val="28"/>
      <w:szCs w:val="28"/>
    </w:rPr>
  </w:style>
  <w:style w:type="paragraph" w:customStyle="1" w:styleId="Heading31">
    <w:name w:val="Heading 31"/>
    <w:basedOn w:val="Cmsor30"/>
    <w:rsid w:val="00166167"/>
    <w:pPr>
      <w:keepNext w:val="0"/>
      <w:tabs>
        <w:tab w:val="left" w:pos="567"/>
        <w:tab w:val="right" w:pos="8789"/>
      </w:tabs>
      <w:suppressAutoHyphens/>
      <w:spacing w:before="0" w:after="0"/>
      <w:jc w:val="center"/>
      <w:outlineLvl w:val="9"/>
    </w:pPr>
    <w:rPr>
      <w:rFonts w:ascii="Times New Roman" w:hAnsi="Times New Roman"/>
      <w:sz w:val="28"/>
      <w:szCs w:val="28"/>
      <w:lang w:val="en-US"/>
    </w:rPr>
  </w:style>
  <w:style w:type="paragraph" w:customStyle="1" w:styleId="tabla">
    <w:name w:val="tabla"/>
    <w:basedOn w:val="tablaban"/>
    <w:rsid w:val="00166167"/>
    <w:pPr>
      <w:tabs>
        <w:tab w:val="clear" w:pos="567"/>
        <w:tab w:val="clear" w:pos="1134"/>
        <w:tab w:val="clear" w:pos="1701"/>
        <w:tab w:val="clear" w:pos="2268"/>
      </w:tabs>
    </w:pPr>
    <w:rPr>
      <w:b/>
      <w:bCs/>
      <w:spacing w:val="-3"/>
    </w:rPr>
  </w:style>
  <w:style w:type="paragraph" w:customStyle="1" w:styleId="tablaban">
    <w:name w:val="tablaban"/>
    <w:basedOn w:val="Norml"/>
    <w:rsid w:val="00166167"/>
    <w:pPr>
      <w:tabs>
        <w:tab w:val="left" w:pos="567"/>
        <w:tab w:val="left" w:pos="1134"/>
        <w:tab w:val="left" w:pos="1701"/>
        <w:tab w:val="left" w:pos="2268"/>
        <w:tab w:val="right" w:pos="8789"/>
      </w:tabs>
      <w:suppressAutoHyphens/>
      <w:jc w:val="both"/>
    </w:pPr>
    <w:rPr>
      <w:rFonts w:ascii="Times New Roman" w:hAnsi="Times New Roman" w:cs="Times New Roman"/>
    </w:rPr>
  </w:style>
  <w:style w:type="paragraph" w:customStyle="1" w:styleId="BodyTextIndent21">
    <w:name w:val="Body Text Indent 21"/>
    <w:basedOn w:val="Norml"/>
    <w:rsid w:val="00166167"/>
    <w:pPr>
      <w:tabs>
        <w:tab w:val="left" w:pos="5812"/>
      </w:tabs>
      <w:ind w:left="360"/>
    </w:pPr>
    <w:rPr>
      <w:rFonts w:ascii="Times New Roman" w:hAnsi="Times New Roman" w:cs="Times New Roman"/>
      <w:sz w:val="28"/>
      <w:szCs w:val="28"/>
    </w:rPr>
  </w:style>
  <w:style w:type="paragraph" w:customStyle="1" w:styleId="Trzs">
    <w:name w:val="Törzs"/>
    <w:basedOn w:val="Norml"/>
    <w:rsid w:val="00166167"/>
    <w:pPr>
      <w:spacing w:before="120" w:line="360" w:lineRule="atLeast"/>
      <w:jc w:val="both"/>
    </w:pPr>
    <w:rPr>
      <w:rFonts w:ascii="Times New Roman" w:hAnsi="Times New Roman" w:cs="Times New Roman"/>
      <w:spacing w:val="5"/>
    </w:rPr>
  </w:style>
  <w:style w:type="paragraph" w:customStyle="1" w:styleId="Szveg">
    <w:name w:val="Szöveg"/>
    <w:basedOn w:val="Norml"/>
    <w:rsid w:val="00166167"/>
    <w:pPr>
      <w:jc w:val="both"/>
    </w:pPr>
    <w:rPr>
      <w:rFonts w:ascii="Times New Roman" w:hAnsi="Times New Roman" w:cs="Times New Roman"/>
      <w:sz w:val="22"/>
      <w:szCs w:val="22"/>
    </w:rPr>
  </w:style>
  <w:style w:type="paragraph" w:styleId="Felsorols3">
    <w:name w:val="List Bullet 3"/>
    <w:basedOn w:val="Norml"/>
    <w:autoRedefine/>
    <w:uiPriority w:val="99"/>
    <w:rsid w:val="00166167"/>
    <w:pPr>
      <w:numPr>
        <w:numId w:val="2"/>
      </w:numPr>
      <w:tabs>
        <w:tab w:val="clear" w:pos="705"/>
        <w:tab w:val="num" w:pos="926"/>
      </w:tabs>
      <w:ind w:left="926" w:hanging="360"/>
      <w:jc w:val="both"/>
    </w:pPr>
    <w:rPr>
      <w:rFonts w:ascii="Times New Roman" w:hAnsi="Times New Roman" w:cs="Times New Roman"/>
    </w:rPr>
  </w:style>
  <w:style w:type="paragraph" w:styleId="Normlbehzs">
    <w:name w:val="Normal Indent"/>
    <w:basedOn w:val="Norml"/>
    <w:next w:val="Norml"/>
    <w:uiPriority w:val="99"/>
    <w:rsid w:val="00166167"/>
    <w:pPr>
      <w:ind w:left="708"/>
    </w:pPr>
    <w:rPr>
      <w:rFonts w:ascii="Times New Roman" w:hAnsi="Times New Roman" w:cs="Times New Roman"/>
      <w:sz w:val="20"/>
      <w:szCs w:val="20"/>
    </w:rPr>
  </w:style>
  <w:style w:type="paragraph" w:customStyle="1" w:styleId="Kiscim">
    <w:name w:val="Kiscim"/>
    <w:basedOn w:val="Norml"/>
    <w:rsid w:val="00166167"/>
    <w:rPr>
      <w:rFonts w:ascii="Times New Roman" w:hAnsi="Times New Roman" w:cs="Times New Roman"/>
      <w:b/>
      <w:bCs/>
      <w:sz w:val="22"/>
      <w:szCs w:val="22"/>
    </w:rPr>
  </w:style>
  <w:style w:type="paragraph" w:customStyle="1" w:styleId="Nagycim">
    <w:name w:val="Nagycim"/>
    <w:basedOn w:val="Norml"/>
    <w:rsid w:val="00166167"/>
    <w:rPr>
      <w:rFonts w:ascii="Times New Roman" w:hAnsi="Times New Roman" w:cs="Times New Roman"/>
      <w:b/>
      <w:bCs/>
      <w:caps/>
      <w:sz w:val="22"/>
      <w:szCs w:val="22"/>
    </w:rPr>
  </w:style>
  <w:style w:type="paragraph" w:customStyle="1" w:styleId="Egycim">
    <w:name w:val="Egycim"/>
    <w:basedOn w:val="Kiscim"/>
    <w:rsid w:val="00166167"/>
    <w:pPr>
      <w:jc w:val="both"/>
    </w:pPr>
    <w:rPr>
      <w:caps/>
      <w:sz w:val="28"/>
      <w:szCs w:val="28"/>
    </w:rPr>
  </w:style>
  <w:style w:type="paragraph" w:customStyle="1" w:styleId="Ktcim">
    <w:name w:val="Kétcim"/>
    <w:basedOn w:val="Kiscim"/>
    <w:rsid w:val="00166167"/>
    <w:pPr>
      <w:jc w:val="both"/>
    </w:pPr>
    <w:rPr>
      <w:caps/>
    </w:rPr>
  </w:style>
  <w:style w:type="paragraph" w:customStyle="1" w:styleId="Hromcim">
    <w:name w:val="Háromcim"/>
    <w:basedOn w:val="Kiscim"/>
    <w:rsid w:val="00166167"/>
    <w:pPr>
      <w:jc w:val="both"/>
    </w:pPr>
  </w:style>
  <w:style w:type="paragraph" w:customStyle="1" w:styleId="Ngycim">
    <w:name w:val="Négycim"/>
    <w:basedOn w:val="Kiscim"/>
    <w:rsid w:val="00166167"/>
    <w:pPr>
      <w:jc w:val="both"/>
    </w:pPr>
  </w:style>
  <w:style w:type="paragraph" w:customStyle="1" w:styleId="TOC91">
    <w:name w:val="TOC 91"/>
    <w:basedOn w:val="Norml"/>
    <w:next w:val="Norml"/>
    <w:rsid w:val="00166167"/>
    <w:pPr>
      <w:tabs>
        <w:tab w:val="right" w:leader="dot" w:pos="9922"/>
      </w:tabs>
      <w:ind w:left="1600"/>
    </w:pPr>
    <w:rPr>
      <w:rFonts w:ascii="Times New Roman" w:hAnsi="Times New Roman" w:cs="Times New Roman"/>
      <w:sz w:val="20"/>
      <w:szCs w:val="20"/>
    </w:rPr>
  </w:style>
  <w:style w:type="paragraph" w:customStyle="1" w:styleId="Szvegtrzs4">
    <w:name w:val="Szövegtörzs 4"/>
    <w:basedOn w:val="Szvegtrzsbehzssal"/>
    <w:rsid w:val="00166167"/>
    <w:pPr>
      <w:spacing w:before="120" w:line="360" w:lineRule="auto"/>
      <w:jc w:val="left"/>
    </w:pPr>
  </w:style>
  <w:style w:type="paragraph" w:styleId="Cm">
    <w:name w:val="Title"/>
    <w:aliases w:val="Cím Char1,Cím Char Char,Cím Char2,Cím Char Char1"/>
    <w:basedOn w:val="Norml"/>
    <w:link w:val="CmChar3"/>
    <w:uiPriority w:val="99"/>
    <w:qFormat/>
    <w:rsid w:val="00166167"/>
    <w:pPr>
      <w:spacing w:before="120" w:line="360" w:lineRule="auto"/>
      <w:jc w:val="center"/>
    </w:pPr>
    <w:rPr>
      <w:rFonts w:ascii="Times New Roman" w:hAnsi="Times New Roman" w:cs="Times New Roman"/>
      <w:b/>
      <w:bCs/>
      <w:sz w:val="28"/>
      <w:szCs w:val="28"/>
    </w:rPr>
  </w:style>
  <w:style w:type="character" w:customStyle="1" w:styleId="CmChar">
    <w:name w:val="Cím Char"/>
    <w:basedOn w:val="Bekezdsalapbettpusa"/>
    <w:uiPriority w:val="99"/>
    <w:rsid w:val="00166167"/>
    <w:rPr>
      <w:rFonts w:asciiTheme="majorHAnsi" w:eastAsiaTheme="majorEastAsia" w:hAnsiTheme="majorHAnsi" w:cstheme="majorBidi"/>
      <w:color w:val="17365D" w:themeColor="text2" w:themeShade="BF"/>
      <w:spacing w:val="5"/>
      <w:kern w:val="28"/>
      <w:sz w:val="52"/>
      <w:szCs w:val="52"/>
      <w:lang w:eastAsia="hu-HU"/>
    </w:rPr>
  </w:style>
  <w:style w:type="character" w:customStyle="1" w:styleId="CmChar3">
    <w:name w:val="Cím Char3"/>
    <w:aliases w:val="Cím Char1 Char,Cím Char Char Char,Cím Char2 Char,Cím Char Char1 Char"/>
    <w:link w:val="Cm"/>
    <w:locked/>
    <w:rsid w:val="00166167"/>
    <w:rPr>
      <w:rFonts w:ascii="Times New Roman" w:eastAsia="Times New Roman" w:hAnsi="Times New Roman" w:cs="Times New Roman"/>
      <w:b/>
      <w:bCs/>
      <w:sz w:val="28"/>
      <w:szCs w:val="28"/>
      <w:lang w:eastAsia="hu-HU"/>
    </w:rPr>
  </w:style>
  <w:style w:type="paragraph" w:styleId="Dokumentumtrkp">
    <w:name w:val="Document Map"/>
    <w:basedOn w:val="Norml"/>
    <w:link w:val="DokumentumtrkpChar"/>
    <w:uiPriority w:val="99"/>
    <w:semiHidden/>
    <w:rsid w:val="00166167"/>
    <w:pPr>
      <w:shd w:val="clear" w:color="auto" w:fill="000080"/>
      <w:jc w:val="both"/>
    </w:pPr>
    <w:rPr>
      <w:rFonts w:ascii="Tahoma" w:hAnsi="Tahoma" w:cs="Times New Roman"/>
    </w:rPr>
  </w:style>
  <w:style w:type="character" w:customStyle="1" w:styleId="DokumentumtrkpChar">
    <w:name w:val="Dokumentumtérkép Char"/>
    <w:basedOn w:val="Bekezdsalapbettpusa"/>
    <w:link w:val="Dokumentumtrkp"/>
    <w:uiPriority w:val="99"/>
    <w:semiHidden/>
    <w:rsid w:val="00166167"/>
    <w:rPr>
      <w:rFonts w:ascii="Tahoma" w:eastAsia="Times New Roman" w:hAnsi="Tahoma" w:cs="Times New Roman"/>
      <w:sz w:val="24"/>
      <w:szCs w:val="24"/>
      <w:shd w:val="clear" w:color="auto" w:fill="000080"/>
    </w:rPr>
  </w:style>
  <w:style w:type="paragraph" w:customStyle="1" w:styleId="Rub4">
    <w:name w:val="Rub4"/>
    <w:basedOn w:val="Norml"/>
    <w:next w:val="Norml"/>
    <w:uiPriority w:val="99"/>
    <w:rsid w:val="00166167"/>
    <w:pPr>
      <w:tabs>
        <w:tab w:val="left" w:pos="709"/>
      </w:tabs>
    </w:pPr>
    <w:rPr>
      <w:rFonts w:ascii="Times New Roman" w:hAnsi="Times New Roman" w:cs="Times New Roman"/>
      <w:b/>
      <w:bCs/>
      <w:i/>
      <w:iCs/>
      <w:sz w:val="20"/>
      <w:szCs w:val="20"/>
      <w:lang w:val="en-GB"/>
    </w:rPr>
  </w:style>
  <w:style w:type="paragraph" w:customStyle="1" w:styleId="Szvegtrzsbullet">
    <w:name w:val="Szövegtörzs bullet"/>
    <w:basedOn w:val="Szvegtrzs"/>
    <w:rsid w:val="00166167"/>
    <w:pPr>
      <w:tabs>
        <w:tab w:val="right" w:pos="900"/>
        <w:tab w:val="num" w:pos="1068"/>
      </w:tabs>
      <w:spacing w:after="240" w:line="240" w:lineRule="atLeast"/>
      <w:ind w:left="1068" w:hanging="360"/>
    </w:pPr>
    <w:rPr>
      <w:spacing w:val="-5"/>
    </w:rPr>
  </w:style>
  <w:style w:type="paragraph" w:customStyle="1" w:styleId="Tompa">
    <w:name w:val="Tompa"/>
    <w:basedOn w:val="Norml"/>
    <w:rsid w:val="00166167"/>
    <w:pPr>
      <w:spacing w:before="120" w:line="300" w:lineRule="atLeast"/>
      <w:jc w:val="both"/>
    </w:pPr>
    <w:rPr>
      <w:rFonts w:ascii="Times New Roman" w:hAnsi="Times New Roman" w:cs="Times New Roman"/>
      <w:kern w:val="24"/>
    </w:rPr>
  </w:style>
  <w:style w:type="paragraph" w:styleId="Kpalrs">
    <w:name w:val="caption"/>
    <w:aliases w:val="Figure 1"/>
    <w:basedOn w:val="Norml"/>
    <w:next w:val="Szvegtrzs"/>
    <w:link w:val="KpalrsChar"/>
    <w:uiPriority w:val="99"/>
    <w:qFormat/>
    <w:rsid w:val="00166167"/>
    <w:pPr>
      <w:keepNext/>
      <w:spacing w:before="60" w:after="240" w:line="220" w:lineRule="atLeast"/>
      <w:ind w:left="1920" w:hanging="120"/>
      <w:jc w:val="both"/>
    </w:pPr>
    <w:rPr>
      <w:rFonts w:ascii="Arial Narrow" w:hAnsi="Arial Narrow" w:cs="Times New Roman"/>
      <w:sz w:val="18"/>
      <w:szCs w:val="20"/>
    </w:rPr>
  </w:style>
  <w:style w:type="paragraph" w:customStyle="1" w:styleId="text">
    <w:name w:val="text"/>
    <w:rsid w:val="00166167"/>
    <w:pPr>
      <w:widowControl w:val="0"/>
      <w:spacing w:before="240" w:after="0" w:line="-240" w:lineRule="auto"/>
      <w:jc w:val="both"/>
    </w:pPr>
    <w:rPr>
      <w:rFonts w:ascii="Times New Roman" w:eastAsia="Times New Roman" w:hAnsi="Times New Roman" w:cs="Times New Roman"/>
      <w:sz w:val="24"/>
      <w:szCs w:val="24"/>
      <w:lang w:val="cs-CZ" w:eastAsia="hu-HU"/>
    </w:rPr>
  </w:style>
  <w:style w:type="paragraph" w:customStyle="1" w:styleId="tabulka">
    <w:name w:val="tabulka"/>
    <w:basedOn w:val="text-3mezera"/>
    <w:uiPriority w:val="99"/>
    <w:rsid w:val="00166167"/>
    <w:pPr>
      <w:widowControl w:val="0"/>
      <w:spacing w:before="120" w:line="-240" w:lineRule="auto"/>
      <w:jc w:val="center"/>
    </w:pPr>
    <w:rPr>
      <w:rFonts w:ascii="Times New Roman" w:hAnsi="Times New Roman" w:cs="Times New Roman"/>
      <w:sz w:val="20"/>
      <w:szCs w:val="20"/>
    </w:rPr>
  </w:style>
  <w:style w:type="paragraph" w:styleId="Szmozottlista">
    <w:name w:val="List Number"/>
    <w:basedOn w:val="Norml"/>
    <w:uiPriority w:val="99"/>
    <w:rsid w:val="00166167"/>
    <w:pPr>
      <w:numPr>
        <w:numId w:val="3"/>
      </w:numPr>
    </w:pPr>
  </w:style>
  <w:style w:type="paragraph" w:customStyle="1" w:styleId="Char1CharCharCharCharCharCharCharChar1CharCharCharCharCharCharCharCharCharCharCharCharCharCharCharCharCharCharChar">
    <w:name w:val="Char1 Char Char Char Char Char Char Char Char1 Char Char Char Char Char Char Char Char Char Char Char Char Char Char Char Char Char Char Char"/>
    <w:basedOn w:val="Norml"/>
    <w:rsid w:val="00166167"/>
    <w:pPr>
      <w:spacing w:after="160" w:line="240" w:lineRule="exact"/>
    </w:pPr>
    <w:rPr>
      <w:rFonts w:ascii="Verdana" w:hAnsi="Verdana" w:cs="Verdana"/>
      <w:sz w:val="20"/>
      <w:szCs w:val="20"/>
      <w:lang w:val="en-US" w:eastAsia="en-US"/>
    </w:rPr>
  </w:style>
  <w:style w:type="paragraph" w:customStyle="1" w:styleId="BodyTextIndent211">
    <w:name w:val="Body Text Indent 211"/>
    <w:basedOn w:val="Norml"/>
    <w:rsid w:val="00166167"/>
    <w:pPr>
      <w:ind w:left="426"/>
      <w:jc w:val="both"/>
    </w:pPr>
    <w:rPr>
      <w:rFonts w:ascii="Arial" w:hAnsi="Arial" w:cs="Arial"/>
    </w:rPr>
  </w:style>
  <w:style w:type="paragraph" w:customStyle="1" w:styleId="Listaszerbekezds1">
    <w:name w:val="Listaszerű bekezdés1"/>
    <w:basedOn w:val="Norml"/>
    <w:qFormat/>
    <w:rsid w:val="00166167"/>
    <w:pPr>
      <w:ind w:left="708"/>
    </w:pPr>
  </w:style>
  <w:style w:type="paragraph" w:styleId="NormlWeb">
    <w:name w:val="Normal (Web)"/>
    <w:basedOn w:val="Norml"/>
    <w:uiPriority w:val="99"/>
    <w:rsid w:val="00166167"/>
    <w:pPr>
      <w:spacing w:before="100" w:beforeAutospacing="1" w:after="100" w:afterAutospacing="1"/>
    </w:pPr>
    <w:rPr>
      <w:rFonts w:ascii="Times New Roman" w:hAnsi="Times New Roman" w:cs="Times New Roman"/>
    </w:rPr>
  </w:style>
  <w:style w:type="paragraph" w:styleId="Felsorols">
    <w:name w:val="List Bullet"/>
    <w:aliases w:val="Bullet indent spaced"/>
    <w:basedOn w:val="Norml"/>
    <w:uiPriority w:val="99"/>
    <w:rsid w:val="00166167"/>
    <w:pPr>
      <w:numPr>
        <w:numId w:val="4"/>
      </w:numPr>
      <w:tabs>
        <w:tab w:val="clear" w:pos="705"/>
        <w:tab w:val="num" w:pos="360"/>
      </w:tabs>
      <w:ind w:left="360" w:hanging="360"/>
    </w:pPr>
  </w:style>
  <w:style w:type="paragraph" w:customStyle="1" w:styleId="Vltozat1">
    <w:name w:val="Változat1"/>
    <w:hidden/>
    <w:uiPriority w:val="99"/>
    <w:semiHidden/>
    <w:rsid w:val="00166167"/>
    <w:pPr>
      <w:spacing w:after="0" w:line="240" w:lineRule="auto"/>
    </w:pPr>
    <w:rPr>
      <w:rFonts w:ascii="Myriad_PFL" w:eastAsia="Times New Roman" w:hAnsi="Myriad_PFL" w:cs="Myriad_PFL"/>
      <w:sz w:val="24"/>
      <w:szCs w:val="24"/>
      <w:lang w:eastAsia="hu-HU"/>
    </w:rPr>
  </w:style>
  <w:style w:type="paragraph" w:customStyle="1" w:styleId="Cmsor10">
    <w:name w:val="Címsor1"/>
    <w:basedOn w:val="Cmsor1"/>
    <w:link w:val="Cmsor1Char0"/>
    <w:rsid w:val="00166167"/>
    <w:pPr>
      <w:widowControl w:val="0"/>
      <w:numPr>
        <w:numId w:val="0"/>
      </w:numPr>
      <w:autoSpaceDE w:val="0"/>
      <w:autoSpaceDN w:val="0"/>
      <w:adjustRightInd w:val="0"/>
      <w:jc w:val="left"/>
    </w:pPr>
    <w:rPr>
      <w:bCs w:val="0"/>
      <w:kern w:val="32"/>
      <w:sz w:val="24"/>
      <w:szCs w:val="20"/>
    </w:rPr>
  </w:style>
  <w:style w:type="character" w:customStyle="1" w:styleId="Cmsor1Char0">
    <w:name w:val="Címsor1 Char"/>
    <w:link w:val="Cmsor10"/>
    <w:locked/>
    <w:rsid w:val="00166167"/>
    <w:rPr>
      <w:rFonts w:ascii="Times New Roman" w:eastAsia="Times New Roman" w:hAnsi="Times New Roman" w:cs="Times New Roman"/>
      <w:b/>
      <w:kern w:val="32"/>
      <w:sz w:val="24"/>
      <w:szCs w:val="20"/>
    </w:rPr>
  </w:style>
  <w:style w:type="paragraph" w:customStyle="1" w:styleId="Szvegtrzs1">
    <w:name w:val="Szövegtörzs1"/>
    <w:uiPriority w:val="99"/>
    <w:rsid w:val="00166167"/>
    <w:pPr>
      <w:widowControl w:val="0"/>
      <w:spacing w:after="0" w:line="240" w:lineRule="auto"/>
      <w:ind w:firstLine="480"/>
    </w:pPr>
    <w:rPr>
      <w:rFonts w:ascii="Times New Roman" w:eastAsia="Times New Roman" w:hAnsi="Times New Roman" w:cs="Times New Roman"/>
      <w:color w:val="000000"/>
      <w:sz w:val="24"/>
      <w:szCs w:val="24"/>
      <w:lang w:eastAsia="hu-HU"/>
    </w:rPr>
  </w:style>
  <w:style w:type="paragraph" w:customStyle="1" w:styleId="felsorol">
    <w:name w:val="felsorol"/>
    <w:basedOn w:val="Norml"/>
    <w:uiPriority w:val="99"/>
    <w:rsid w:val="00166167"/>
    <w:pPr>
      <w:tabs>
        <w:tab w:val="num" w:pos="705"/>
      </w:tabs>
      <w:spacing w:before="120" w:after="120"/>
      <w:ind w:left="705" w:hanging="705"/>
      <w:jc w:val="both"/>
    </w:pPr>
    <w:rPr>
      <w:rFonts w:ascii="Times New Roman" w:hAnsi="Times New Roman" w:cs="Times New Roman"/>
      <w:sz w:val="26"/>
      <w:szCs w:val="26"/>
    </w:rPr>
  </w:style>
  <w:style w:type="paragraph" w:customStyle="1" w:styleId="Text2">
    <w:name w:val="Text 2"/>
    <w:basedOn w:val="Norml"/>
    <w:uiPriority w:val="99"/>
    <w:rsid w:val="00166167"/>
    <w:pPr>
      <w:numPr>
        <w:numId w:val="6"/>
      </w:numPr>
      <w:tabs>
        <w:tab w:val="clear" w:pos="360"/>
        <w:tab w:val="left" w:pos="2161"/>
      </w:tabs>
      <w:spacing w:after="240"/>
      <w:ind w:left="1202" w:firstLine="0"/>
      <w:jc w:val="both"/>
    </w:pPr>
    <w:rPr>
      <w:rFonts w:ascii="Arial" w:hAnsi="Arial" w:cs="Arial"/>
      <w:sz w:val="20"/>
      <w:szCs w:val="20"/>
      <w:lang w:val="en-GB"/>
    </w:rPr>
  </w:style>
  <w:style w:type="paragraph" w:customStyle="1" w:styleId="Nadia">
    <w:name w:val="Nadia"/>
    <w:basedOn w:val="Norml"/>
    <w:uiPriority w:val="99"/>
    <w:rsid w:val="00166167"/>
    <w:pPr>
      <w:spacing w:after="240"/>
      <w:jc w:val="both"/>
    </w:pPr>
    <w:rPr>
      <w:rFonts w:ascii="Arial" w:hAnsi="Arial" w:cs="Arial"/>
      <w:sz w:val="22"/>
      <w:szCs w:val="22"/>
      <w:lang w:val="en-GB" w:eastAsia="en-US"/>
    </w:rPr>
  </w:style>
  <w:style w:type="paragraph" w:styleId="Csakszveg">
    <w:name w:val="Plain Text"/>
    <w:basedOn w:val="Norml"/>
    <w:link w:val="CsakszvegChar"/>
    <w:uiPriority w:val="99"/>
    <w:rsid w:val="00166167"/>
    <w:rPr>
      <w:rFonts w:ascii="Consolas" w:hAnsi="Consolas" w:cs="Times New Roman"/>
      <w:sz w:val="21"/>
      <w:szCs w:val="21"/>
      <w:lang w:eastAsia="en-US"/>
    </w:rPr>
  </w:style>
  <w:style w:type="character" w:customStyle="1" w:styleId="CsakszvegChar">
    <w:name w:val="Csak szöveg Char"/>
    <w:basedOn w:val="Bekezdsalapbettpusa"/>
    <w:link w:val="Csakszveg"/>
    <w:uiPriority w:val="99"/>
    <w:rsid w:val="00166167"/>
    <w:rPr>
      <w:rFonts w:ascii="Consolas" w:eastAsia="Times New Roman" w:hAnsi="Consolas" w:cs="Times New Roman"/>
      <w:sz w:val="21"/>
      <w:szCs w:val="21"/>
    </w:rPr>
  </w:style>
  <w:style w:type="paragraph" w:customStyle="1" w:styleId="Cmsor40">
    <w:name w:val="Címsor4"/>
    <w:basedOn w:val="Cmsor1"/>
    <w:rsid w:val="00166167"/>
    <w:pPr>
      <w:numPr>
        <w:numId w:val="0"/>
      </w:numPr>
      <w:spacing w:after="240"/>
    </w:pPr>
    <w:rPr>
      <w:b w:val="0"/>
      <w:bCs w:val="0"/>
      <w:kern w:val="32"/>
      <w:sz w:val="26"/>
      <w:szCs w:val="26"/>
    </w:rPr>
  </w:style>
  <w:style w:type="paragraph" w:customStyle="1" w:styleId="Norml1">
    <w:name w:val="Normál1"/>
    <w:basedOn w:val="Norml"/>
    <w:uiPriority w:val="99"/>
    <w:rsid w:val="00166167"/>
    <w:pPr>
      <w:spacing w:line="360" w:lineRule="auto"/>
      <w:jc w:val="both"/>
    </w:pPr>
    <w:rPr>
      <w:rFonts w:ascii="Times New Roman" w:hAnsi="Times New Roman" w:cs="Times New Roman"/>
      <w:sz w:val="26"/>
      <w:szCs w:val="26"/>
    </w:rPr>
  </w:style>
  <w:style w:type="paragraph" w:customStyle="1" w:styleId="Felsorols2">
    <w:name w:val="Felsorolás2"/>
    <w:basedOn w:val="Norml"/>
    <w:rsid w:val="00166167"/>
    <w:pPr>
      <w:numPr>
        <w:ilvl w:val="1"/>
        <w:numId w:val="7"/>
      </w:numPr>
      <w:spacing w:line="340" w:lineRule="exact"/>
      <w:ind w:left="1077" w:hanging="357"/>
      <w:jc w:val="both"/>
    </w:pPr>
    <w:rPr>
      <w:rFonts w:ascii="Arial" w:hAnsi="Arial" w:cs="Arial"/>
      <w:sz w:val="22"/>
      <w:szCs w:val="22"/>
    </w:rPr>
  </w:style>
  <w:style w:type="paragraph" w:customStyle="1" w:styleId="CharCharCharCharCharCharChar">
    <w:name w:val="Char Char Char Char Char Char Char"/>
    <w:basedOn w:val="Norml"/>
    <w:rsid w:val="00166167"/>
    <w:pPr>
      <w:spacing w:after="160" w:line="240" w:lineRule="exact"/>
    </w:pPr>
    <w:rPr>
      <w:rFonts w:ascii="Tahoma" w:hAnsi="Tahoma" w:cs="Tahoma"/>
      <w:sz w:val="20"/>
      <w:szCs w:val="20"/>
      <w:lang w:val="en-US" w:eastAsia="en-US"/>
    </w:rPr>
  </w:style>
  <w:style w:type="paragraph" w:customStyle="1" w:styleId="Felsorols1">
    <w:name w:val="Felsorolás1"/>
    <w:basedOn w:val="Norml"/>
    <w:rsid w:val="00166167"/>
    <w:pPr>
      <w:numPr>
        <w:numId w:val="8"/>
      </w:numPr>
      <w:tabs>
        <w:tab w:val="left" w:pos="397"/>
      </w:tabs>
      <w:spacing w:line="340" w:lineRule="exact"/>
      <w:ind w:left="714" w:hanging="357"/>
      <w:jc w:val="both"/>
    </w:pPr>
    <w:rPr>
      <w:rFonts w:ascii="Arial" w:hAnsi="Arial" w:cs="Arial"/>
      <w:sz w:val="22"/>
      <w:szCs w:val="22"/>
    </w:rPr>
  </w:style>
  <w:style w:type="paragraph" w:customStyle="1" w:styleId="ecmsonormal">
    <w:name w:val="ec_msonormal"/>
    <w:basedOn w:val="Norml"/>
    <w:rsid w:val="00166167"/>
    <w:pPr>
      <w:spacing w:before="100" w:beforeAutospacing="1" w:after="100" w:afterAutospacing="1"/>
    </w:pPr>
    <w:rPr>
      <w:rFonts w:ascii="Times New Roman" w:hAnsi="Times New Roman" w:cs="Times New Roman"/>
    </w:rPr>
  </w:style>
  <w:style w:type="paragraph" w:customStyle="1" w:styleId="CharCharCharCharCharCharCharCharCharCharCharCharCharChar">
    <w:name w:val="Char Char Char Char Char Char Char Char Char Char Char Char Char Char"/>
    <w:basedOn w:val="Norml"/>
    <w:rsid w:val="00166167"/>
    <w:pPr>
      <w:spacing w:after="160" w:line="240" w:lineRule="exact"/>
    </w:pPr>
    <w:rPr>
      <w:rFonts w:ascii="Tahoma" w:hAnsi="Tahoma" w:cs="Tahoma"/>
      <w:sz w:val="20"/>
      <w:szCs w:val="20"/>
      <w:lang w:val="en-US" w:eastAsia="en-US"/>
    </w:rPr>
  </w:style>
  <w:style w:type="paragraph" w:customStyle="1" w:styleId="Style10">
    <w:name w:val="Style10"/>
    <w:basedOn w:val="Norml"/>
    <w:rsid w:val="00166167"/>
    <w:pPr>
      <w:widowControl w:val="0"/>
      <w:autoSpaceDE w:val="0"/>
      <w:autoSpaceDN w:val="0"/>
      <w:adjustRightInd w:val="0"/>
    </w:pPr>
    <w:rPr>
      <w:rFonts w:ascii="Times New Roman" w:hAnsi="Times New Roman" w:cs="Times New Roman"/>
    </w:rPr>
  </w:style>
  <w:style w:type="character" w:customStyle="1" w:styleId="FontStyle35">
    <w:name w:val="Font Style35"/>
    <w:rsid w:val="00166167"/>
    <w:rPr>
      <w:rFonts w:ascii="Tahoma" w:hAnsi="Tahoma"/>
      <w:b/>
      <w:sz w:val="26"/>
    </w:rPr>
  </w:style>
  <w:style w:type="paragraph" w:customStyle="1" w:styleId="Normalrmt">
    <w:name w:val="Normal_rmt"/>
    <w:basedOn w:val="Norml"/>
    <w:link w:val="NormalrmtChar"/>
    <w:rsid w:val="00166167"/>
    <w:pPr>
      <w:keepNext/>
      <w:spacing w:before="120" w:after="120" w:line="280" w:lineRule="atLeast"/>
      <w:jc w:val="both"/>
    </w:pPr>
    <w:rPr>
      <w:rFonts w:ascii="Times New Roman" w:eastAsia="MS Mincho" w:hAnsi="Times New Roman" w:cs="Times New Roman"/>
      <w:szCs w:val="20"/>
      <w:lang w:eastAsia="zh-CN"/>
    </w:rPr>
  </w:style>
  <w:style w:type="character" w:customStyle="1" w:styleId="KpalrsChar">
    <w:name w:val="Képaláírás Char"/>
    <w:aliases w:val="Figure 1 Char"/>
    <w:link w:val="Kpalrs"/>
    <w:locked/>
    <w:rsid w:val="00166167"/>
    <w:rPr>
      <w:rFonts w:ascii="Arial Narrow" w:eastAsia="Times New Roman" w:hAnsi="Arial Narrow" w:cs="Times New Roman"/>
      <w:sz w:val="18"/>
      <w:szCs w:val="20"/>
    </w:rPr>
  </w:style>
  <w:style w:type="character" w:customStyle="1" w:styleId="NormalrmtChar">
    <w:name w:val="Normal_rmt Char"/>
    <w:link w:val="Normalrmt"/>
    <w:locked/>
    <w:rsid w:val="00166167"/>
    <w:rPr>
      <w:rFonts w:ascii="Times New Roman" w:eastAsia="MS Mincho" w:hAnsi="Times New Roman" w:cs="Times New Roman"/>
      <w:sz w:val="24"/>
      <w:szCs w:val="20"/>
      <w:lang w:eastAsia="zh-CN"/>
    </w:rPr>
  </w:style>
  <w:style w:type="paragraph" w:customStyle="1" w:styleId="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w:basedOn w:val="Norml"/>
    <w:rsid w:val="00166167"/>
    <w:pPr>
      <w:spacing w:after="160" w:line="240" w:lineRule="exact"/>
    </w:pPr>
    <w:rPr>
      <w:rFonts w:ascii="Tahoma" w:hAnsi="Tahoma" w:cs="Tahoma"/>
      <w:sz w:val="20"/>
      <w:szCs w:val="20"/>
      <w:lang w:val="en-US" w:eastAsia="en-US"/>
    </w:rPr>
  </w:style>
  <w:style w:type="paragraph" w:customStyle="1" w:styleId="Okeannormal">
    <w:name w:val="Okean_normal"/>
    <w:basedOn w:val="Norml"/>
    <w:rsid w:val="00166167"/>
    <w:pPr>
      <w:keepNext/>
      <w:tabs>
        <w:tab w:val="left" w:pos="1200"/>
        <w:tab w:val="left" w:pos="2475"/>
        <w:tab w:val="left" w:pos="4602"/>
      </w:tabs>
      <w:suppressAutoHyphens/>
      <w:spacing w:before="120" w:after="120" w:line="280" w:lineRule="exact"/>
      <w:jc w:val="both"/>
    </w:pPr>
    <w:rPr>
      <w:rFonts w:ascii="Arial" w:hAnsi="Arial" w:cs="Arial"/>
      <w:sz w:val="20"/>
      <w:szCs w:val="20"/>
      <w:lang w:eastAsia="ar-SA"/>
    </w:rPr>
  </w:style>
  <w:style w:type="paragraph" w:customStyle="1" w:styleId="table">
    <w:name w:val="table"/>
    <w:basedOn w:val="Norml"/>
    <w:rsid w:val="00166167"/>
    <w:pPr>
      <w:keepNext/>
      <w:spacing w:before="60" w:after="60" w:line="220" w:lineRule="atLeast"/>
    </w:pPr>
    <w:rPr>
      <w:rFonts w:ascii="Helvetica" w:hAnsi="Helvetica" w:cs="Helvetica"/>
      <w:sz w:val="18"/>
      <w:szCs w:val="18"/>
    </w:rPr>
  </w:style>
  <w:style w:type="paragraph" w:customStyle="1" w:styleId="StlusCmsor4Bal0cmElssor0cm">
    <w:name w:val="Stílus Címsor4 + Bal:  0 cm Első sor:  0 cm"/>
    <w:basedOn w:val="Cmsor40"/>
    <w:rsid w:val="00166167"/>
    <w:pPr>
      <w:keepNext w:val="0"/>
      <w:numPr>
        <w:numId w:val="15"/>
      </w:numPr>
      <w:tabs>
        <w:tab w:val="num" w:pos="720"/>
        <w:tab w:val="num" w:pos="907"/>
      </w:tabs>
      <w:spacing w:before="0" w:after="0"/>
      <w:jc w:val="both"/>
      <w:outlineLvl w:val="9"/>
    </w:pPr>
    <w:rPr>
      <w:b/>
      <w:bCs/>
      <w:kern w:val="0"/>
      <w:sz w:val="24"/>
      <w:szCs w:val="24"/>
      <w:u w:val="single"/>
    </w:rPr>
  </w:style>
  <w:style w:type="paragraph" w:customStyle="1" w:styleId="tablazatrmt">
    <w:name w:val="tablazat_rmt"/>
    <w:basedOn w:val="Norml"/>
    <w:rsid w:val="00166167"/>
    <w:pPr>
      <w:keepNext/>
      <w:jc w:val="both"/>
    </w:pPr>
    <w:rPr>
      <w:rFonts w:ascii="Times New Roman" w:hAnsi="Times New Roman" w:cs="Times New Roman"/>
      <w:sz w:val="20"/>
      <w:szCs w:val="20"/>
    </w:rPr>
  </w:style>
  <w:style w:type="paragraph" w:customStyle="1" w:styleId="Stlus4">
    <w:name w:val="Stílus4"/>
    <w:basedOn w:val="Norml"/>
    <w:link w:val="Stlus4Char"/>
    <w:qFormat/>
    <w:rsid w:val="00166167"/>
    <w:pPr>
      <w:spacing w:before="120" w:after="120" w:line="280" w:lineRule="atLeast"/>
      <w:jc w:val="both"/>
    </w:pPr>
    <w:rPr>
      <w:rFonts w:ascii="Times New Roman" w:eastAsia="MS Mincho" w:hAnsi="Times New Roman" w:cs="Times New Roman"/>
      <w:lang w:eastAsia="zh-CN"/>
    </w:rPr>
  </w:style>
  <w:style w:type="paragraph" w:customStyle="1" w:styleId="CharCharCharCharCharCharCharCharCharChar">
    <w:name w:val="Char Char Char Char Char Char Char Char Char Char"/>
    <w:basedOn w:val="Norml"/>
    <w:rsid w:val="00166167"/>
    <w:pPr>
      <w:spacing w:after="160" w:line="240" w:lineRule="exact"/>
    </w:pPr>
    <w:rPr>
      <w:rFonts w:ascii="Tahoma" w:hAnsi="Tahoma" w:cs="Tahoma"/>
      <w:sz w:val="20"/>
      <w:szCs w:val="20"/>
      <w:lang w:val="en-US" w:eastAsia="en-US"/>
    </w:rPr>
  </w:style>
  <w:style w:type="paragraph" w:customStyle="1" w:styleId="StlusFelsorolas10ptAutomatikusUtna6pt">
    <w:name w:val="Stílus _Felsorolas + 10 pt Automatikus Utána:  6 pt"/>
    <w:basedOn w:val="Norml"/>
    <w:rsid w:val="00166167"/>
    <w:pPr>
      <w:keepNext/>
      <w:tabs>
        <w:tab w:val="num" w:pos="320"/>
      </w:tabs>
      <w:spacing w:before="120" w:after="120"/>
      <w:ind w:left="320" w:hanging="360"/>
      <w:jc w:val="both"/>
    </w:pPr>
    <w:rPr>
      <w:rFonts w:ascii="Times New Roman" w:hAnsi="Times New Roman" w:cs="Times New Roman"/>
      <w:sz w:val="20"/>
      <w:szCs w:val="20"/>
    </w:rPr>
  </w:style>
  <w:style w:type="paragraph" w:customStyle="1" w:styleId="StlusOkeFelsorolas10ptAutomatikus">
    <w:name w:val="Stílus OkeFelsorolas + 10 pt Automatikus"/>
    <w:basedOn w:val="Norml"/>
    <w:rsid w:val="00166167"/>
    <w:pPr>
      <w:keepNext/>
      <w:tabs>
        <w:tab w:val="num" w:pos="320"/>
      </w:tabs>
      <w:spacing w:before="120" w:after="120"/>
      <w:ind w:left="320" w:hanging="360"/>
      <w:jc w:val="both"/>
    </w:pPr>
    <w:rPr>
      <w:rFonts w:ascii="Times New Roman" w:hAnsi="Times New Roman" w:cs="Times New Roman"/>
      <w:sz w:val="20"/>
      <w:szCs w:val="20"/>
    </w:rPr>
  </w:style>
  <w:style w:type="paragraph" w:customStyle="1" w:styleId="Bajuszcmsor3">
    <w:name w:val="Bajusz címsor3"/>
    <w:basedOn w:val="Norml"/>
    <w:rsid w:val="00166167"/>
    <w:pPr>
      <w:keepNext/>
      <w:spacing w:before="240" w:after="120"/>
      <w:ind w:left="227"/>
    </w:pPr>
    <w:rPr>
      <w:rFonts w:ascii="Arial" w:hAnsi="Arial" w:cs="Arial"/>
      <w:b/>
      <w:bCs/>
      <w:sz w:val="22"/>
      <w:szCs w:val="22"/>
    </w:rPr>
  </w:style>
  <w:style w:type="paragraph" w:customStyle="1" w:styleId="StlusNorml110pt">
    <w:name w:val="Stílus Normál1 + 10 pt"/>
    <w:basedOn w:val="Norml1"/>
    <w:autoRedefine/>
    <w:rsid w:val="00166167"/>
    <w:pPr>
      <w:keepNext/>
      <w:spacing w:line="240" w:lineRule="auto"/>
    </w:pPr>
    <w:rPr>
      <w:sz w:val="20"/>
      <w:szCs w:val="20"/>
    </w:rPr>
  </w:style>
  <w:style w:type="paragraph" w:customStyle="1" w:styleId="Char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Char"/>
    <w:basedOn w:val="Norml"/>
    <w:rsid w:val="00166167"/>
    <w:pPr>
      <w:spacing w:after="160" w:line="240" w:lineRule="exact"/>
      <w:jc w:val="both"/>
    </w:pPr>
    <w:rPr>
      <w:rFonts w:ascii="Verdana" w:hAnsi="Verdana" w:cs="Verdana"/>
      <w:sz w:val="20"/>
      <w:szCs w:val="20"/>
      <w:lang w:val="en-US" w:eastAsia="en-US"/>
    </w:rPr>
  </w:style>
  <w:style w:type="paragraph" w:customStyle="1" w:styleId="felsorolsVGT">
    <w:name w:val="felsorolás VGT"/>
    <w:basedOn w:val="Norml"/>
    <w:rsid w:val="00166167"/>
    <w:pPr>
      <w:keepNext/>
      <w:numPr>
        <w:numId w:val="16"/>
      </w:numPr>
      <w:spacing w:before="120" w:after="120"/>
      <w:jc w:val="both"/>
    </w:pPr>
    <w:rPr>
      <w:rFonts w:ascii="Times New Roman" w:hAnsi="Times New Roman" w:cs="Times New Roman"/>
    </w:rPr>
  </w:style>
  <w:style w:type="paragraph" w:customStyle="1" w:styleId="xl68">
    <w:name w:val="xl68"/>
    <w:basedOn w:val="Norml"/>
    <w:rsid w:val="00166167"/>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rPr>
  </w:style>
  <w:style w:type="paragraph" w:customStyle="1" w:styleId="NORML0">
    <w:name w:val="NORMÁL"/>
    <w:basedOn w:val="Norml"/>
    <w:rsid w:val="00166167"/>
    <w:pPr>
      <w:keepNext/>
      <w:spacing w:before="120" w:after="120"/>
      <w:jc w:val="both"/>
    </w:pPr>
    <w:rPr>
      <w:rFonts w:ascii="Times New Roman" w:hAnsi="Times New Roman" w:cs="Times New Roman"/>
      <w:lang w:eastAsia="en-US"/>
    </w:rPr>
  </w:style>
  <w:style w:type="paragraph" w:customStyle="1" w:styleId="Normal1">
    <w:name w:val="Normal1"/>
    <w:basedOn w:val="Norml"/>
    <w:rsid w:val="00166167"/>
    <w:pPr>
      <w:keepNext/>
      <w:suppressAutoHyphens/>
      <w:autoSpaceDE w:val="0"/>
      <w:spacing w:before="57" w:after="120"/>
      <w:ind w:left="1417"/>
      <w:jc w:val="both"/>
    </w:pPr>
    <w:rPr>
      <w:rFonts w:ascii="Times New Roman" w:hAnsi="Times New Roman" w:cs="Times New Roman"/>
      <w:lang w:eastAsia="ar-SA"/>
    </w:rPr>
  </w:style>
  <w:style w:type="character" w:customStyle="1" w:styleId="Bekezdsalap-bettpus">
    <w:name w:val="Bekezdés alap-betűtípus"/>
    <w:rsid w:val="00166167"/>
  </w:style>
  <w:style w:type="paragraph" w:customStyle="1" w:styleId="Cm1">
    <w:name w:val="Cím1"/>
    <w:basedOn w:val="Norml"/>
    <w:uiPriority w:val="99"/>
    <w:rsid w:val="00166167"/>
    <w:pPr>
      <w:keepNext/>
      <w:spacing w:before="100" w:beforeAutospacing="1" w:after="100" w:afterAutospacing="1"/>
      <w:jc w:val="both"/>
    </w:pPr>
    <w:rPr>
      <w:rFonts w:ascii="Times New Roman" w:hAnsi="Times New Roman" w:cs="Times New Roman"/>
    </w:rPr>
  </w:style>
  <w:style w:type="paragraph" w:customStyle="1" w:styleId="StlusKpalrs">
    <w:name w:val="Stílus Képaláírás"/>
    <w:aliases w:val="Figure 1 + Dőlt"/>
    <w:basedOn w:val="Kpalrs"/>
    <w:link w:val="StlusKpalrsChar"/>
    <w:rsid w:val="00166167"/>
    <w:pPr>
      <w:spacing w:before="120" w:after="60" w:line="240" w:lineRule="auto"/>
      <w:ind w:left="0" w:firstLine="0"/>
      <w:jc w:val="center"/>
    </w:pPr>
    <w:rPr>
      <w:b/>
      <w:i/>
      <w:noProof/>
      <w:sz w:val="24"/>
    </w:rPr>
  </w:style>
  <w:style w:type="paragraph" w:customStyle="1" w:styleId="tabli">
    <w:name w:val="tabli"/>
    <w:basedOn w:val="Norml"/>
    <w:rsid w:val="00166167"/>
    <w:pPr>
      <w:keepNext/>
      <w:spacing w:before="120" w:after="120"/>
      <w:ind w:right="50"/>
    </w:pPr>
    <w:rPr>
      <w:rFonts w:ascii="Times New Roman" w:hAnsi="Times New Roman" w:cs="Times New Roman"/>
      <w:sz w:val="20"/>
      <w:szCs w:val="20"/>
    </w:rPr>
  </w:style>
  <w:style w:type="character" w:customStyle="1" w:styleId="StlusKpalrsChar">
    <w:name w:val="Stílus Képaláírás Char"/>
    <w:aliases w:val="Figure 1 + Dőlt Char"/>
    <w:link w:val="StlusKpalrs"/>
    <w:locked/>
    <w:rsid w:val="00166167"/>
    <w:rPr>
      <w:rFonts w:ascii="Arial Narrow" w:eastAsia="Times New Roman" w:hAnsi="Arial Narrow" w:cs="Times New Roman"/>
      <w:b/>
      <w:i/>
      <w:noProof/>
      <w:sz w:val="24"/>
      <w:szCs w:val="20"/>
    </w:rPr>
  </w:style>
  <w:style w:type="paragraph" w:customStyle="1" w:styleId="StlusStlusKpalrs">
    <w:name w:val="Stílus Stílus Képaláírás"/>
    <w:aliases w:val="Figure 1 + Dőlt + Nem Dőlt"/>
    <w:basedOn w:val="StlusKpalrs"/>
    <w:link w:val="StlusStlusKpalrsChar"/>
    <w:rsid w:val="00166167"/>
    <w:rPr>
      <w:bCs/>
      <w:iCs/>
      <w:szCs w:val="24"/>
    </w:rPr>
  </w:style>
  <w:style w:type="character" w:customStyle="1" w:styleId="StlusStlusKpalrsChar">
    <w:name w:val="Stílus Stílus Képaláírás Char"/>
    <w:aliases w:val="Figure 1 + Dőlt + Nem Dőlt Char"/>
    <w:link w:val="StlusStlusKpalrs"/>
    <w:locked/>
    <w:rsid w:val="00166167"/>
    <w:rPr>
      <w:rFonts w:ascii="Arial Narrow" w:eastAsia="Times New Roman" w:hAnsi="Arial Narrow" w:cs="Times New Roman"/>
      <w:b/>
      <w:bCs/>
      <w:i/>
      <w:iCs/>
      <w:noProof/>
      <w:sz w:val="24"/>
      <w:szCs w:val="24"/>
    </w:rPr>
  </w:style>
  <w:style w:type="paragraph" w:customStyle="1" w:styleId="Cmsor20">
    <w:name w:val="Címsor2"/>
    <w:basedOn w:val="Norml"/>
    <w:rsid w:val="00166167"/>
    <w:pPr>
      <w:jc w:val="both"/>
    </w:pPr>
    <w:rPr>
      <w:rFonts w:ascii="Times New Roman" w:hAnsi="Times New Roman" w:cs="Times New Roman"/>
      <w:b/>
      <w:bCs/>
      <w:caps/>
      <w:sz w:val="28"/>
      <w:szCs w:val="28"/>
    </w:rPr>
  </w:style>
  <w:style w:type="paragraph" w:customStyle="1" w:styleId="Cmsor31">
    <w:name w:val="Címsor3"/>
    <w:basedOn w:val="Cmsor1"/>
    <w:rsid w:val="00166167"/>
    <w:pPr>
      <w:pageBreakBefore/>
      <w:numPr>
        <w:numId w:val="0"/>
      </w:numPr>
      <w:tabs>
        <w:tab w:val="num" w:pos="720"/>
      </w:tabs>
      <w:spacing w:after="240"/>
      <w:ind w:left="720" w:hanging="360"/>
    </w:pPr>
    <w:rPr>
      <w:kern w:val="32"/>
      <w:sz w:val="26"/>
      <w:szCs w:val="26"/>
    </w:rPr>
  </w:style>
  <w:style w:type="paragraph" w:customStyle="1" w:styleId="Cmsor50">
    <w:name w:val="Címsor5"/>
    <w:basedOn w:val="Cmsor1"/>
    <w:rsid w:val="00166167"/>
    <w:pPr>
      <w:pageBreakBefore/>
      <w:numPr>
        <w:numId w:val="0"/>
      </w:numPr>
      <w:tabs>
        <w:tab w:val="num" w:pos="720"/>
      </w:tabs>
      <w:spacing w:after="240"/>
      <w:ind w:left="720" w:hanging="360"/>
    </w:pPr>
    <w:rPr>
      <w:b w:val="0"/>
      <w:bCs w:val="0"/>
      <w:i/>
      <w:iCs/>
      <w:kern w:val="32"/>
      <w:sz w:val="26"/>
      <w:szCs w:val="26"/>
    </w:rPr>
  </w:style>
  <w:style w:type="character" w:customStyle="1" w:styleId="SzvegtrzsChar2">
    <w:name w:val="Szövegtörzs Char2"/>
    <w:aliases w:val="Szövegtörzs Char1 Char11,Szövegtörzs Char Char Char11,Szövegtörzs Char Char2,Szövegtörzs Char1 Char Char11,Szövegtörzs Char Char Char Char11,Szövegtörzs Char1 Char Char Char2,Szövegtörzs Char Char Char Char Char11"/>
    <w:rsid w:val="00166167"/>
    <w:rPr>
      <w:sz w:val="24"/>
      <w:lang w:val="hu-HU" w:eastAsia="hu-HU"/>
    </w:rPr>
  </w:style>
  <w:style w:type="paragraph" w:customStyle="1" w:styleId="BodyText31">
    <w:name w:val="Body Text 31"/>
    <w:basedOn w:val="Norml"/>
    <w:rsid w:val="00166167"/>
    <w:pPr>
      <w:keepNext/>
      <w:spacing w:before="120" w:after="120"/>
      <w:jc w:val="both"/>
    </w:pPr>
    <w:rPr>
      <w:rFonts w:ascii="Times New Roman" w:hAnsi="Times New Roman" w:cs="Times New Roman"/>
      <w:lang w:eastAsia="en-US"/>
    </w:rPr>
  </w:style>
  <w:style w:type="paragraph" w:styleId="Befejezs">
    <w:name w:val="Closing"/>
    <w:basedOn w:val="Norml"/>
    <w:link w:val="BefejezsChar"/>
    <w:uiPriority w:val="99"/>
    <w:rsid w:val="00166167"/>
    <w:pPr>
      <w:ind w:left="4252"/>
      <w:jc w:val="both"/>
    </w:pPr>
    <w:rPr>
      <w:rFonts w:ascii="Times New Roman" w:hAnsi="Times New Roman" w:cs="Times New Roman"/>
    </w:rPr>
  </w:style>
  <w:style w:type="character" w:customStyle="1" w:styleId="BefejezsChar">
    <w:name w:val="Befejezés Char"/>
    <w:basedOn w:val="Bekezdsalapbettpusa"/>
    <w:link w:val="Befejezs"/>
    <w:uiPriority w:val="99"/>
    <w:rsid w:val="00166167"/>
    <w:rPr>
      <w:rFonts w:ascii="Times New Roman" w:eastAsia="Times New Roman" w:hAnsi="Times New Roman" w:cs="Times New Roman"/>
      <w:sz w:val="24"/>
      <w:szCs w:val="24"/>
    </w:rPr>
  </w:style>
  <w:style w:type="paragraph" w:customStyle="1" w:styleId="StlusCmsor4Char">
    <w:name w:val="Stílus Címsor 4 Char"/>
    <w:basedOn w:val="Cmsor30"/>
    <w:link w:val="StlusCmsor4CharChar"/>
    <w:rsid w:val="00166167"/>
    <w:pPr>
      <w:numPr>
        <w:ilvl w:val="2"/>
      </w:numPr>
      <w:tabs>
        <w:tab w:val="num" w:pos="720"/>
      </w:tabs>
      <w:spacing w:after="120"/>
      <w:ind w:left="720" w:hanging="720"/>
      <w:jc w:val="both"/>
    </w:pPr>
    <w:rPr>
      <w:rFonts w:ascii="Times New Roman" w:hAnsi="Times New Roman"/>
      <w:bCs w:val="0"/>
      <w:szCs w:val="20"/>
      <w:u w:val="single"/>
    </w:rPr>
  </w:style>
  <w:style w:type="character" w:customStyle="1" w:styleId="StlusCmsor4CharChar">
    <w:name w:val="Stílus Címsor 4 Char Char"/>
    <w:link w:val="StlusCmsor4Char"/>
    <w:locked/>
    <w:rsid w:val="00166167"/>
    <w:rPr>
      <w:rFonts w:ascii="Times New Roman" w:eastAsia="Times New Roman" w:hAnsi="Times New Roman" w:cs="Times New Roman"/>
      <w:b/>
      <w:sz w:val="26"/>
      <w:szCs w:val="20"/>
      <w:u w:val="single"/>
    </w:rPr>
  </w:style>
  <w:style w:type="paragraph" w:customStyle="1" w:styleId="Cmsor5BAP">
    <w:name w:val="Címsor5BAP"/>
    <w:basedOn w:val="Cmsor5"/>
    <w:rsid w:val="00166167"/>
    <w:pPr>
      <w:keepNext/>
      <w:numPr>
        <w:numId w:val="17"/>
      </w:numPr>
      <w:tabs>
        <w:tab w:val="clear" w:pos="600"/>
        <w:tab w:val="num" w:pos="3600"/>
      </w:tabs>
      <w:suppressAutoHyphens/>
      <w:ind w:left="3600"/>
    </w:pPr>
    <w:rPr>
      <w:rFonts w:ascii="Times New Roman" w:hAnsi="Times New Roman"/>
      <w:i/>
      <w:iCs/>
      <w:smallCaps/>
      <w:sz w:val="24"/>
      <w:szCs w:val="24"/>
      <w:u w:val="single"/>
      <w:lang w:val="en-GB" w:eastAsia="ar-SA"/>
    </w:rPr>
  </w:style>
  <w:style w:type="paragraph" w:customStyle="1" w:styleId="Stlus3">
    <w:name w:val="Stílus3"/>
    <w:basedOn w:val="Norml"/>
    <w:rsid w:val="00166167"/>
    <w:pPr>
      <w:keepNext/>
      <w:spacing w:before="120" w:after="120"/>
      <w:jc w:val="both"/>
    </w:pPr>
    <w:rPr>
      <w:rFonts w:ascii="Times New Roman" w:hAnsi="Times New Roman" w:cs="Times New Roman"/>
      <w:i/>
      <w:iCs/>
      <w:lang w:eastAsia="en-US"/>
    </w:rPr>
  </w:style>
  <w:style w:type="paragraph" w:styleId="Szvegblokk">
    <w:name w:val="Block Text"/>
    <w:basedOn w:val="Norml"/>
    <w:uiPriority w:val="99"/>
    <w:rsid w:val="00166167"/>
    <w:pPr>
      <w:spacing w:before="80" w:after="40"/>
      <w:ind w:left="397" w:right="397"/>
      <w:jc w:val="both"/>
    </w:pPr>
    <w:rPr>
      <w:rFonts w:ascii="Times New Roman" w:hAnsi="Times New Roman" w:cs="Times New Roman"/>
      <w:sz w:val="26"/>
      <w:szCs w:val="26"/>
    </w:rPr>
  </w:style>
  <w:style w:type="paragraph" w:customStyle="1" w:styleId="Normal2">
    <w:name w:val="Normal2"/>
    <w:basedOn w:val="Norml"/>
    <w:next w:val="Norml"/>
    <w:rsid w:val="00166167"/>
    <w:pPr>
      <w:keepNext/>
      <w:autoSpaceDE w:val="0"/>
      <w:autoSpaceDN w:val="0"/>
      <w:adjustRightInd w:val="0"/>
      <w:spacing w:before="120" w:after="120"/>
    </w:pPr>
    <w:rPr>
      <w:rFonts w:ascii="Times New Roman" w:hAnsi="Times New Roman" w:cs="Times New Roman"/>
      <w:sz w:val="20"/>
      <w:szCs w:val="20"/>
    </w:rPr>
  </w:style>
  <w:style w:type="character" w:customStyle="1" w:styleId="text3b">
    <w:name w:val="text3b"/>
    <w:rsid w:val="00166167"/>
    <w:rPr>
      <w:rFonts w:cs="Times New Roman"/>
    </w:rPr>
  </w:style>
  <w:style w:type="paragraph" w:customStyle="1" w:styleId="tblzat">
    <w:name w:val="táblázat"/>
    <w:basedOn w:val="Norml"/>
    <w:rsid w:val="00166167"/>
    <w:pPr>
      <w:widowControl w:val="0"/>
      <w:suppressLineNumbers/>
      <w:suppressAutoHyphens/>
      <w:spacing w:before="120" w:after="120"/>
    </w:pPr>
    <w:rPr>
      <w:rFonts w:ascii="Times New Roman" w:hAnsi="Times New Roman" w:cs="Times New Roman"/>
      <w:i/>
      <w:iCs/>
      <w:kern w:val="1"/>
    </w:rPr>
  </w:style>
  <w:style w:type="paragraph" w:customStyle="1" w:styleId="Point1">
    <w:name w:val="Point 1"/>
    <w:basedOn w:val="Norml"/>
    <w:rsid w:val="00166167"/>
    <w:pPr>
      <w:keepNext/>
      <w:spacing w:before="120" w:after="120"/>
      <w:ind w:left="1418" w:hanging="567"/>
      <w:jc w:val="both"/>
    </w:pPr>
    <w:rPr>
      <w:rFonts w:ascii="Times New Roman" w:hAnsi="Times New Roman" w:cs="Times New Roman"/>
      <w:lang w:eastAsia="fr-BE"/>
    </w:rPr>
  </w:style>
  <w:style w:type="paragraph" w:customStyle="1" w:styleId="kisregiobekezdcim">
    <w:name w:val="kisregio bekezdcim"/>
    <w:basedOn w:val="Norml"/>
    <w:rsid w:val="00166167"/>
    <w:pPr>
      <w:keepNext/>
      <w:suppressAutoHyphens/>
      <w:spacing w:before="120" w:after="120"/>
      <w:ind w:left="432" w:hanging="432"/>
    </w:pPr>
    <w:rPr>
      <w:rFonts w:ascii="Times New Roman" w:hAnsi="Times New Roman" w:cs="Times New Roman"/>
      <w:lang w:eastAsia="ar-SA"/>
    </w:rPr>
  </w:style>
  <w:style w:type="paragraph" w:customStyle="1" w:styleId="Normlbekezds">
    <w:name w:val="Normál bekezdés"/>
    <w:basedOn w:val="Norml"/>
    <w:rsid w:val="00166167"/>
    <w:pPr>
      <w:keepNext/>
      <w:spacing w:before="120" w:after="120"/>
      <w:jc w:val="both"/>
    </w:pPr>
    <w:rPr>
      <w:rFonts w:ascii="Times New Roman" w:hAnsi="Times New Roman" w:cs="Times New Roman"/>
    </w:rPr>
  </w:style>
  <w:style w:type="paragraph" w:customStyle="1" w:styleId="Bajuszcmsor2">
    <w:name w:val="Bajusz címsor2"/>
    <w:basedOn w:val="Norml"/>
    <w:next w:val="Norml"/>
    <w:rsid w:val="00166167"/>
    <w:pPr>
      <w:keepNext/>
      <w:spacing w:before="360" w:after="120"/>
    </w:pPr>
    <w:rPr>
      <w:rFonts w:ascii="Arial" w:hAnsi="Arial" w:cs="Arial"/>
      <w:b/>
      <w:bCs/>
      <w:i/>
      <w:iCs/>
    </w:rPr>
  </w:style>
  <w:style w:type="paragraph" w:customStyle="1" w:styleId="Bekezds">
    <w:name w:val="Bekezdés"/>
    <w:basedOn w:val="Norml"/>
    <w:rsid w:val="00166167"/>
    <w:pPr>
      <w:keepNext/>
      <w:spacing w:before="120" w:after="120"/>
      <w:jc w:val="both"/>
    </w:pPr>
    <w:rPr>
      <w:rFonts w:ascii="Times New Roman" w:hAnsi="Times New Roman" w:cs="Times New Roman"/>
    </w:rPr>
  </w:style>
  <w:style w:type="paragraph" w:customStyle="1" w:styleId="Tblzat0">
    <w:name w:val="Táblázat"/>
    <w:basedOn w:val="Norml"/>
    <w:rsid w:val="00166167"/>
    <w:pPr>
      <w:keepNext/>
      <w:spacing w:before="60" w:after="60"/>
    </w:pPr>
    <w:rPr>
      <w:rFonts w:ascii="Arial" w:hAnsi="Arial" w:cs="Arial"/>
    </w:rPr>
  </w:style>
  <w:style w:type="paragraph" w:customStyle="1" w:styleId="Tblzatfejlc">
    <w:name w:val="Táblázat fejléc"/>
    <w:basedOn w:val="Norml"/>
    <w:next w:val="Norml"/>
    <w:rsid w:val="00166167"/>
    <w:pPr>
      <w:keepNext/>
      <w:tabs>
        <w:tab w:val="left" w:pos="4536"/>
      </w:tabs>
      <w:spacing w:before="120" w:after="120"/>
      <w:jc w:val="center"/>
    </w:pPr>
    <w:rPr>
      <w:rFonts w:ascii="Arial" w:hAnsi="Arial" w:cs="Arial"/>
      <w:b/>
      <w:bCs/>
      <w:caps/>
      <w:sz w:val="16"/>
      <w:szCs w:val="16"/>
    </w:rPr>
  </w:style>
  <w:style w:type="character" w:customStyle="1" w:styleId="PusksErika">
    <w:name w:val="Puskás Erika"/>
    <w:semiHidden/>
    <w:rsid w:val="00166167"/>
    <w:rPr>
      <w:rFonts w:ascii="Arial" w:hAnsi="Arial"/>
      <w:color w:val="000080"/>
      <w:sz w:val="20"/>
    </w:rPr>
  </w:style>
  <w:style w:type="paragraph" w:customStyle="1" w:styleId="Szvegkzicm">
    <w:name w:val="Szövegközi cím"/>
    <w:basedOn w:val="Szvegtrzs"/>
    <w:link w:val="SzvegkzicmChar"/>
    <w:rsid w:val="00166167"/>
    <w:pPr>
      <w:spacing w:before="120"/>
    </w:pPr>
    <w:rPr>
      <w:rFonts w:ascii="Arial" w:hAnsi="Arial"/>
      <w:b/>
      <w:smallCaps/>
      <w:color w:val="800000"/>
      <w:sz w:val="22"/>
    </w:rPr>
  </w:style>
  <w:style w:type="character" w:customStyle="1" w:styleId="SzvegkzicmChar">
    <w:name w:val="Szövegközi cím Char"/>
    <w:link w:val="Szvegkzicm"/>
    <w:locked/>
    <w:rsid w:val="00166167"/>
    <w:rPr>
      <w:rFonts w:ascii="Arial" w:eastAsia="Times New Roman" w:hAnsi="Arial" w:cs="Times New Roman"/>
      <w:b/>
      <w:smallCaps/>
      <w:color w:val="800000"/>
      <w:szCs w:val="20"/>
    </w:rPr>
  </w:style>
  <w:style w:type="character" w:customStyle="1" w:styleId="cm4">
    <w:name w:val="cím4"/>
    <w:rsid w:val="00166167"/>
    <w:rPr>
      <w:b/>
      <w:i/>
    </w:rPr>
  </w:style>
  <w:style w:type="paragraph" w:customStyle="1" w:styleId="Felsorols123">
    <w:name w:val="Felsorolás 1.2.3."/>
    <w:basedOn w:val="Norml"/>
    <w:rsid w:val="00166167"/>
    <w:pPr>
      <w:numPr>
        <w:numId w:val="18"/>
      </w:numPr>
      <w:spacing w:before="60" w:after="60"/>
      <w:jc w:val="both"/>
    </w:pPr>
    <w:rPr>
      <w:rFonts w:ascii="Verdana" w:hAnsi="Verdana" w:cs="Verdana"/>
      <w:sz w:val="20"/>
      <w:szCs w:val="20"/>
    </w:rPr>
  </w:style>
  <w:style w:type="paragraph" w:customStyle="1" w:styleId="CharCharCharCharCharCharCharCharCharCharCharCharCharCharCharCharCharCharCharCharCharCharCharCharCharCharCharCharCharCharCharCharCharCharCharCharCharCharChar1">
    <w:name w:val="Char Char Char Char Char Char Char Char Char Char Char Char Char Char Char Char Char Char Char Char Char Char Char Char Char Char Char Char Char Char Char Char Char Char Char Char Char Char Char1"/>
    <w:basedOn w:val="Norml"/>
    <w:rsid w:val="00166167"/>
    <w:pPr>
      <w:spacing w:before="120" w:after="120"/>
      <w:jc w:val="both"/>
    </w:pPr>
    <w:rPr>
      <w:rFonts w:ascii="Verdana" w:hAnsi="Verdana" w:cs="Verdana"/>
      <w:sz w:val="20"/>
      <w:szCs w:val="20"/>
      <w:lang w:val="en-US" w:eastAsia="en-US"/>
    </w:rPr>
  </w:style>
  <w:style w:type="paragraph" w:customStyle="1" w:styleId="xl22">
    <w:name w:val="xl22"/>
    <w:basedOn w:val="Norml"/>
    <w:rsid w:val="00166167"/>
    <w:pPr>
      <w:pBdr>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Arial Unicode MS" w:hAnsi="Times New Roman" w:cs="Times New Roman"/>
    </w:rPr>
  </w:style>
  <w:style w:type="paragraph" w:customStyle="1" w:styleId="xl26">
    <w:name w:val="xl26"/>
    <w:basedOn w:val="Norml"/>
    <w:rsid w:val="00166167"/>
    <w:pPr>
      <w:spacing w:before="100" w:beforeAutospacing="1" w:after="100" w:afterAutospacing="1"/>
      <w:jc w:val="both"/>
      <w:textAlignment w:val="top"/>
    </w:pPr>
    <w:rPr>
      <w:rFonts w:ascii="Times New Roman" w:eastAsia="Arial Unicode MS" w:hAnsi="Times New Roman" w:cs="Times New Roman"/>
      <w:b/>
      <w:bCs/>
    </w:rPr>
  </w:style>
  <w:style w:type="paragraph" w:customStyle="1" w:styleId="xl23">
    <w:name w:val="xl23"/>
    <w:basedOn w:val="Norml"/>
    <w:rsid w:val="0016616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Arial Unicode MS" w:hAnsi="Times New Roman" w:cs="Times New Roman"/>
    </w:rPr>
  </w:style>
  <w:style w:type="paragraph" w:customStyle="1" w:styleId="xl24">
    <w:name w:val="xl24"/>
    <w:basedOn w:val="Norml"/>
    <w:rsid w:val="00166167"/>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top"/>
    </w:pPr>
    <w:rPr>
      <w:rFonts w:ascii="Times New Roman" w:eastAsia="Arial Unicode MS" w:hAnsi="Times New Roman" w:cs="Times New Roman"/>
      <w:b/>
      <w:bCs/>
    </w:rPr>
  </w:style>
  <w:style w:type="paragraph" w:customStyle="1" w:styleId="xl25">
    <w:name w:val="xl25"/>
    <w:basedOn w:val="Norml"/>
    <w:rsid w:val="0016616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top"/>
    </w:pPr>
    <w:rPr>
      <w:rFonts w:ascii="Times New Roman" w:eastAsia="Arial Unicode MS" w:hAnsi="Times New Roman" w:cs="Times New Roman"/>
      <w:b/>
      <w:bCs/>
    </w:rPr>
  </w:style>
  <w:style w:type="paragraph" w:customStyle="1" w:styleId="xl27">
    <w:name w:val="xl27"/>
    <w:basedOn w:val="Norml"/>
    <w:rsid w:val="00166167"/>
    <w:pPr>
      <w:pBdr>
        <w:left w:val="single" w:sz="4" w:space="0" w:color="auto"/>
      </w:pBdr>
      <w:spacing w:before="100" w:beforeAutospacing="1" w:after="100" w:afterAutospacing="1"/>
      <w:jc w:val="center"/>
      <w:textAlignment w:val="top"/>
    </w:pPr>
    <w:rPr>
      <w:rFonts w:ascii="Times New Roman" w:eastAsia="Arial Unicode MS" w:hAnsi="Times New Roman" w:cs="Times New Roman"/>
      <w:b/>
      <w:bCs/>
    </w:rPr>
  </w:style>
  <w:style w:type="paragraph" w:customStyle="1" w:styleId="xl28">
    <w:name w:val="xl28"/>
    <w:basedOn w:val="Norml"/>
    <w:rsid w:val="00166167"/>
    <w:pPr>
      <w:pBdr>
        <w:right w:val="single" w:sz="4" w:space="0" w:color="auto"/>
      </w:pBdr>
      <w:spacing w:before="100" w:beforeAutospacing="1" w:after="100" w:afterAutospacing="1"/>
      <w:jc w:val="center"/>
      <w:textAlignment w:val="top"/>
    </w:pPr>
    <w:rPr>
      <w:rFonts w:ascii="Times New Roman" w:eastAsia="Arial Unicode MS" w:hAnsi="Times New Roman" w:cs="Times New Roman"/>
      <w:b/>
      <w:bCs/>
    </w:rPr>
  </w:style>
  <w:style w:type="paragraph" w:customStyle="1" w:styleId="xl29">
    <w:name w:val="xl29"/>
    <w:basedOn w:val="Norml"/>
    <w:rsid w:val="00166167"/>
    <w:pPr>
      <w:pBdr>
        <w:left w:val="single" w:sz="4" w:space="0" w:color="auto"/>
      </w:pBdr>
      <w:spacing w:before="100" w:beforeAutospacing="1" w:after="100" w:afterAutospacing="1"/>
      <w:jc w:val="center"/>
      <w:textAlignment w:val="top"/>
    </w:pPr>
    <w:rPr>
      <w:rFonts w:ascii="Times New Roman" w:eastAsia="Arial Unicode MS" w:hAnsi="Times New Roman" w:cs="Times New Roman"/>
    </w:rPr>
  </w:style>
  <w:style w:type="paragraph" w:customStyle="1" w:styleId="xl30">
    <w:name w:val="xl30"/>
    <w:basedOn w:val="Norml"/>
    <w:rsid w:val="00166167"/>
    <w:pPr>
      <w:pBdr>
        <w:right w:val="single" w:sz="4" w:space="0" w:color="auto"/>
      </w:pBdr>
      <w:spacing w:before="100" w:beforeAutospacing="1" w:after="100" w:afterAutospacing="1"/>
      <w:jc w:val="center"/>
      <w:textAlignment w:val="top"/>
    </w:pPr>
    <w:rPr>
      <w:rFonts w:ascii="Times New Roman" w:eastAsia="Arial Unicode MS" w:hAnsi="Times New Roman" w:cs="Times New Roman"/>
    </w:rPr>
  </w:style>
  <w:style w:type="paragraph" w:customStyle="1" w:styleId="trls">
    <w:name w:val="törlés"/>
    <w:basedOn w:val="Norml"/>
    <w:rsid w:val="00166167"/>
    <w:pPr>
      <w:jc w:val="both"/>
    </w:pPr>
    <w:rPr>
      <w:rFonts w:ascii="Times New Roman" w:hAnsi="Times New Roman" w:cs="Times New Roman"/>
      <w:sz w:val="20"/>
      <w:szCs w:val="20"/>
      <w:lang w:val="en-US"/>
    </w:rPr>
  </w:style>
  <w:style w:type="paragraph" w:customStyle="1" w:styleId="Munkacme">
    <w:name w:val="Munka címe"/>
    <w:basedOn w:val="Norml"/>
    <w:rsid w:val="00166167"/>
    <w:pPr>
      <w:spacing w:before="240" w:line="480" w:lineRule="auto"/>
      <w:jc w:val="center"/>
    </w:pPr>
    <w:rPr>
      <w:rFonts w:ascii="Arial" w:hAnsi="Arial" w:cs="Arial"/>
      <w:b/>
      <w:bCs/>
      <w:caps/>
      <w:sz w:val="32"/>
      <w:szCs w:val="32"/>
    </w:rPr>
  </w:style>
  <w:style w:type="paragraph" w:customStyle="1" w:styleId="Default">
    <w:name w:val="Default"/>
    <w:rsid w:val="00166167"/>
    <w:pPr>
      <w:autoSpaceDE w:val="0"/>
      <w:autoSpaceDN w:val="0"/>
      <w:adjustRightInd w:val="0"/>
      <w:spacing w:after="0" w:line="240" w:lineRule="auto"/>
    </w:pPr>
    <w:rPr>
      <w:rFonts w:ascii="Times New Roman" w:eastAsia="Times New Roman" w:hAnsi="Times New Roman" w:cs="Times New Roman"/>
      <w:color w:val="000000"/>
      <w:sz w:val="24"/>
      <w:szCs w:val="24"/>
      <w:lang w:eastAsia="hu-HU"/>
    </w:rPr>
  </w:style>
  <w:style w:type="paragraph" w:customStyle="1" w:styleId="EzAlap0">
    <w:name w:val="Ez_Alap0"/>
    <w:basedOn w:val="Norml"/>
    <w:rsid w:val="00166167"/>
    <w:pPr>
      <w:spacing w:line="300" w:lineRule="atLeast"/>
      <w:jc w:val="both"/>
    </w:pPr>
    <w:rPr>
      <w:rFonts w:ascii="Times New Roman" w:hAnsi="Times New Roman" w:cs="Times New Roman"/>
    </w:rPr>
  </w:style>
  <w:style w:type="paragraph" w:customStyle="1" w:styleId="normalj">
    <w:name w:val="normalj"/>
    <w:basedOn w:val="Norml"/>
    <w:rsid w:val="00166167"/>
    <w:pPr>
      <w:keepNext/>
      <w:spacing w:before="100" w:beforeAutospacing="1" w:after="100" w:afterAutospacing="1"/>
    </w:pPr>
    <w:rPr>
      <w:rFonts w:ascii="Times New Roman" w:hAnsi="Times New Roman" w:cs="Times New Roman"/>
    </w:rPr>
  </w:style>
  <w:style w:type="paragraph" w:customStyle="1" w:styleId="szoveg">
    <w:name w:val="szoveg"/>
    <w:basedOn w:val="Norml"/>
    <w:rsid w:val="00166167"/>
    <w:pPr>
      <w:keepNext/>
      <w:tabs>
        <w:tab w:val="left" w:pos="1134"/>
      </w:tabs>
      <w:spacing w:before="120" w:after="120"/>
      <w:ind w:left="1134"/>
      <w:jc w:val="both"/>
    </w:pPr>
    <w:rPr>
      <w:rFonts w:ascii="Times New Roman" w:hAnsi="Times New Roman" w:cs="Times New Roman"/>
    </w:rPr>
  </w:style>
  <w:style w:type="paragraph" w:customStyle="1" w:styleId="Bekezd1">
    <w:name w:val="Bekezd+1"/>
    <w:basedOn w:val="Norml"/>
    <w:autoRedefine/>
    <w:rsid w:val="00166167"/>
    <w:pPr>
      <w:keepNext/>
      <w:spacing w:before="120" w:after="120"/>
      <w:jc w:val="both"/>
    </w:pPr>
    <w:rPr>
      <w:rFonts w:ascii="Times New Roman" w:hAnsi="Times New Roman" w:cs="Times New Roman"/>
      <w:b/>
      <w:bCs/>
    </w:rPr>
  </w:style>
  <w:style w:type="paragraph" w:customStyle="1" w:styleId="font5">
    <w:name w:val="font5"/>
    <w:basedOn w:val="Norml"/>
    <w:rsid w:val="00166167"/>
    <w:pPr>
      <w:spacing w:before="100" w:beforeAutospacing="1" w:after="100" w:afterAutospacing="1"/>
    </w:pPr>
    <w:rPr>
      <w:rFonts w:ascii="Tahoma" w:eastAsia="Arial Unicode MS" w:hAnsi="Tahoma" w:cs="Tahoma"/>
      <w:color w:val="000000"/>
      <w:sz w:val="16"/>
      <w:szCs w:val="16"/>
    </w:rPr>
  </w:style>
  <w:style w:type="paragraph" w:customStyle="1" w:styleId="font6">
    <w:name w:val="font6"/>
    <w:basedOn w:val="Norml"/>
    <w:rsid w:val="00166167"/>
    <w:pPr>
      <w:spacing w:before="100" w:beforeAutospacing="1" w:after="100" w:afterAutospacing="1"/>
    </w:pPr>
    <w:rPr>
      <w:rFonts w:ascii="Tahoma" w:eastAsia="Arial Unicode MS" w:hAnsi="Tahoma" w:cs="Tahoma"/>
      <w:color w:val="000000"/>
    </w:rPr>
  </w:style>
  <w:style w:type="paragraph" w:customStyle="1" w:styleId="xl65">
    <w:name w:val="xl65"/>
    <w:basedOn w:val="Norml"/>
    <w:rsid w:val="00166167"/>
    <w:pPr>
      <w:spacing w:before="100" w:beforeAutospacing="1" w:after="100" w:afterAutospacing="1"/>
      <w:jc w:val="center"/>
    </w:pPr>
    <w:rPr>
      <w:rFonts w:ascii="Arial Unicode MS" w:eastAsia="Arial Unicode MS" w:hAnsi="Arial Unicode MS" w:cs="Arial Unicode MS"/>
      <w:b/>
      <w:bCs/>
      <w:i/>
      <w:iCs/>
    </w:rPr>
  </w:style>
  <w:style w:type="paragraph" w:customStyle="1" w:styleId="xl66">
    <w:name w:val="xl66"/>
    <w:basedOn w:val="Norml"/>
    <w:rsid w:val="00166167"/>
    <w:pPr>
      <w:pBdr>
        <w:top w:val="single" w:sz="4" w:space="0" w:color="auto"/>
        <w:left w:val="single" w:sz="4" w:space="0" w:color="auto"/>
        <w:right w:val="single" w:sz="8" w:space="0" w:color="auto"/>
      </w:pBdr>
      <w:spacing w:before="100" w:beforeAutospacing="1" w:after="100" w:afterAutospacing="1"/>
      <w:jc w:val="center"/>
    </w:pPr>
    <w:rPr>
      <w:rFonts w:ascii="Arial Unicode MS" w:eastAsia="Arial Unicode MS" w:hAnsi="Arial Unicode MS" w:cs="Arial Unicode MS"/>
    </w:rPr>
  </w:style>
  <w:style w:type="paragraph" w:customStyle="1" w:styleId="xl67">
    <w:name w:val="xl67"/>
    <w:basedOn w:val="Norml"/>
    <w:rsid w:val="00166167"/>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Megjegyzs">
    <w:name w:val="Megjegyzés"/>
    <w:basedOn w:val="Norml"/>
    <w:rsid w:val="00166167"/>
    <w:pPr>
      <w:keepNext/>
      <w:spacing w:before="120" w:after="120"/>
      <w:ind w:left="284"/>
      <w:jc w:val="both"/>
    </w:pPr>
    <w:rPr>
      <w:rFonts w:ascii="Times New Roman" w:hAnsi="Times New Roman" w:cs="Times New Roman"/>
    </w:rPr>
  </w:style>
  <w:style w:type="paragraph" w:customStyle="1" w:styleId="xl69">
    <w:name w:val="xl69"/>
    <w:basedOn w:val="Norml"/>
    <w:rsid w:val="00166167"/>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Unicode MS" w:eastAsia="Arial Unicode MS" w:hAnsi="Arial Unicode MS" w:cs="Arial Unicode MS"/>
      <w:b/>
      <w:bCs/>
      <w:i/>
      <w:iCs/>
    </w:rPr>
  </w:style>
  <w:style w:type="paragraph" w:customStyle="1" w:styleId="Tblzatcme">
    <w:name w:val="Táblázat címe"/>
    <w:basedOn w:val="Norml"/>
    <w:next w:val="Norml"/>
    <w:rsid w:val="00166167"/>
    <w:pPr>
      <w:keepNext/>
      <w:spacing w:before="240" w:after="120"/>
      <w:ind w:left="284"/>
    </w:pPr>
    <w:rPr>
      <w:rFonts w:ascii="Times New Roman" w:hAnsi="Times New Roman" w:cs="Times New Roman"/>
      <w:b/>
      <w:bCs/>
    </w:rPr>
  </w:style>
  <w:style w:type="paragraph" w:customStyle="1" w:styleId="Tblzatszma">
    <w:name w:val="Táblázat száma"/>
    <w:basedOn w:val="Norml"/>
    <w:next w:val="Norml"/>
    <w:rsid w:val="00166167"/>
    <w:pPr>
      <w:keepNext/>
      <w:widowControl w:val="0"/>
      <w:spacing w:before="120" w:after="60"/>
      <w:jc w:val="right"/>
    </w:pPr>
    <w:rPr>
      <w:rFonts w:ascii="Times New Roman" w:hAnsi="Times New Roman" w:cs="Times New Roman"/>
      <w:b/>
      <w:bCs/>
    </w:rPr>
  </w:style>
  <w:style w:type="paragraph" w:customStyle="1" w:styleId="StlusMegjegyzsszvegeFlkvrChar">
    <w:name w:val="Stílus Megjegyzés szövege + Félkövér Char"/>
    <w:basedOn w:val="Norml"/>
    <w:rsid w:val="00166167"/>
    <w:pPr>
      <w:keepNext/>
      <w:spacing w:before="120" w:after="120"/>
      <w:ind w:left="851"/>
      <w:jc w:val="both"/>
    </w:pPr>
    <w:rPr>
      <w:rFonts w:ascii="Times New Roman" w:eastAsia="Batang" w:hAnsi="Times New Roman" w:cs="Times New Roman"/>
      <w:b/>
      <w:bCs/>
    </w:rPr>
  </w:style>
  <w:style w:type="paragraph" w:customStyle="1" w:styleId="xl70">
    <w:name w:val="xl70"/>
    <w:basedOn w:val="Norml"/>
    <w:rsid w:val="00166167"/>
    <w:pPr>
      <w:pBdr>
        <w:top w:val="single" w:sz="8" w:space="0" w:color="auto"/>
        <w:left w:val="single" w:sz="4" w:space="0" w:color="auto"/>
        <w:bottom w:val="single" w:sz="4" w:space="0" w:color="auto"/>
        <w:right w:val="single" w:sz="4" w:space="0" w:color="auto"/>
      </w:pBdr>
      <w:spacing w:before="100" w:beforeAutospacing="1" w:after="100" w:afterAutospacing="1"/>
      <w:jc w:val="right"/>
    </w:pPr>
    <w:rPr>
      <w:rFonts w:ascii="Arial Unicode MS" w:eastAsia="Arial Unicode MS" w:hAnsi="Arial Unicode MS" w:cs="Arial Unicode MS"/>
      <w:b/>
      <w:bCs/>
      <w:i/>
      <w:iCs/>
    </w:rPr>
  </w:style>
  <w:style w:type="character" w:customStyle="1" w:styleId="StlusMegjegyzsszvegeFlkvrCharChar">
    <w:name w:val="Stílus Megjegyzés szövege + Félkövér Char Char"/>
    <w:rsid w:val="00166167"/>
    <w:rPr>
      <w:b/>
    </w:rPr>
  </w:style>
  <w:style w:type="paragraph" w:customStyle="1" w:styleId="Normlflkvr">
    <w:name w:val="Normál félkövér"/>
    <w:basedOn w:val="Norml"/>
    <w:next w:val="Norml"/>
    <w:rsid w:val="00166167"/>
    <w:pPr>
      <w:keepNext/>
      <w:spacing w:before="120" w:after="120"/>
    </w:pPr>
    <w:rPr>
      <w:rFonts w:ascii="Times New Roman" w:hAnsi="Times New Roman" w:cs="Times New Roman"/>
      <w:b/>
      <w:bCs/>
      <w:color w:val="000000"/>
    </w:rPr>
  </w:style>
  <w:style w:type="paragraph" w:customStyle="1" w:styleId="Kiemels1">
    <w:name w:val="Kiemelés1"/>
    <w:basedOn w:val="Norml"/>
    <w:rsid w:val="00166167"/>
    <w:pPr>
      <w:keepNext/>
      <w:spacing w:before="120" w:after="60"/>
      <w:jc w:val="both"/>
    </w:pPr>
    <w:rPr>
      <w:rFonts w:ascii="Times New Roman" w:hAnsi="Times New Roman" w:cs="Times New Roman"/>
      <w:b/>
      <w:bCs/>
    </w:rPr>
  </w:style>
  <w:style w:type="paragraph" w:customStyle="1" w:styleId="Kzprezrt">
    <w:name w:val="Középre zárt"/>
    <w:basedOn w:val="Norml"/>
    <w:rsid w:val="00166167"/>
    <w:pPr>
      <w:keepNext/>
      <w:spacing w:before="120" w:after="120"/>
      <w:jc w:val="center"/>
    </w:pPr>
    <w:rPr>
      <w:rFonts w:ascii="Times New Roman" w:hAnsi="Times New Roman" w:cs="Times New Roman"/>
    </w:rPr>
  </w:style>
  <w:style w:type="paragraph" w:styleId="Lista5">
    <w:name w:val="List 5"/>
    <w:basedOn w:val="Norml"/>
    <w:next w:val="Norml"/>
    <w:uiPriority w:val="99"/>
    <w:rsid w:val="00166167"/>
    <w:pPr>
      <w:keepNext/>
      <w:spacing w:before="120" w:after="120"/>
      <w:jc w:val="both"/>
    </w:pPr>
    <w:rPr>
      <w:rFonts w:ascii="Times New Roman" w:hAnsi="Times New Roman" w:cs="Times New Roman"/>
    </w:rPr>
  </w:style>
  <w:style w:type="paragraph" w:styleId="Szmozottlista4">
    <w:name w:val="List Number 4"/>
    <w:basedOn w:val="Norml"/>
    <w:uiPriority w:val="99"/>
    <w:rsid w:val="00166167"/>
    <w:pPr>
      <w:keepNext/>
      <w:widowControl w:val="0"/>
      <w:spacing w:before="40" w:after="40"/>
      <w:jc w:val="both"/>
    </w:pPr>
    <w:rPr>
      <w:rFonts w:ascii="Times New Roman" w:hAnsi="Times New Roman" w:cs="Times New Roman"/>
    </w:rPr>
  </w:style>
  <w:style w:type="paragraph" w:customStyle="1" w:styleId="pontbehzs">
    <w:name w:val="pont_behúzás"/>
    <w:basedOn w:val="Szvegtrzs2"/>
    <w:rsid w:val="00166167"/>
    <w:pPr>
      <w:keepNext/>
      <w:widowControl w:val="0"/>
      <w:numPr>
        <w:numId w:val="10"/>
      </w:numPr>
      <w:tabs>
        <w:tab w:val="clear" w:pos="927"/>
        <w:tab w:val="num" w:pos="900"/>
      </w:tabs>
      <w:spacing w:before="120" w:after="0" w:line="240" w:lineRule="auto"/>
      <w:ind w:left="900" w:hanging="333"/>
      <w:jc w:val="both"/>
    </w:pPr>
    <w:rPr>
      <w:rFonts w:ascii="Times New Roman" w:hAnsi="Times New Roman"/>
    </w:rPr>
  </w:style>
  <w:style w:type="paragraph" w:customStyle="1" w:styleId="felsorols50">
    <w:name w:val="felsorolás 5"/>
    <w:basedOn w:val="Norml"/>
    <w:rsid w:val="00166167"/>
    <w:pPr>
      <w:keepNext/>
      <w:widowControl w:val="0"/>
      <w:numPr>
        <w:numId w:val="11"/>
      </w:numPr>
      <w:spacing w:before="60" w:after="60"/>
      <w:jc w:val="both"/>
    </w:pPr>
    <w:rPr>
      <w:rFonts w:ascii="Times New Roman" w:hAnsi="Times New Roman" w:cs="Times New Roman"/>
    </w:rPr>
  </w:style>
  <w:style w:type="paragraph" w:customStyle="1" w:styleId="xl71">
    <w:name w:val="xl71"/>
    <w:basedOn w:val="Norml"/>
    <w:rsid w:val="00166167"/>
    <w:pPr>
      <w:pBdr>
        <w:top w:val="single" w:sz="8" w:space="0" w:color="auto"/>
        <w:left w:val="single" w:sz="4" w:space="0" w:color="auto"/>
        <w:bottom w:val="single" w:sz="4" w:space="0" w:color="auto"/>
        <w:right w:val="single" w:sz="8" w:space="0" w:color="auto"/>
      </w:pBdr>
      <w:spacing w:before="100" w:beforeAutospacing="1" w:after="100" w:afterAutospacing="1"/>
      <w:jc w:val="right"/>
    </w:pPr>
    <w:rPr>
      <w:rFonts w:ascii="Arial Unicode MS" w:eastAsia="Arial Unicode MS" w:hAnsi="Arial Unicode MS" w:cs="Arial Unicode MS"/>
      <w:b/>
      <w:bCs/>
      <w:i/>
      <w:iCs/>
    </w:rPr>
  </w:style>
  <w:style w:type="paragraph" w:customStyle="1" w:styleId="Stlus14ptFlkvrKzprezrt">
    <w:name w:val="Stílus 14 pt Félkövér Középre zárt"/>
    <w:basedOn w:val="Norml"/>
    <w:rsid w:val="00166167"/>
    <w:pPr>
      <w:keepNext/>
      <w:widowControl w:val="0"/>
      <w:spacing w:before="240" w:after="240"/>
      <w:jc w:val="center"/>
    </w:pPr>
    <w:rPr>
      <w:rFonts w:ascii="Times New Roman félkövér" w:hAnsi="Times New Roman félkövér" w:cs="Times New Roman félkövér"/>
      <w:b/>
      <w:bCs/>
      <w:caps/>
      <w:sz w:val="32"/>
      <w:szCs w:val="32"/>
    </w:rPr>
  </w:style>
  <w:style w:type="paragraph" w:customStyle="1" w:styleId="Tartalomjegyzk">
    <w:name w:val="Tartalomjegyzék"/>
    <w:basedOn w:val="TJ1"/>
    <w:next w:val="Norml"/>
    <w:rsid w:val="00166167"/>
    <w:pPr>
      <w:keepNext/>
      <w:widowControl w:val="0"/>
      <w:tabs>
        <w:tab w:val="left" w:pos="9072"/>
      </w:tabs>
      <w:ind w:left="567" w:hanging="567"/>
    </w:pPr>
  </w:style>
  <w:style w:type="paragraph" w:customStyle="1" w:styleId="BodyText1">
    <w:name w:val="Body Text1"/>
    <w:basedOn w:val="Norml"/>
    <w:rsid w:val="00166167"/>
    <w:pPr>
      <w:keepNext/>
      <w:widowControl w:val="0"/>
      <w:spacing w:before="120" w:after="120"/>
    </w:pPr>
    <w:rPr>
      <w:rFonts w:ascii="Times New Roman" w:hAnsi="Times New Roman" w:cs="Times New Roman"/>
    </w:rPr>
  </w:style>
  <w:style w:type="paragraph" w:customStyle="1" w:styleId="Statut">
    <w:name w:val="Statut"/>
    <w:basedOn w:val="Norml"/>
    <w:next w:val="Norml"/>
    <w:rsid w:val="00166167"/>
    <w:pPr>
      <w:keepNext/>
      <w:widowControl w:val="0"/>
      <w:spacing w:before="360" w:after="120"/>
      <w:jc w:val="center"/>
    </w:pPr>
    <w:rPr>
      <w:rFonts w:ascii="Times New Roman" w:hAnsi="Times New Roman" w:cs="Times New Roman"/>
      <w:lang w:val="en-GB"/>
    </w:rPr>
  </w:style>
  <w:style w:type="character" w:customStyle="1" w:styleId="Quick">
    <w:name w:val="Quick ­"/>
    <w:rsid w:val="00166167"/>
    <w:rPr>
      <w:rFonts w:cs="Times New Roman"/>
    </w:rPr>
  </w:style>
  <w:style w:type="paragraph" w:customStyle="1" w:styleId="aprbet">
    <w:name w:val="apróbetű"/>
    <w:aliases w:val="dőlt"/>
    <w:basedOn w:val="Norml"/>
    <w:rsid w:val="00166167"/>
    <w:pPr>
      <w:keepNext/>
      <w:widowControl w:val="0"/>
      <w:tabs>
        <w:tab w:val="left" w:pos="284"/>
        <w:tab w:val="left" w:pos="851"/>
        <w:tab w:val="left" w:pos="1559"/>
        <w:tab w:val="left" w:pos="2268"/>
        <w:tab w:val="right" w:pos="9072"/>
      </w:tabs>
      <w:spacing w:before="120" w:after="120"/>
      <w:jc w:val="both"/>
    </w:pPr>
    <w:rPr>
      <w:rFonts w:ascii="Times New Roman" w:hAnsi="Times New Roman" w:cs="Times New Roman"/>
      <w:i/>
      <w:iCs/>
      <w:sz w:val="22"/>
      <w:szCs w:val="22"/>
    </w:rPr>
  </w:style>
  <w:style w:type="paragraph" w:customStyle="1" w:styleId="Megjegyzsszvege">
    <w:name w:val="Megjegyzés szövege"/>
    <w:basedOn w:val="Norml"/>
    <w:rsid w:val="00166167"/>
    <w:pPr>
      <w:keepNext/>
      <w:spacing w:before="120" w:after="120"/>
      <w:ind w:left="851" w:right="851"/>
      <w:jc w:val="both"/>
    </w:pPr>
    <w:rPr>
      <w:rFonts w:ascii="Times New Roman" w:hAnsi="Times New Roman" w:cs="Times New Roman"/>
    </w:rPr>
  </w:style>
  <w:style w:type="paragraph" w:customStyle="1" w:styleId="StlusMegjegyzsszvegeFlkvr">
    <w:name w:val="Stílus Megjegyzés szövege + Félkövér"/>
    <w:basedOn w:val="Megjegyzsszvege"/>
    <w:rsid w:val="00166167"/>
    <w:pPr>
      <w:ind w:right="0"/>
    </w:pPr>
    <w:rPr>
      <w:b/>
      <w:bCs/>
    </w:rPr>
  </w:style>
  <w:style w:type="paragraph" w:customStyle="1" w:styleId="xl72">
    <w:name w:val="xl72"/>
    <w:basedOn w:val="Norml"/>
    <w:rsid w:val="00166167"/>
    <w:pPr>
      <w:pBdr>
        <w:top w:val="single" w:sz="4" w:space="0" w:color="auto"/>
        <w:left w:val="single" w:sz="4" w:space="0" w:color="auto"/>
        <w:bottom w:val="single" w:sz="4" w:space="0" w:color="auto"/>
        <w:right w:val="single" w:sz="8" w:space="0" w:color="auto"/>
      </w:pBdr>
      <w:spacing w:before="100" w:beforeAutospacing="1" w:after="100" w:afterAutospacing="1"/>
      <w:jc w:val="right"/>
    </w:pPr>
    <w:rPr>
      <w:rFonts w:ascii="Arial Unicode MS" w:eastAsia="Arial Unicode MS" w:hAnsi="Arial Unicode MS" w:cs="Arial Unicode MS"/>
      <w:b/>
      <w:bCs/>
      <w:i/>
      <w:iCs/>
    </w:rPr>
  </w:style>
  <w:style w:type="paragraph" w:customStyle="1" w:styleId="xl74">
    <w:name w:val="xl74"/>
    <w:basedOn w:val="Norml"/>
    <w:rsid w:val="00166167"/>
    <w:pPr>
      <w:pBdr>
        <w:top w:val="single" w:sz="8" w:space="0" w:color="auto"/>
        <w:bottom w:val="single" w:sz="4" w:space="0" w:color="auto"/>
        <w:right w:val="single" w:sz="8" w:space="0" w:color="auto"/>
      </w:pBdr>
      <w:spacing w:before="100" w:beforeAutospacing="1" w:after="100" w:afterAutospacing="1"/>
      <w:jc w:val="right"/>
    </w:pPr>
    <w:rPr>
      <w:rFonts w:ascii="Arial Unicode MS" w:eastAsia="Arial Unicode MS" w:hAnsi="Arial Unicode MS" w:cs="Arial Unicode MS"/>
      <w:b/>
      <w:bCs/>
      <w:i/>
      <w:iCs/>
    </w:rPr>
  </w:style>
  <w:style w:type="paragraph" w:customStyle="1" w:styleId="Tblzattartalom">
    <w:name w:val="Táblázattartalom"/>
    <w:basedOn w:val="Szvegtrzs"/>
    <w:uiPriority w:val="99"/>
    <w:rsid w:val="00166167"/>
    <w:pPr>
      <w:keepNext/>
      <w:widowControl w:val="0"/>
      <w:suppressLineNumbers/>
      <w:suppressAutoHyphens/>
      <w:spacing w:before="120"/>
    </w:pPr>
    <w:rPr>
      <w:lang w:val="en-GB" w:eastAsia="ar-SA"/>
    </w:rPr>
  </w:style>
  <w:style w:type="paragraph" w:customStyle="1" w:styleId="xl75">
    <w:name w:val="xl75"/>
    <w:basedOn w:val="Norml"/>
    <w:rsid w:val="00166167"/>
    <w:pPr>
      <w:pBdr>
        <w:top w:val="single" w:sz="4" w:space="0" w:color="auto"/>
        <w:bottom w:val="single" w:sz="4" w:space="0" w:color="auto"/>
        <w:right w:val="single" w:sz="8" w:space="0" w:color="auto"/>
      </w:pBdr>
      <w:spacing w:before="100" w:beforeAutospacing="1" w:after="100" w:afterAutospacing="1"/>
      <w:jc w:val="right"/>
    </w:pPr>
    <w:rPr>
      <w:rFonts w:ascii="Arial Unicode MS" w:eastAsia="Arial Unicode MS" w:hAnsi="Arial Unicode MS" w:cs="Arial Unicode MS"/>
      <w:b/>
      <w:bCs/>
      <w:i/>
      <w:iCs/>
    </w:rPr>
  </w:style>
  <w:style w:type="paragraph" w:customStyle="1" w:styleId="xl76">
    <w:name w:val="xl76"/>
    <w:basedOn w:val="Norml"/>
    <w:rsid w:val="00166167"/>
    <w:pPr>
      <w:pBdr>
        <w:top w:val="single" w:sz="4" w:space="0" w:color="auto"/>
        <w:bottom w:val="single" w:sz="8" w:space="0" w:color="auto"/>
        <w:right w:val="single" w:sz="8" w:space="0" w:color="auto"/>
      </w:pBdr>
      <w:spacing w:before="100" w:beforeAutospacing="1" w:after="100" w:afterAutospacing="1"/>
      <w:jc w:val="right"/>
      <w:textAlignment w:val="center"/>
    </w:pPr>
    <w:rPr>
      <w:rFonts w:ascii="Arial Unicode MS" w:eastAsia="Arial Unicode MS" w:hAnsi="Arial Unicode MS" w:cs="Arial Unicode MS"/>
      <w:b/>
      <w:bCs/>
      <w:i/>
      <w:iCs/>
    </w:rPr>
  </w:style>
  <w:style w:type="paragraph" w:customStyle="1" w:styleId="xl77">
    <w:name w:val="xl77"/>
    <w:basedOn w:val="Norml"/>
    <w:rsid w:val="00166167"/>
    <w:pPr>
      <w:pBdr>
        <w:top w:val="single" w:sz="8" w:space="0" w:color="auto"/>
        <w:left w:val="single" w:sz="4" w:space="0" w:color="auto"/>
        <w:bottom w:val="single" w:sz="4" w:space="0" w:color="auto"/>
      </w:pBdr>
      <w:spacing w:before="100" w:beforeAutospacing="1" w:after="100" w:afterAutospacing="1"/>
      <w:jc w:val="right"/>
    </w:pPr>
    <w:rPr>
      <w:rFonts w:ascii="Arial Unicode MS" w:eastAsia="Arial Unicode MS" w:hAnsi="Arial Unicode MS" w:cs="Arial Unicode MS"/>
      <w:b/>
      <w:bCs/>
      <w:i/>
      <w:iCs/>
    </w:rPr>
  </w:style>
  <w:style w:type="paragraph" w:customStyle="1" w:styleId="xl78">
    <w:name w:val="xl78"/>
    <w:basedOn w:val="Norml"/>
    <w:rsid w:val="00166167"/>
    <w:pPr>
      <w:pBdr>
        <w:top w:val="single" w:sz="4" w:space="0" w:color="auto"/>
        <w:left w:val="single" w:sz="4" w:space="0" w:color="auto"/>
        <w:bottom w:val="single" w:sz="4" w:space="0" w:color="auto"/>
      </w:pBdr>
      <w:spacing w:before="100" w:beforeAutospacing="1" w:after="100" w:afterAutospacing="1"/>
      <w:jc w:val="right"/>
    </w:pPr>
    <w:rPr>
      <w:rFonts w:ascii="Arial Unicode MS" w:eastAsia="Arial Unicode MS" w:hAnsi="Arial Unicode MS" w:cs="Arial Unicode MS"/>
      <w:b/>
      <w:bCs/>
      <w:i/>
      <w:iCs/>
    </w:rPr>
  </w:style>
  <w:style w:type="paragraph" w:customStyle="1" w:styleId="StlusCmsor1TimesNewRoman">
    <w:name w:val="Stílus Címsor 1 + Times New Roman"/>
    <w:basedOn w:val="Cmsor1"/>
    <w:autoRedefine/>
    <w:rsid w:val="00166167"/>
    <w:pPr>
      <w:pageBreakBefore/>
      <w:numPr>
        <w:numId w:val="0"/>
      </w:numPr>
      <w:spacing w:after="240"/>
      <w:jc w:val="left"/>
    </w:pPr>
    <w:rPr>
      <w:rFonts w:ascii="Times New Roman félkövér" w:hAnsi="Times New Roman félkövér" w:cs="Times New Roman félkövér"/>
      <w:i/>
      <w:iCs/>
      <w:caps/>
      <w:kern w:val="32"/>
      <w:sz w:val="32"/>
      <w:szCs w:val="32"/>
    </w:rPr>
  </w:style>
  <w:style w:type="paragraph" w:customStyle="1" w:styleId="brajegyzk">
    <w:name w:val="ábrajegyzék"/>
    <w:basedOn w:val="Norml"/>
    <w:autoRedefine/>
    <w:rsid w:val="00166167"/>
    <w:pPr>
      <w:keepNext/>
      <w:numPr>
        <w:numId w:val="12"/>
      </w:numPr>
      <w:spacing w:before="120" w:after="120"/>
      <w:jc w:val="center"/>
    </w:pPr>
    <w:rPr>
      <w:rFonts w:ascii="Times New Roman" w:hAnsi="Times New Roman" w:cs="Times New Roman"/>
      <w:b/>
      <w:bCs/>
    </w:rPr>
  </w:style>
  <w:style w:type="paragraph" w:customStyle="1" w:styleId="lbjegyzet">
    <w:name w:val="lábjegyzet"/>
    <w:basedOn w:val="Norml"/>
    <w:next w:val="Norml"/>
    <w:rsid w:val="00166167"/>
    <w:pPr>
      <w:keepNext/>
      <w:spacing w:before="120" w:after="120"/>
    </w:pPr>
    <w:rPr>
      <w:rFonts w:ascii="Times New Roman" w:hAnsi="Times New Roman" w:cs="Times New Roman"/>
      <w:sz w:val="20"/>
      <w:szCs w:val="20"/>
    </w:rPr>
  </w:style>
  <w:style w:type="paragraph" w:customStyle="1" w:styleId="tblzatjegyzk">
    <w:name w:val="táblázatjegyzék"/>
    <w:basedOn w:val="Norml"/>
    <w:autoRedefine/>
    <w:rsid w:val="00166167"/>
    <w:pPr>
      <w:keepNext/>
      <w:numPr>
        <w:numId w:val="13"/>
      </w:numPr>
      <w:spacing w:before="120" w:after="120"/>
      <w:jc w:val="center"/>
    </w:pPr>
    <w:rPr>
      <w:rFonts w:ascii="Times New Roman" w:hAnsi="Times New Roman" w:cs="Times New Roman"/>
      <w:b/>
      <w:bCs/>
    </w:rPr>
  </w:style>
  <w:style w:type="paragraph" w:styleId="brajegyzk0">
    <w:name w:val="table of figures"/>
    <w:basedOn w:val="Norml"/>
    <w:next w:val="Norml"/>
    <w:autoRedefine/>
    <w:uiPriority w:val="99"/>
    <w:semiHidden/>
    <w:rsid w:val="00166167"/>
    <w:pPr>
      <w:keepNext/>
      <w:spacing w:before="120" w:after="120"/>
      <w:ind w:left="482" w:hanging="482"/>
    </w:pPr>
    <w:rPr>
      <w:rFonts w:ascii="Times New Roman" w:hAnsi="Times New Roman" w:cs="Times New Roman"/>
    </w:rPr>
  </w:style>
  <w:style w:type="paragraph" w:customStyle="1" w:styleId="xl79">
    <w:name w:val="xl79"/>
    <w:basedOn w:val="Norml"/>
    <w:rsid w:val="00166167"/>
    <w:pPr>
      <w:pBdr>
        <w:top w:val="single" w:sz="8" w:space="0" w:color="auto"/>
        <w:left w:val="single" w:sz="8" w:space="0" w:color="auto"/>
        <w:bottom w:val="single" w:sz="4" w:space="0" w:color="auto"/>
        <w:right w:val="single" w:sz="8" w:space="0" w:color="auto"/>
      </w:pBdr>
      <w:spacing w:before="100" w:beforeAutospacing="1" w:after="100" w:afterAutospacing="1"/>
      <w:jc w:val="right"/>
    </w:pPr>
    <w:rPr>
      <w:rFonts w:ascii="Arial Unicode MS" w:eastAsia="Arial Unicode MS" w:hAnsi="Arial Unicode MS" w:cs="Arial Unicode MS"/>
      <w:b/>
      <w:bCs/>
      <w:i/>
      <w:iCs/>
    </w:rPr>
  </w:style>
  <w:style w:type="paragraph" w:customStyle="1" w:styleId="cmsor3">
    <w:name w:val="címsor 3"/>
    <w:basedOn w:val="Norml"/>
    <w:rsid w:val="00166167"/>
    <w:pPr>
      <w:keepNext/>
      <w:numPr>
        <w:ilvl w:val="2"/>
        <w:numId w:val="14"/>
      </w:numPr>
      <w:spacing w:before="120" w:after="120"/>
      <w:jc w:val="both"/>
      <w:outlineLvl w:val="2"/>
    </w:pPr>
    <w:rPr>
      <w:rFonts w:ascii="Times New Roman" w:hAnsi="Times New Roman" w:cs="Times New Roman"/>
      <w:i/>
      <w:iCs/>
    </w:rPr>
  </w:style>
  <w:style w:type="paragraph" w:customStyle="1" w:styleId="Stluscmsor3NemDltNincsalhzs">
    <w:name w:val="Stílus címsor 3 + Nem Dőlt Nincs aláhúzás"/>
    <w:basedOn w:val="cmsor3"/>
    <w:rsid w:val="00166167"/>
    <w:pPr>
      <w:numPr>
        <w:ilvl w:val="0"/>
        <w:numId w:val="0"/>
      </w:numPr>
    </w:pPr>
    <w:rPr>
      <w:b/>
      <w:bCs/>
      <w:i w:val="0"/>
      <w:iCs w:val="0"/>
    </w:rPr>
  </w:style>
  <w:style w:type="paragraph" w:customStyle="1" w:styleId="StlusTJ1TimesNewRoman11ptNemFlkvrNemNagybetsE">
    <w:name w:val="Stílus TJ 1 + Times New Roman 11 pt Nem Félkövér Nem Nagybetűs E..."/>
    <w:basedOn w:val="TJ1"/>
    <w:rsid w:val="00166167"/>
    <w:pPr>
      <w:keepNext/>
      <w:spacing w:before="0" w:after="0"/>
    </w:pPr>
    <w:rPr>
      <w:b w:val="0"/>
      <w:bCs w:val="0"/>
      <w:caps w:val="0"/>
      <w:sz w:val="22"/>
      <w:szCs w:val="22"/>
    </w:rPr>
  </w:style>
  <w:style w:type="paragraph" w:customStyle="1" w:styleId="StlusStlusTJ1TimesNewRoman11ptNemFlkvrNemNagybet">
    <w:name w:val="Stílus Stílus TJ 1 + Times New Roman 11 pt Nem Félkövér Nem Nagybetű..."/>
    <w:basedOn w:val="StlusTJ1TimesNewRoman11ptNemFlkvrNemNagybetsE"/>
    <w:rsid w:val="00166167"/>
    <w:pPr>
      <w:tabs>
        <w:tab w:val="left" w:pos="720"/>
        <w:tab w:val="right" w:leader="dot" w:pos="8789"/>
      </w:tabs>
      <w:ind w:left="720" w:hanging="720"/>
    </w:pPr>
  </w:style>
  <w:style w:type="paragraph" w:customStyle="1" w:styleId="xl80">
    <w:name w:val="xl80"/>
    <w:basedOn w:val="Norml"/>
    <w:rsid w:val="00166167"/>
    <w:pPr>
      <w:pBdr>
        <w:top w:val="single" w:sz="4" w:space="0" w:color="auto"/>
        <w:left w:val="single" w:sz="8" w:space="0" w:color="auto"/>
        <w:bottom w:val="single" w:sz="4" w:space="0" w:color="auto"/>
        <w:right w:val="single" w:sz="8" w:space="0" w:color="auto"/>
      </w:pBdr>
      <w:spacing w:before="100" w:beforeAutospacing="1" w:after="100" w:afterAutospacing="1"/>
      <w:jc w:val="right"/>
    </w:pPr>
    <w:rPr>
      <w:rFonts w:ascii="Arial Unicode MS" w:eastAsia="Arial Unicode MS" w:hAnsi="Arial Unicode MS" w:cs="Arial Unicode MS"/>
      <w:b/>
      <w:bCs/>
      <w:i/>
      <w:iCs/>
    </w:rPr>
  </w:style>
  <w:style w:type="paragraph" w:customStyle="1" w:styleId="xl81">
    <w:name w:val="xl81"/>
    <w:basedOn w:val="Norml"/>
    <w:rsid w:val="00166167"/>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rFonts w:ascii="Arial Unicode MS" w:eastAsia="Arial Unicode MS" w:hAnsi="Arial Unicode MS" w:cs="Arial Unicode MS"/>
      <w:b/>
      <w:bCs/>
      <w:i/>
      <w:iCs/>
    </w:rPr>
  </w:style>
  <w:style w:type="paragraph" w:customStyle="1" w:styleId="xl82">
    <w:name w:val="xl82"/>
    <w:basedOn w:val="Norml"/>
    <w:rsid w:val="00166167"/>
    <w:pPr>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83">
    <w:name w:val="xl83"/>
    <w:basedOn w:val="Norml"/>
    <w:rsid w:val="00166167"/>
    <w:pPr>
      <w:pBdr>
        <w:top w:val="single" w:sz="4" w:space="0" w:color="auto"/>
        <w:bottom w:val="single" w:sz="4" w:space="0" w:color="auto"/>
        <w:right w:val="single" w:sz="4" w:space="0" w:color="auto"/>
      </w:pBdr>
      <w:spacing w:before="100" w:beforeAutospacing="1" w:after="100" w:afterAutospacing="1"/>
      <w:jc w:val="right"/>
    </w:pPr>
    <w:rPr>
      <w:rFonts w:ascii="Arial Unicode MS" w:eastAsia="Arial Unicode MS" w:hAnsi="Arial Unicode MS" w:cs="Arial Unicode MS"/>
      <w:b/>
      <w:bCs/>
      <w:i/>
      <w:iCs/>
    </w:rPr>
  </w:style>
  <w:style w:type="paragraph" w:customStyle="1" w:styleId="xl84">
    <w:name w:val="xl84"/>
    <w:basedOn w:val="Norml"/>
    <w:rsid w:val="00166167"/>
    <w:pPr>
      <w:pBdr>
        <w:bottom w:val="single" w:sz="4" w:space="0" w:color="auto"/>
        <w:right w:val="single" w:sz="4" w:space="0" w:color="auto"/>
      </w:pBdr>
      <w:spacing w:before="100" w:beforeAutospacing="1" w:after="100" w:afterAutospacing="1"/>
      <w:jc w:val="right"/>
    </w:pPr>
    <w:rPr>
      <w:rFonts w:ascii="Arial Unicode MS" w:eastAsia="Arial Unicode MS" w:hAnsi="Arial Unicode MS" w:cs="Arial Unicode MS"/>
      <w:b/>
      <w:bCs/>
      <w:i/>
      <w:iCs/>
    </w:rPr>
  </w:style>
  <w:style w:type="paragraph" w:customStyle="1" w:styleId="xl85">
    <w:name w:val="xl85"/>
    <w:basedOn w:val="Norml"/>
    <w:rsid w:val="00166167"/>
    <w:pPr>
      <w:pBdr>
        <w:left w:val="single" w:sz="4" w:space="0" w:color="auto"/>
        <w:bottom w:val="single" w:sz="4" w:space="0" w:color="auto"/>
        <w:right w:val="single" w:sz="4" w:space="0" w:color="auto"/>
      </w:pBdr>
      <w:spacing w:before="100" w:beforeAutospacing="1" w:after="100" w:afterAutospacing="1"/>
      <w:jc w:val="right"/>
    </w:pPr>
    <w:rPr>
      <w:rFonts w:ascii="Arial Unicode MS" w:eastAsia="Arial Unicode MS" w:hAnsi="Arial Unicode MS" w:cs="Arial Unicode MS"/>
      <w:b/>
      <w:bCs/>
      <w:i/>
      <w:iCs/>
    </w:rPr>
  </w:style>
  <w:style w:type="paragraph" w:customStyle="1" w:styleId="xl86">
    <w:name w:val="xl86"/>
    <w:basedOn w:val="Norml"/>
    <w:rsid w:val="00166167"/>
    <w:pPr>
      <w:pBdr>
        <w:left w:val="single" w:sz="4" w:space="0" w:color="auto"/>
        <w:bottom w:val="single" w:sz="4" w:space="0" w:color="auto"/>
        <w:right w:val="single" w:sz="8" w:space="0" w:color="auto"/>
      </w:pBdr>
      <w:spacing w:before="100" w:beforeAutospacing="1" w:after="100" w:afterAutospacing="1"/>
      <w:jc w:val="right"/>
    </w:pPr>
    <w:rPr>
      <w:rFonts w:ascii="Arial Unicode MS" w:eastAsia="Arial Unicode MS" w:hAnsi="Arial Unicode MS" w:cs="Arial Unicode MS"/>
      <w:b/>
      <w:bCs/>
      <w:i/>
      <w:iCs/>
    </w:rPr>
  </w:style>
  <w:style w:type="paragraph" w:customStyle="1" w:styleId="xl87">
    <w:name w:val="xl87"/>
    <w:basedOn w:val="Norml"/>
    <w:rsid w:val="00166167"/>
    <w:pPr>
      <w:pBdr>
        <w:top w:val="single" w:sz="4" w:space="0" w:color="auto"/>
        <w:bottom w:val="single" w:sz="8" w:space="0" w:color="auto"/>
        <w:right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88">
    <w:name w:val="xl88"/>
    <w:basedOn w:val="Norml"/>
    <w:rsid w:val="00166167"/>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rPr>
  </w:style>
  <w:style w:type="paragraph" w:customStyle="1" w:styleId="xl89">
    <w:name w:val="xl89"/>
    <w:basedOn w:val="Norml"/>
    <w:rsid w:val="00166167"/>
    <w:pPr>
      <w:pBdr>
        <w:top w:val="single" w:sz="8" w:space="0" w:color="auto"/>
        <w:left w:val="single" w:sz="8" w:space="0" w:color="auto"/>
        <w:bottom w:val="single" w:sz="8" w:space="0" w:color="auto"/>
      </w:pBdr>
      <w:shd w:val="clear" w:color="auto" w:fill="99CCFF"/>
      <w:spacing w:before="100" w:beforeAutospacing="1" w:after="100" w:afterAutospacing="1"/>
      <w:jc w:val="center"/>
    </w:pPr>
    <w:rPr>
      <w:rFonts w:ascii="Arial Unicode MS" w:eastAsia="Arial Unicode MS" w:hAnsi="Arial Unicode MS" w:cs="Arial Unicode MS"/>
      <w:b/>
      <w:bCs/>
      <w:sz w:val="28"/>
      <w:szCs w:val="28"/>
    </w:rPr>
  </w:style>
  <w:style w:type="paragraph" w:customStyle="1" w:styleId="szovegChar">
    <w:name w:val="szoveg Char"/>
    <w:basedOn w:val="Norml"/>
    <w:link w:val="szovegCharChar"/>
    <w:rsid w:val="00166167"/>
    <w:pPr>
      <w:tabs>
        <w:tab w:val="left" w:pos="1134"/>
      </w:tabs>
      <w:ind w:left="1134"/>
      <w:jc w:val="both"/>
    </w:pPr>
    <w:rPr>
      <w:rFonts w:ascii="Times New Roman" w:hAnsi="Times New Roman" w:cs="Times New Roman"/>
      <w:szCs w:val="20"/>
    </w:rPr>
  </w:style>
  <w:style w:type="character" w:customStyle="1" w:styleId="szovegCharChar">
    <w:name w:val="szoveg Char Char"/>
    <w:link w:val="szovegChar"/>
    <w:locked/>
    <w:rsid w:val="00166167"/>
    <w:rPr>
      <w:rFonts w:ascii="Times New Roman" w:eastAsia="Times New Roman" w:hAnsi="Times New Roman" w:cs="Times New Roman"/>
      <w:sz w:val="24"/>
      <w:szCs w:val="20"/>
    </w:rPr>
  </w:style>
  <w:style w:type="paragraph" w:customStyle="1" w:styleId="xl100">
    <w:name w:val="xl100"/>
    <w:basedOn w:val="Norml"/>
    <w:rsid w:val="0016616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rPr>
  </w:style>
  <w:style w:type="paragraph" w:customStyle="1" w:styleId="xl101">
    <w:name w:val="xl101"/>
    <w:basedOn w:val="Norml"/>
    <w:rsid w:val="00166167"/>
    <w:pPr>
      <w:pBdr>
        <w:top w:val="single" w:sz="8" w:space="0" w:color="auto"/>
        <w:left w:val="single" w:sz="8" w:space="0" w:color="auto"/>
      </w:pBdr>
      <w:spacing w:before="100" w:beforeAutospacing="1" w:after="100" w:afterAutospacing="1"/>
      <w:jc w:val="center"/>
      <w:textAlignment w:val="center"/>
    </w:pPr>
    <w:rPr>
      <w:rFonts w:ascii="Arial Unicode MS" w:eastAsia="Arial Unicode MS" w:hAnsi="Arial Unicode MS" w:cs="Arial Unicode MS"/>
      <w:b/>
      <w:bCs/>
    </w:rPr>
  </w:style>
  <w:style w:type="paragraph" w:customStyle="1" w:styleId="xl102">
    <w:name w:val="xl102"/>
    <w:basedOn w:val="Norml"/>
    <w:rsid w:val="00166167"/>
    <w:pPr>
      <w:pBdr>
        <w:top w:val="single" w:sz="8"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103">
    <w:name w:val="xl103"/>
    <w:basedOn w:val="Norml"/>
    <w:rsid w:val="00166167"/>
    <w:pPr>
      <w:pBdr>
        <w:left w:val="single" w:sz="8" w:space="0" w:color="auto"/>
      </w:pBdr>
      <w:spacing w:before="100" w:beforeAutospacing="1" w:after="100" w:afterAutospacing="1"/>
      <w:jc w:val="center"/>
      <w:textAlignment w:val="center"/>
    </w:pPr>
    <w:rPr>
      <w:rFonts w:ascii="Arial Unicode MS" w:eastAsia="Arial Unicode MS" w:hAnsi="Arial Unicode MS" w:cs="Arial Unicode MS"/>
      <w:b/>
      <w:bCs/>
    </w:rPr>
  </w:style>
  <w:style w:type="paragraph" w:customStyle="1" w:styleId="xl104">
    <w:name w:val="xl104"/>
    <w:basedOn w:val="Norml"/>
    <w:rsid w:val="00166167"/>
    <w:pPr>
      <w:pBdr>
        <w:right w:val="single" w:sz="4"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105">
    <w:name w:val="xl105"/>
    <w:basedOn w:val="Norml"/>
    <w:rsid w:val="00166167"/>
    <w:pPr>
      <w:pBdr>
        <w:left w:val="single" w:sz="8"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rPr>
  </w:style>
  <w:style w:type="paragraph" w:customStyle="1" w:styleId="xl128">
    <w:name w:val="xl128"/>
    <w:basedOn w:val="Norml"/>
    <w:rsid w:val="00166167"/>
    <w:pPr>
      <w:pBdr>
        <w:top w:val="single" w:sz="8" w:space="0" w:color="auto"/>
        <w:right w:val="single" w:sz="8" w:space="0" w:color="auto"/>
      </w:pBdr>
      <w:spacing w:before="100" w:beforeAutospacing="1" w:after="100" w:afterAutospacing="1"/>
    </w:pPr>
    <w:rPr>
      <w:rFonts w:ascii="Arial Unicode MS" w:eastAsia="Arial Unicode MS" w:hAnsi="Arial Unicode MS" w:cs="Arial Unicode MS"/>
    </w:rPr>
  </w:style>
  <w:style w:type="paragraph" w:customStyle="1" w:styleId="xl73">
    <w:name w:val="xl73"/>
    <w:basedOn w:val="Norml"/>
    <w:rsid w:val="00166167"/>
    <w:pPr>
      <w:pBdr>
        <w:top w:val="single" w:sz="4" w:space="0" w:color="auto"/>
        <w:left w:val="single" w:sz="4" w:space="0" w:color="auto"/>
        <w:right w:val="single" w:sz="4" w:space="0" w:color="auto"/>
      </w:pBdr>
      <w:spacing w:before="100" w:beforeAutospacing="1" w:after="100" w:afterAutospacing="1"/>
      <w:jc w:val="right"/>
    </w:pPr>
    <w:rPr>
      <w:rFonts w:ascii="Times New Roman" w:eastAsia="Arial Unicode MS" w:hAnsi="Times New Roman" w:cs="Times New Roman"/>
      <w:sz w:val="20"/>
      <w:szCs w:val="20"/>
    </w:rPr>
  </w:style>
  <w:style w:type="paragraph" w:customStyle="1" w:styleId="xl44">
    <w:name w:val="xl44"/>
    <w:basedOn w:val="Norml"/>
    <w:rsid w:val="00166167"/>
    <w:pPr>
      <w:pBdr>
        <w:left w:val="single" w:sz="8" w:space="0" w:color="auto"/>
        <w:right w:val="single" w:sz="8" w:space="0" w:color="auto"/>
      </w:pBdr>
      <w:spacing w:before="100" w:beforeAutospacing="1" w:after="100" w:afterAutospacing="1"/>
    </w:pPr>
    <w:rPr>
      <w:rFonts w:ascii="Times New Roman" w:hAnsi="Times New Roman" w:cs="Times New Roman"/>
    </w:rPr>
  </w:style>
  <w:style w:type="paragraph" w:customStyle="1" w:styleId="xl50">
    <w:name w:val="xl50"/>
    <w:basedOn w:val="Norml"/>
    <w:rsid w:val="00166167"/>
    <w:pPr>
      <w:pBdr>
        <w:left w:val="single" w:sz="8"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gyrgyi">
    <w:name w:val="györgyi"/>
    <w:basedOn w:val="Norml"/>
    <w:rsid w:val="00166167"/>
    <w:pPr>
      <w:suppressAutoHyphens/>
      <w:spacing w:line="360" w:lineRule="auto"/>
    </w:pPr>
    <w:rPr>
      <w:rFonts w:ascii="Times New Roman" w:hAnsi="Times New Roman" w:cs="Times New Roman"/>
      <w:lang w:eastAsia="ar-SA"/>
    </w:rPr>
  </w:style>
  <w:style w:type="paragraph" w:customStyle="1" w:styleId="xl31">
    <w:name w:val="xl31"/>
    <w:basedOn w:val="Norml"/>
    <w:rsid w:val="00166167"/>
    <w:pPr>
      <w:pBdr>
        <w:left w:val="single" w:sz="4" w:space="0" w:color="auto"/>
        <w:right w:val="single" w:sz="8" w:space="0" w:color="auto"/>
      </w:pBdr>
      <w:spacing w:before="100" w:beforeAutospacing="1" w:after="100" w:afterAutospacing="1"/>
    </w:pPr>
    <w:rPr>
      <w:rFonts w:ascii="Times New Roman" w:eastAsia="Arial Unicode MS" w:hAnsi="Times New Roman" w:cs="Times New Roman"/>
      <w:b/>
      <w:bCs/>
    </w:rPr>
  </w:style>
  <w:style w:type="paragraph" w:customStyle="1" w:styleId="MegjegyzsszvegeChar">
    <w:name w:val="Megjegyzés szövege Char"/>
    <w:basedOn w:val="Norml"/>
    <w:rsid w:val="00166167"/>
    <w:pPr>
      <w:spacing w:before="120"/>
      <w:ind w:left="851" w:right="851"/>
      <w:jc w:val="both"/>
    </w:pPr>
    <w:rPr>
      <w:rFonts w:ascii="Times New Roman" w:eastAsia="Batang" w:hAnsi="Times New Roman" w:cs="Times New Roman"/>
    </w:rPr>
  </w:style>
  <w:style w:type="character" w:customStyle="1" w:styleId="MegjegyzsszvegeCharChar">
    <w:name w:val="Megjegyzés szövege Char Char"/>
    <w:rsid w:val="00166167"/>
    <w:rPr>
      <w:rFonts w:eastAsia="Batang"/>
      <w:sz w:val="24"/>
      <w:lang w:val="hu-HU" w:eastAsia="hu-HU"/>
    </w:rPr>
  </w:style>
  <w:style w:type="paragraph" w:customStyle="1" w:styleId="Char1CharCharCharCharCharCharCharCharCharChar">
    <w:name w:val="Char1 Char Char Char Char Char Char Char Char Char Char"/>
    <w:basedOn w:val="Norml"/>
    <w:next w:val="Norml"/>
    <w:autoRedefine/>
    <w:rsid w:val="00166167"/>
    <w:pPr>
      <w:spacing w:after="160" w:line="240" w:lineRule="exact"/>
    </w:pPr>
    <w:rPr>
      <w:rFonts w:ascii="Tahoma" w:hAnsi="Tahoma" w:cs="Tahoma"/>
      <w:sz w:val="20"/>
      <w:szCs w:val="20"/>
      <w:lang w:val="en-US" w:eastAsia="en-US"/>
    </w:rPr>
  </w:style>
  <w:style w:type="paragraph" w:customStyle="1" w:styleId="OkeanmagyarazatChar">
    <w:name w:val="Okean_magyarazat Char"/>
    <w:basedOn w:val="Norml"/>
    <w:rsid w:val="00166167"/>
    <w:pPr>
      <w:keepNext/>
      <w:pBdr>
        <w:left w:val="single" w:sz="4" w:space="4" w:color="auto"/>
      </w:pBdr>
      <w:shd w:val="clear" w:color="auto" w:fill="FFFFFF"/>
      <w:spacing w:before="60" w:after="240" w:line="280" w:lineRule="exact"/>
      <w:ind w:left="284"/>
      <w:jc w:val="both"/>
    </w:pPr>
    <w:rPr>
      <w:rFonts w:ascii="Arial" w:hAnsi="Arial" w:cs="Arial"/>
      <w:sz w:val="20"/>
      <w:szCs w:val="20"/>
    </w:rPr>
  </w:style>
  <w:style w:type="paragraph" w:customStyle="1" w:styleId="bra0">
    <w:name w:val="ábra"/>
    <w:basedOn w:val="Norml"/>
    <w:rsid w:val="00166167"/>
    <w:pPr>
      <w:keepNext/>
      <w:spacing w:before="120" w:after="120"/>
      <w:jc w:val="center"/>
    </w:pPr>
    <w:rPr>
      <w:rFonts w:ascii="Times New Roman" w:hAnsi="Times New Roman" w:cs="Times New Roman"/>
      <w:b/>
      <w:bCs/>
      <w:sz w:val="20"/>
      <w:szCs w:val="20"/>
    </w:rPr>
  </w:style>
  <w:style w:type="paragraph" w:customStyle="1" w:styleId="CharCharCharCharCharCharCharCharCharCharCharCharCharCharCharChar">
    <w:name w:val="Char Char Char Char Char Char Char Char Char Char Char Char Char Char Char Char"/>
    <w:basedOn w:val="Norml"/>
    <w:next w:val="Norml"/>
    <w:autoRedefine/>
    <w:rsid w:val="00166167"/>
    <w:pPr>
      <w:spacing w:after="160" w:line="240" w:lineRule="exact"/>
    </w:pPr>
    <w:rPr>
      <w:rFonts w:ascii="Tahoma" w:hAnsi="Tahoma" w:cs="Tahoma"/>
      <w:sz w:val="20"/>
      <w:szCs w:val="20"/>
      <w:lang w:val="en-US" w:eastAsia="en-US"/>
    </w:rPr>
  </w:style>
  <w:style w:type="paragraph" w:customStyle="1" w:styleId="OkeanmagyarazatCharChar">
    <w:name w:val="Okean_magyarazat Char Char"/>
    <w:basedOn w:val="Norml"/>
    <w:rsid w:val="00166167"/>
    <w:pPr>
      <w:keepNext/>
      <w:pBdr>
        <w:left w:val="single" w:sz="4" w:space="4" w:color="auto"/>
      </w:pBdr>
      <w:shd w:val="clear" w:color="auto" w:fill="FFFFFF"/>
      <w:spacing w:before="60" w:after="240" w:line="280" w:lineRule="exact"/>
      <w:ind w:left="284"/>
      <w:jc w:val="both"/>
    </w:pPr>
    <w:rPr>
      <w:rFonts w:ascii="Arial" w:hAnsi="Arial" w:cs="Arial"/>
      <w:sz w:val="20"/>
      <w:szCs w:val="20"/>
    </w:rPr>
  </w:style>
  <w:style w:type="paragraph" w:customStyle="1" w:styleId="Char1CharCharCharCharCharCharChar">
    <w:name w:val="Char1 Char Char Char Char Char Char Char"/>
    <w:basedOn w:val="Norml"/>
    <w:next w:val="Norml"/>
    <w:autoRedefine/>
    <w:rsid w:val="00166167"/>
    <w:pPr>
      <w:spacing w:after="160" w:line="240" w:lineRule="exact"/>
    </w:pPr>
    <w:rPr>
      <w:rFonts w:ascii="Tahoma" w:hAnsi="Tahoma" w:cs="Tahoma"/>
      <w:sz w:val="20"/>
      <w:szCs w:val="20"/>
      <w:lang w:val="en-US" w:eastAsia="en-US"/>
    </w:rPr>
  </w:style>
  <w:style w:type="paragraph" w:customStyle="1" w:styleId="CharCharCharCharCharCharCharCharCharCharCharCharCharCharCharCharCharCharChar">
    <w:name w:val="Char Char Char Char Char Char Char Char Char Char Char Char Char Char Char Char Char Char Char"/>
    <w:basedOn w:val="Norml"/>
    <w:rsid w:val="00166167"/>
    <w:pPr>
      <w:spacing w:after="160" w:line="240" w:lineRule="exact"/>
      <w:jc w:val="both"/>
    </w:pPr>
    <w:rPr>
      <w:rFonts w:ascii="Verdana" w:hAnsi="Verdana" w:cs="Verdana"/>
      <w:sz w:val="20"/>
      <w:szCs w:val="20"/>
      <w:lang w:val="en-US" w:eastAsia="en-US"/>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Norml"/>
    <w:rsid w:val="00166167"/>
    <w:pPr>
      <w:spacing w:before="120" w:after="120"/>
      <w:jc w:val="both"/>
    </w:pPr>
    <w:rPr>
      <w:rFonts w:ascii="Verdana" w:hAnsi="Verdana" w:cs="Verdana"/>
      <w:sz w:val="20"/>
      <w:szCs w:val="20"/>
      <w:lang w:val="en-US" w:eastAsia="en-US"/>
    </w:rPr>
  </w:style>
  <w:style w:type="paragraph" w:customStyle="1" w:styleId="CharCharCharCharCharCharCharCharCharCharCharCharCharCharCharCharCharCharCharCharChar">
    <w:name w:val="Char Char Char Char Char Char Char Char Char Char Char Char Char Char Char Char Char Char Char Char Char"/>
    <w:basedOn w:val="Norml"/>
    <w:rsid w:val="00166167"/>
    <w:pPr>
      <w:spacing w:before="120" w:after="120"/>
      <w:jc w:val="both"/>
    </w:pPr>
    <w:rPr>
      <w:rFonts w:ascii="Verdana" w:hAnsi="Verdana" w:cs="Verdana"/>
      <w:sz w:val="20"/>
      <w:szCs w:val="20"/>
      <w:lang w:val="en-US" w:eastAsia="en-US"/>
    </w:rPr>
  </w:style>
  <w:style w:type="paragraph" w:customStyle="1" w:styleId="alap">
    <w:name w:val="alap"/>
    <w:basedOn w:val="Norml"/>
    <w:rsid w:val="00166167"/>
    <w:pPr>
      <w:keepNext/>
      <w:spacing w:before="120" w:after="120"/>
      <w:jc w:val="both"/>
    </w:pPr>
    <w:rPr>
      <w:rFonts w:ascii="Times New Roman" w:hAnsi="Times New Roman" w:cs="Times New Roman"/>
      <w:lang w:eastAsia="en-US"/>
    </w:rPr>
  </w:style>
  <w:style w:type="paragraph" w:customStyle="1" w:styleId="OkeanmagyarazatCharCharChar">
    <w:name w:val="Okean_magyarazat Char Char Char"/>
    <w:basedOn w:val="Norml"/>
    <w:rsid w:val="00166167"/>
    <w:pPr>
      <w:keepNext/>
      <w:pBdr>
        <w:left w:val="single" w:sz="4" w:space="4" w:color="auto"/>
      </w:pBdr>
      <w:shd w:val="clear" w:color="auto" w:fill="FFFFFF"/>
      <w:spacing w:before="60" w:after="240" w:line="280" w:lineRule="exact"/>
      <w:ind w:left="284"/>
      <w:jc w:val="both"/>
    </w:pPr>
    <w:rPr>
      <w:rFonts w:ascii="Arial" w:eastAsia="Batang" w:hAnsi="Arial" w:cs="Arial"/>
    </w:rPr>
  </w:style>
  <w:style w:type="character" w:customStyle="1" w:styleId="OkeanmagyarazatCharCharCharChar">
    <w:name w:val="Okean_magyarazat Char Char Char Char"/>
    <w:rsid w:val="00166167"/>
    <w:rPr>
      <w:rFonts w:ascii="Arial" w:eastAsia="Batang" w:hAnsi="Arial"/>
      <w:sz w:val="24"/>
      <w:lang w:val="hu-HU" w:eastAsia="hu-HU"/>
    </w:rPr>
  </w:style>
  <w:style w:type="paragraph" w:customStyle="1" w:styleId="CharCharCharCharCharCharCharCharChar">
    <w:name w:val="Char Char Char Char Char Char Char Char Char"/>
    <w:basedOn w:val="Norml"/>
    <w:rsid w:val="00166167"/>
    <w:pPr>
      <w:spacing w:after="160" w:line="240" w:lineRule="exact"/>
    </w:pPr>
    <w:rPr>
      <w:rFonts w:ascii="Tahoma" w:hAnsi="Tahoma" w:cs="Tahoma"/>
      <w:sz w:val="20"/>
      <w:szCs w:val="20"/>
      <w:lang w:val="en-US" w:eastAsia="en-US"/>
    </w:rPr>
  </w:style>
  <w:style w:type="character" w:customStyle="1" w:styleId="apple-converted-space">
    <w:name w:val="apple-converted-space"/>
    <w:rsid w:val="00166167"/>
    <w:rPr>
      <w:rFonts w:cs="Times New Roman"/>
    </w:rPr>
  </w:style>
  <w:style w:type="paragraph" w:customStyle="1" w:styleId="CharCharCharCharCharCharCharCharCharCharCharCharCharCharCharCharCharChar">
    <w:name w:val="Char Char Char Char Char Char Char Char Char Char Char Char Char Char Char Char Char Char"/>
    <w:basedOn w:val="Norml"/>
    <w:next w:val="Norml"/>
    <w:autoRedefine/>
    <w:rsid w:val="00166167"/>
    <w:pPr>
      <w:spacing w:after="160" w:line="240" w:lineRule="exact"/>
    </w:pPr>
    <w:rPr>
      <w:rFonts w:ascii="Tahoma" w:hAnsi="Tahoma" w:cs="Tahoma"/>
      <w:sz w:val="20"/>
      <w:szCs w:val="20"/>
      <w:lang w:val="en-US" w:eastAsia="en-US"/>
    </w:rPr>
  </w:style>
  <w:style w:type="paragraph" w:customStyle="1" w:styleId="CharCharCharCharCharCharCharCharCharCharCharCharCharCharCharCharCharCharCharCharCharCharCharChar1CharCharCharCharCharCharCharCharCharCharCharCharCharCharCharCharCharCharChar">
    <w:name w:val="Char Char Char Char Char Char Char Char Char Char Char Char Char Char Char Char Char Char Char Char Char Char Char Char1 Char Char Char Char Char Char Char Char Char Char Char Char Char Char Char Char Char Char Char"/>
    <w:basedOn w:val="Norml"/>
    <w:rsid w:val="00166167"/>
    <w:pPr>
      <w:spacing w:after="160" w:line="240" w:lineRule="exact"/>
      <w:jc w:val="both"/>
    </w:pPr>
    <w:rPr>
      <w:rFonts w:ascii="Verdana" w:hAnsi="Verdana" w:cs="Verdana"/>
      <w:sz w:val="20"/>
      <w:szCs w:val="20"/>
      <w:lang w:val="en-US" w:eastAsia="en-US"/>
    </w:rPr>
  </w:style>
  <w:style w:type="character" w:customStyle="1" w:styleId="CharCharChar1">
    <w:name w:val="Char Char Char1"/>
    <w:semiHidden/>
    <w:rsid w:val="00166167"/>
    <w:rPr>
      <w:sz w:val="24"/>
      <w:lang w:val="hu-HU" w:eastAsia="hu-HU"/>
    </w:rPr>
  </w:style>
  <w:style w:type="paragraph" w:customStyle="1" w:styleId="OkeannormlCharChar">
    <w:name w:val="Okean normál Char Char"/>
    <w:basedOn w:val="Norml"/>
    <w:link w:val="OkeannormlCharCharChar"/>
    <w:rsid w:val="00166167"/>
    <w:pPr>
      <w:keepNext/>
      <w:tabs>
        <w:tab w:val="left" w:pos="1200"/>
        <w:tab w:val="left" w:pos="2475"/>
        <w:tab w:val="left" w:pos="4602"/>
      </w:tabs>
      <w:suppressAutoHyphens/>
      <w:spacing w:before="120" w:after="120"/>
      <w:jc w:val="both"/>
    </w:pPr>
    <w:rPr>
      <w:rFonts w:ascii="Times New Roman" w:hAnsi="Times New Roman" w:cs="Times New Roman"/>
      <w:szCs w:val="20"/>
      <w:lang w:eastAsia="ar-SA"/>
    </w:rPr>
  </w:style>
  <w:style w:type="character" w:customStyle="1" w:styleId="OkeannormlCharCharChar">
    <w:name w:val="Okean normál Char Char Char"/>
    <w:link w:val="OkeannormlCharChar"/>
    <w:locked/>
    <w:rsid w:val="00166167"/>
    <w:rPr>
      <w:rFonts w:ascii="Times New Roman" w:eastAsia="Times New Roman" w:hAnsi="Times New Roman" w:cs="Times New Roman"/>
      <w:sz w:val="24"/>
      <w:szCs w:val="20"/>
      <w:lang w:eastAsia="ar-SA"/>
    </w:rPr>
  </w:style>
  <w:style w:type="paragraph" w:customStyle="1" w:styleId="Okeannorml">
    <w:name w:val="Okean normál"/>
    <w:basedOn w:val="Norml"/>
    <w:rsid w:val="00166167"/>
    <w:pPr>
      <w:keepNext/>
      <w:suppressAutoHyphens/>
      <w:spacing w:before="120" w:after="120"/>
      <w:jc w:val="both"/>
    </w:pPr>
    <w:rPr>
      <w:rFonts w:ascii="Arial" w:hAnsi="Arial" w:cs="Arial"/>
      <w:sz w:val="20"/>
      <w:szCs w:val="20"/>
      <w:lang w:eastAsia="ar-SA"/>
    </w:rPr>
  </w:style>
  <w:style w:type="paragraph" w:customStyle="1" w:styleId="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w:basedOn w:val="Norml"/>
    <w:rsid w:val="00166167"/>
    <w:pPr>
      <w:spacing w:before="120" w:after="120"/>
      <w:jc w:val="both"/>
    </w:pPr>
    <w:rPr>
      <w:rFonts w:ascii="Verdana" w:hAnsi="Verdana" w:cs="Verdana"/>
      <w:sz w:val="20"/>
      <w:szCs w:val="20"/>
      <w:lang w:val="en-US" w:eastAsia="en-US"/>
    </w:rPr>
  </w:style>
  <w:style w:type="paragraph" w:customStyle="1" w:styleId="CharCharCharCharCharCharCharCharCharCharCharCharCharCharCharCharCharCharCharCharChar1">
    <w:name w:val="Char Char Char Char Char Char Char Char Char Char Char Char Char Char Char Char Char Char Char Char Char1"/>
    <w:basedOn w:val="Norml"/>
    <w:next w:val="Norml"/>
    <w:autoRedefine/>
    <w:rsid w:val="00166167"/>
    <w:pPr>
      <w:spacing w:after="160" w:line="240" w:lineRule="exact"/>
    </w:pPr>
    <w:rPr>
      <w:rFonts w:ascii="Tahoma" w:hAnsi="Tahoma" w:cs="Tahoma"/>
      <w:sz w:val="20"/>
      <w:szCs w:val="20"/>
      <w:lang w:val="en-US" w:eastAsia="en-US"/>
    </w:rPr>
  </w:style>
  <w:style w:type="paragraph" w:customStyle="1" w:styleId="CharCharCharCharCharCharCharCharCharCharCharCharCharCharCharCharCharCharCharCharCharChar">
    <w:name w:val="Char Char Char Char Char Char Char Char Char Char Char Char Char Char Char Char Char Char Char Char Char Char"/>
    <w:basedOn w:val="Norml"/>
    <w:next w:val="Norml"/>
    <w:autoRedefine/>
    <w:rsid w:val="00166167"/>
    <w:pPr>
      <w:spacing w:after="160" w:line="240" w:lineRule="exact"/>
    </w:pPr>
    <w:rPr>
      <w:rFonts w:ascii="Tahoma" w:hAnsi="Tahoma" w:cs="Tahoma"/>
      <w:sz w:val="20"/>
      <w:szCs w:val="20"/>
      <w:lang w:val="en-US" w:eastAsia="en-US"/>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Norml"/>
    <w:rsid w:val="00166167"/>
    <w:pPr>
      <w:spacing w:before="120" w:after="120"/>
      <w:jc w:val="both"/>
    </w:pPr>
    <w:rPr>
      <w:rFonts w:ascii="Verdana" w:hAnsi="Verdana" w:cs="Verdana"/>
      <w:sz w:val="20"/>
      <w:szCs w:val="20"/>
      <w:lang w:val="en-US" w:eastAsia="en-US"/>
    </w:rPr>
  </w:style>
  <w:style w:type="character" w:customStyle="1" w:styleId="CharCharCharCharCharChar">
    <w:name w:val="Char Char Char Char Char Char"/>
    <w:rsid w:val="00166167"/>
    <w:rPr>
      <w:rFonts w:ascii="Times New Roman félkövér" w:eastAsia="Batang" w:hAnsi="Times New Roman félkövér"/>
      <w:b/>
      <w:caps/>
      <w:sz w:val="32"/>
      <w:lang w:val="hu-HU" w:eastAsia="hu-HU"/>
    </w:rPr>
  </w:style>
  <w:style w:type="paragraph" w:customStyle="1" w:styleId="Char1CharChar">
    <w:name w:val="Char1 Char Char"/>
    <w:basedOn w:val="Norml"/>
    <w:rsid w:val="00166167"/>
    <w:pPr>
      <w:spacing w:after="160" w:line="240" w:lineRule="exact"/>
    </w:pPr>
    <w:rPr>
      <w:rFonts w:ascii="Tahoma" w:hAnsi="Tahoma" w:cs="Tahoma"/>
      <w:sz w:val="20"/>
      <w:szCs w:val="20"/>
      <w:lang w:val="en-US" w:eastAsia="en-US"/>
    </w:rPr>
  </w:style>
  <w:style w:type="paragraph" w:customStyle="1" w:styleId="CharCharCharCharCharCharCharCharCharCharCharCharCharCharCharCharCharCharCharCharCharCharCharChar">
    <w:name w:val="Char Char Char Char Char Char Char Char Char Char Char Char Char Char Char Char Char Char Char Char Char Char Char Char"/>
    <w:basedOn w:val="Norml"/>
    <w:rsid w:val="00166167"/>
    <w:pPr>
      <w:spacing w:before="120" w:after="120"/>
      <w:jc w:val="both"/>
    </w:pPr>
    <w:rPr>
      <w:rFonts w:ascii="Verdana" w:hAnsi="Verdana" w:cs="Verdana"/>
      <w:sz w:val="20"/>
      <w:szCs w:val="20"/>
      <w:lang w:val="en-US" w:eastAsia="en-US"/>
    </w:rPr>
  </w:style>
  <w:style w:type="paragraph" w:customStyle="1" w:styleId="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w:basedOn w:val="Norml"/>
    <w:rsid w:val="00166167"/>
    <w:pPr>
      <w:spacing w:before="120" w:after="120"/>
      <w:jc w:val="both"/>
    </w:pPr>
    <w:rPr>
      <w:rFonts w:ascii="Verdana" w:hAnsi="Verdana" w:cs="Verdana"/>
      <w:sz w:val="20"/>
      <w:szCs w:val="20"/>
      <w:lang w:val="en-US" w:eastAsia="en-US"/>
    </w:rPr>
  </w:style>
  <w:style w:type="paragraph" w:customStyle="1" w:styleId="CharCharCharCharCharChar1">
    <w:name w:val="Char Char Char Char Char Char1"/>
    <w:basedOn w:val="Norml"/>
    <w:rsid w:val="00166167"/>
    <w:pPr>
      <w:spacing w:after="160" w:line="240" w:lineRule="exact"/>
    </w:pPr>
    <w:rPr>
      <w:rFonts w:ascii="Tahoma" w:hAnsi="Tahoma" w:cs="Tahoma"/>
      <w:sz w:val="20"/>
      <w:szCs w:val="20"/>
      <w:lang w:val="en-US" w:eastAsia="en-US"/>
    </w:rPr>
  </w:style>
  <w:style w:type="paragraph" w:customStyle="1" w:styleId="Char1CharCharChar">
    <w:name w:val="Char1 Char Char Char"/>
    <w:basedOn w:val="Norml"/>
    <w:rsid w:val="00166167"/>
    <w:pPr>
      <w:spacing w:after="160" w:line="240" w:lineRule="exact"/>
    </w:pPr>
    <w:rPr>
      <w:rFonts w:ascii="Tahoma" w:hAnsi="Tahoma" w:cs="Tahoma"/>
      <w:sz w:val="20"/>
      <w:szCs w:val="20"/>
      <w:lang w:val="en-US" w:eastAsia="en-US"/>
    </w:rPr>
  </w:style>
  <w:style w:type="paragraph" w:customStyle="1" w:styleId="CharCharCharCharCharCharCharCharCharCharCharCharChar">
    <w:name w:val="Char Char Char Char Char Char Char Char Char Char Char Char Char"/>
    <w:basedOn w:val="Norml"/>
    <w:rsid w:val="00166167"/>
    <w:pPr>
      <w:spacing w:after="160" w:line="240" w:lineRule="exact"/>
    </w:pPr>
    <w:rPr>
      <w:rFonts w:ascii="Tahoma" w:hAnsi="Tahoma" w:cs="Tahoma"/>
      <w:sz w:val="20"/>
      <w:szCs w:val="20"/>
      <w:lang w:val="en-US" w:eastAsia="en-US"/>
    </w:rPr>
  </w:style>
  <w:style w:type="paragraph" w:customStyle="1" w:styleId="CharCharCharCharCharCharCharCharChar1CharCharCharCharCharCharCharCharCharCharCharCharCharCharCharCharCharCharCharCharCharCharCharChar">
    <w:name w:val="Char Char Char Char Char Char Char Char Char1 Char Char Char Char Char Char Char Char Char Char Char Char Char Char Char Char Char Char Char Char Char Char Char Char"/>
    <w:basedOn w:val="Norml"/>
    <w:rsid w:val="00166167"/>
    <w:pPr>
      <w:spacing w:after="160" w:line="240" w:lineRule="exact"/>
      <w:jc w:val="both"/>
    </w:pPr>
    <w:rPr>
      <w:rFonts w:ascii="Verdana" w:hAnsi="Verdana" w:cs="Verdana"/>
      <w:sz w:val="20"/>
      <w:szCs w:val="20"/>
      <w:lang w:val="en-US" w:eastAsia="en-US"/>
    </w:rPr>
  </w:style>
  <w:style w:type="paragraph" w:customStyle="1" w:styleId="OkeanmagyarazatbekezdesChar">
    <w:name w:val="Okean_magyarazat_bekezdes Char"/>
    <w:basedOn w:val="Norml"/>
    <w:rsid w:val="00166167"/>
    <w:pPr>
      <w:keepNext/>
      <w:pBdr>
        <w:left w:val="single" w:sz="4" w:space="4" w:color="auto"/>
      </w:pBdr>
      <w:shd w:val="clear" w:color="auto" w:fill="FFFFFF"/>
      <w:tabs>
        <w:tab w:val="num" w:pos="1271"/>
      </w:tabs>
      <w:spacing w:before="120" w:after="240" w:line="280" w:lineRule="exact"/>
      <w:ind w:left="1271" w:hanging="397"/>
      <w:jc w:val="both"/>
    </w:pPr>
    <w:rPr>
      <w:rFonts w:ascii="Arial" w:eastAsia="Batang" w:hAnsi="Arial" w:cs="Arial"/>
    </w:rPr>
  </w:style>
  <w:style w:type="character" w:customStyle="1" w:styleId="OkeanmagyarazatbekezdesCharChar">
    <w:name w:val="Okean_magyarazat_bekezdes Char Char"/>
    <w:rsid w:val="00166167"/>
    <w:rPr>
      <w:rFonts w:ascii="Arial" w:eastAsia="Batang" w:hAnsi="Arial"/>
      <w:sz w:val="24"/>
      <w:lang w:val="hu-HU" w:eastAsia="hu-HU"/>
    </w:rPr>
  </w:style>
  <w:style w:type="paragraph" w:customStyle="1" w:styleId="Okeanmagyarazatbekezdes">
    <w:name w:val="Okean_magyarazat_bekezdes"/>
    <w:basedOn w:val="Norml"/>
    <w:rsid w:val="00166167"/>
    <w:pPr>
      <w:keepNext/>
      <w:pBdr>
        <w:left w:val="single" w:sz="4" w:space="4" w:color="auto"/>
      </w:pBdr>
      <w:shd w:val="clear" w:color="auto" w:fill="FFFFFF"/>
      <w:tabs>
        <w:tab w:val="num" w:pos="1271"/>
      </w:tabs>
      <w:spacing w:before="120" w:after="240" w:line="280" w:lineRule="exact"/>
      <w:ind w:left="1271" w:hanging="397"/>
      <w:jc w:val="both"/>
    </w:pPr>
    <w:rPr>
      <w:rFonts w:ascii="Arial" w:hAnsi="Arial" w:cs="Arial"/>
    </w:rPr>
  </w:style>
  <w:style w:type="paragraph" w:customStyle="1" w:styleId="CharCharCharCharCharCharCharCharChar1CharCharCharCharCharCharCharCharCharCharCharCharCharCharCharCharCharCharCharCharCharChar">
    <w:name w:val="Char Char Char Char Char Char Char Char Char1 Char Char Char Char Char Char Char Char Char Char Char Char Char Char Char Char Char Char Char Char Char Char"/>
    <w:basedOn w:val="Norml"/>
    <w:rsid w:val="00166167"/>
    <w:pPr>
      <w:spacing w:after="160" w:line="240" w:lineRule="exact"/>
      <w:jc w:val="both"/>
    </w:pPr>
    <w:rPr>
      <w:rFonts w:ascii="Verdana" w:hAnsi="Verdana" w:cs="Verdana"/>
      <w:sz w:val="20"/>
      <w:szCs w:val="20"/>
      <w:lang w:val="en-US" w:eastAsia="en-US"/>
    </w:rPr>
  </w:style>
  <w:style w:type="paragraph" w:customStyle="1" w:styleId="CharCharCharCharCharCharCharCharChar1CharCharCharCharCharCharCharCharCharCharCharCharCharCharCharCharCharCharCharCharCharCharCharChar1Char">
    <w:name w:val="Char Char Char Char Char Char Char Char Char1 Char Char Char Char Char Char Char Char Char Char Char Char Char Char Char Char Char Char Char Char Char Char Char Char1 Char"/>
    <w:basedOn w:val="Norml"/>
    <w:rsid w:val="00166167"/>
    <w:pPr>
      <w:spacing w:after="160" w:line="240" w:lineRule="exact"/>
      <w:jc w:val="both"/>
    </w:pPr>
    <w:rPr>
      <w:rFonts w:ascii="Verdana" w:hAnsi="Verdana" w:cs="Verdana"/>
      <w:sz w:val="20"/>
      <w:szCs w:val="20"/>
      <w:lang w:val="en-US" w:eastAsia="en-US"/>
    </w:rPr>
  </w:style>
  <w:style w:type="paragraph" w:customStyle="1" w:styleId="CharCharCharCharCharCharCharCharChar1CharCharCharCharCharCharCharCharCharCharCharCharCharCharCharCharCharCharCharCharCharCharCharCharCharCharCharCharCharChar">
    <w:name w:val="Char Char Char Char Char Char Char Char Char1 Char Char Char Char Char Char Char Char Char Char Char Char Char Char Char Char Char Char Char Char Char Char Char Char Char Char Char Char Char Char"/>
    <w:basedOn w:val="Norml"/>
    <w:rsid w:val="00166167"/>
    <w:pPr>
      <w:spacing w:after="160" w:line="240" w:lineRule="exact"/>
      <w:jc w:val="both"/>
    </w:pPr>
    <w:rPr>
      <w:rFonts w:ascii="Verdana" w:hAnsi="Verdana" w:cs="Verdana"/>
      <w:sz w:val="20"/>
      <w:szCs w:val="20"/>
      <w:lang w:val="en-US" w:eastAsia="en-US"/>
    </w:rPr>
  </w:style>
  <w:style w:type="paragraph" w:customStyle="1" w:styleId="CharCharCharCharCharCharCharCharChar1CharCharCharCharCharCharCharCharCharCharCharCharCharCharCharCharCharCharCharCharCharCharCharCharCharCharCharCharCharCharCharCharChar">
    <w:name w:val="Char Char Char Char Char Char Char Char Char1 Char Char Char Char Char Char Char Char Char Char Char Char Char Char Char Char Char Char Char Char Char Char Char Char Char Char Char Char Char Char Char Char Char"/>
    <w:basedOn w:val="Norml"/>
    <w:rsid w:val="00166167"/>
    <w:pPr>
      <w:spacing w:after="160" w:line="240" w:lineRule="exact"/>
      <w:jc w:val="both"/>
    </w:pPr>
    <w:rPr>
      <w:rFonts w:ascii="Verdana" w:hAnsi="Verdana" w:cs="Verdana"/>
      <w:sz w:val="20"/>
      <w:szCs w:val="20"/>
      <w:lang w:val="en-US" w:eastAsia="en-US"/>
    </w:rPr>
  </w:style>
  <w:style w:type="paragraph" w:customStyle="1" w:styleId="CharCharCharCharCharCharChar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Char Char Char Char Char Char Char"/>
    <w:basedOn w:val="Norml"/>
    <w:rsid w:val="00166167"/>
    <w:pPr>
      <w:spacing w:after="160" w:line="240" w:lineRule="exact"/>
      <w:jc w:val="both"/>
    </w:pPr>
    <w:rPr>
      <w:rFonts w:ascii="Verdana" w:hAnsi="Verdana" w:cs="Verdana"/>
      <w:sz w:val="20"/>
      <w:szCs w:val="20"/>
      <w:lang w:val="en-US" w:eastAsia="en-US"/>
    </w:rPr>
  </w:style>
  <w:style w:type="character" w:customStyle="1" w:styleId="BItrzsChar">
    <w:name w:val="BÜI törzs Char"/>
    <w:rsid w:val="00166167"/>
    <w:rPr>
      <w:rFonts w:ascii="Palatino Linotype" w:hAnsi="Palatino Linotype"/>
      <w:i/>
      <w:sz w:val="28"/>
      <w:lang w:val="hu-HU" w:eastAsia="hu-HU"/>
    </w:rPr>
  </w:style>
  <w:style w:type="paragraph" w:customStyle="1" w:styleId="Standard0">
    <w:name w:val="Standard"/>
    <w:uiPriority w:val="99"/>
    <w:rsid w:val="00166167"/>
    <w:pPr>
      <w:widowControl w:val="0"/>
      <w:overflowPunct w:val="0"/>
      <w:autoSpaceDE w:val="0"/>
      <w:autoSpaceDN w:val="0"/>
      <w:adjustRightInd w:val="0"/>
      <w:spacing w:after="0" w:line="240" w:lineRule="auto"/>
    </w:pPr>
    <w:rPr>
      <w:rFonts w:ascii="Times New Roman" w:eastAsia="Times New Roman" w:hAnsi="Times New Roman" w:cs="Times New Roman"/>
      <w:sz w:val="24"/>
      <w:szCs w:val="24"/>
      <w:lang w:eastAsia="hu-HU"/>
    </w:rPr>
  </w:style>
  <w:style w:type="paragraph" w:customStyle="1" w:styleId="Style17">
    <w:name w:val="Style17"/>
    <w:uiPriority w:val="99"/>
    <w:rsid w:val="00166167"/>
    <w:pPr>
      <w:snapToGrid w:val="0"/>
      <w:spacing w:after="0" w:line="240" w:lineRule="auto"/>
    </w:pPr>
    <w:rPr>
      <w:rFonts w:ascii="MS Sans Serif" w:eastAsia="Times New Roman" w:hAnsi="MS Sans Serif" w:cs="MS Sans Serif"/>
      <w:sz w:val="24"/>
      <w:szCs w:val="24"/>
      <w:lang w:eastAsia="hu-HU"/>
    </w:rPr>
  </w:style>
  <w:style w:type="paragraph" w:customStyle="1" w:styleId="Client">
    <w:name w:val="Client"/>
    <w:basedOn w:val="Norml"/>
    <w:rsid w:val="00166167"/>
    <w:pPr>
      <w:spacing w:line="216" w:lineRule="auto"/>
    </w:pPr>
    <w:rPr>
      <w:rFonts w:ascii="Arial" w:hAnsi="Arial" w:cs="Arial"/>
      <w:sz w:val="30"/>
      <w:szCs w:val="30"/>
      <w:lang w:val="en-GB"/>
    </w:rPr>
  </w:style>
  <w:style w:type="paragraph" w:customStyle="1" w:styleId="SIMONCM">
    <w:name w:val="SIMON_CÍM"/>
    <w:basedOn w:val="Norml"/>
    <w:link w:val="SIMONCMChar"/>
    <w:rsid w:val="00166167"/>
    <w:pPr>
      <w:numPr>
        <w:numId w:val="19"/>
      </w:numPr>
      <w:jc w:val="center"/>
    </w:pPr>
    <w:rPr>
      <w:rFonts w:ascii="Bookman Old Style" w:hAnsi="Bookman Old Style" w:cs="Times New Roman"/>
      <w:b/>
      <w:bCs/>
      <w:sz w:val="21"/>
      <w:szCs w:val="21"/>
    </w:rPr>
  </w:style>
  <w:style w:type="character" w:customStyle="1" w:styleId="SIMONCMChar">
    <w:name w:val="SIMON_CÍM Char"/>
    <w:link w:val="SIMONCM"/>
    <w:locked/>
    <w:rsid w:val="00166167"/>
    <w:rPr>
      <w:rFonts w:ascii="Bookman Old Style" w:eastAsia="Times New Roman" w:hAnsi="Bookman Old Style" w:cs="Times New Roman"/>
      <w:b/>
      <w:bCs/>
      <w:sz w:val="21"/>
      <w:szCs w:val="21"/>
      <w:lang w:eastAsia="hu-HU"/>
    </w:rPr>
  </w:style>
  <w:style w:type="paragraph" w:customStyle="1" w:styleId="xl63">
    <w:name w:val="xl63"/>
    <w:basedOn w:val="Norml"/>
    <w:rsid w:val="00166167"/>
    <w:pPr>
      <w:pBdr>
        <w:right w:val="single" w:sz="8" w:space="0" w:color="auto"/>
      </w:pBdr>
      <w:spacing w:before="100" w:beforeAutospacing="1" w:after="100" w:afterAutospacing="1"/>
    </w:pPr>
    <w:rPr>
      <w:rFonts w:ascii="Times New Roman" w:hAnsi="Times New Roman" w:cs="Times New Roman"/>
    </w:rPr>
  </w:style>
  <w:style w:type="paragraph" w:customStyle="1" w:styleId="xl64">
    <w:name w:val="xl64"/>
    <w:basedOn w:val="Norml"/>
    <w:rsid w:val="00166167"/>
    <w:pPr>
      <w:spacing w:before="100" w:beforeAutospacing="1" w:after="100" w:afterAutospacing="1"/>
      <w:jc w:val="center"/>
    </w:pPr>
    <w:rPr>
      <w:rFonts w:ascii="Times New Roman" w:hAnsi="Times New Roman" w:cs="Times New Roman"/>
    </w:rPr>
  </w:style>
  <w:style w:type="paragraph" w:customStyle="1" w:styleId="xl90">
    <w:name w:val="xl90"/>
    <w:basedOn w:val="Norml"/>
    <w:rsid w:val="00166167"/>
    <w:pPr>
      <w:pBdr>
        <w:right w:val="single" w:sz="4" w:space="0" w:color="auto"/>
      </w:pBdr>
      <w:shd w:val="clear" w:color="000000" w:fill="FF0000"/>
      <w:spacing w:before="100" w:beforeAutospacing="1" w:after="100" w:afterAutospacing="1"/>
    </w:pPr>
    <w:rPr>
      <w:rFonts w:ascii="Times New Roman" w:hAnsi="Times New Roman" w:cs="Times New Roman"/>
    </w:rPr>
  </w:style>
  <w:style w:type="paragraph" w:customStyle="1" w:styleId="xl91">
    <w:name w:val="xl91"/>
    <w:basedOn w:val="Norml"/>
    <w:rsid w:val="00166167"/>
    <w:pPr>
      <w:pBdr>
        <w:bottom w:val="single" w:sz="8" w:space="0" w:color="auto"/>
        <w:right w:val="single" w:sz="4" w:space="0" w:color="auto"/>
      </w:pBdr>
      <w:spacing w:before="100" w:beforeAutospacing="1" w:after="100" w:afterAutospacing="1"/>
    </w:pPr>
    <w:rPr>
      <w:rFonts w:ascii="Times New Roman" w:hAnsi="Times New Roman" w:cs="Times New Roman"/>
    </w:rPr>
  </w:style>
  <w:style w:type="paragraph" w:customStyle="1" w:styleId="xl92">
    <w:name w:val="xl92"/>
    <w:basedOn w:val="Norml"/>
    <w:rsid w:val="00166167"/>
    <w:pPr>
      <w:pBdr>
        <w:left w:val="single" w:sz="4" w:space="0" w:color="auto"/>
        <w:right w:val="single" w:sz="8" w:space="0" w:color="auto"/>
      </w:pBdr>
      <w:shd w:val="clear" w:color="000000" w:fill="FF0000"/>
      <w:spacing w:before="100" w:beforeAutospacing="1" w:after="100" w:afterAutospacing="1"/>
      <w:jc w:val="center"/>
    </w:pPr>
    <w:rPr>
      <w:rFonts w:ascii="Times New Roman" w:hAnsi="Times New Roman" w:cs="Times New Roman"/>
    </w:rPr>
  </w:style>
  <w:style w:type="paragraph" w:customStyle="1" w:styleId="xl93">
    <w:name w:val="xl93"/>
    <w:basedOn w:val="Norml"/>
    <w:rsid w:val="00166167"/>
    <w:pPr>
      <w:pBdr>
        <w:left w:val="single" w:sz="4" w:space="0" w:color="auto"/>
        <w:right w:val="single" w:sz="8" w:space="0" w:color="auto"/>
      </w:pBdr>
      <w:shd w:val="clear" w:color="000000" w:fill="FF0000"/>
      <w:spacing w:before="100" w:beforeAutospacing="1" w:after="100" w:afterAutospacing="1"/>
    </w:pPr>
    <w:rPr>
      <w:rFonts w:ascii="Times New Roman" w:hAnsi="Times New Roman" w:cs="Times New Roman"/>
    </w:rPr>
  </w:style>
  <w:style w:type="paragraph" w:customStyle="1" w:styleId="xl94">
    <w:name w:val="xl94"/>
    <w:basedOn w:val="Norml"/>
    <w:rsid w:val="00166167"/>
    <w:pPr>
      <w:pBdr>
        <w:left w:val="single" w:sz="4" w:space="0" w:color="auto"/>
        <w:bottom w:val="single" w:sz="8" w:space="0" w:color="auto"/>
        <w:right w:val="single" w:sz="8" w:space="0" w:color="auto"/>
      </w:pBdr>
      <w:spacing w:before="100" w:beforeAutospacing="1" w:after="100" w:afterAutospacing="1"/>
    </w:pPr>
    <w:rPr>
      <w:rFonts w:ascii="Times New Roman" w:hAnsi="Times New Roman" w:cs="Times New Roman"/>
    </w:rPr>
  </w:style>
  <w:style w:type="paragraph" w:customStyle="1" w:styleId="xl95">
    <w:name w:val="xl95"/>
    <w:basedOn w:val="Norml"/>
    <w:rsid w:val="00166167"/>
    <w:pPr>
      <w:pBdr>
        <w:top w:val="single" w:sz="4" w:space="0" w:color="auto"/>
        <w:left w:val="single" w:sz="8" w:space="0" w:color="auto"/>
        <w:right w:val="single" w:sz="4" w:space="0" w:color="auto"/>
      </w:pBdr>
      <w:spacing w:before="100" w:beforeAutospacing="1" w:after="100" w:afterAutospacing="1"/>
    </w:pPr>
    <w:rPr>
      <w:rFonts w:ascii="Arial" w:hAnsi="Arial" w:cs="Arial"/>
      <w:b/>
      <w:bCs/>
      <w:i/>
      <w:iCs/>
    </w:rPr>
  </w:style>
  <w:style w:type="paragraph" w:customStyle="1" w:styleId="xl96">
    <w:name w:val="xl96"/>
    <w:basedOn w:val="Norml"/>
    <w:rsid w:val="00166167"/>
    <w:pPr>
      <w:pBdr>
        <w:top w:val="single" w:sz="4" w:space="0" w:color="auto"/>
        <w:left w:val="single" w:sz="4" w:space="0" w:color="auto"/>
        <w:right w:val="single" w:sz="4" w:space="0" w:color="auto"/>
      </w:pBdr>
      <w:spacing w:before="100" w:beforeAutospacing="1" w:after="100" w:afterAutospacing="1"/>
    </w:pPr>
    <w:rPr>
      <w:rFonts w:ascii="Arial" w:hAnsi="Arial" w:cs="Arial"/>
      <w:b/>
      <w:bCs/>
      <w:i/>
      <w:iCs/>
    </w:rPr>
  </w:style>
  <w:style w:type="paragraph" w:customStyle="1" w:styleId="xl97">
    <w:name w:val="xl97"/>
    <w:basedOn w:val="Norml"/>
    <w:rsid w:val="00166167"/>
    <w:pPr>
      <w:pBdr>
        <w:top w:val="single" w:sz="4" w:space="0" w:color="auto"/>
        <w:left w:val="single" w:sz="4" w:space="0" w:color="auto"/>
        <w:right w:val="single" w:sz="8" w:space="0" w:color="auto"/>
      </w:pBdr>
      <w:spacing w:before="100" w:beforeAutospacing="1" w:after="100" w:afterAutospacing="1"/>
    </w:pPr>
    <w:rPr>
      <w:rFonts w:ascii="Arial" w:hAnsi="Arial" w:cs="Arial"/>
      <w:b/>
      <w:bCs/>
      <w:i/>
      <w:iCs/>
    </w:rPr>
  </w:style>
  <w:style w:type="paragraph" w:customStyle="1" w:styleId="xl98">
    <w:name w:val="xl98"/>
    <w:basedOn w:val="Norml"/>
    <w:rsid w:val="00166167"/>
    <w:pPr>
      <w:pBdr>
        <w:top w:val="single" w:sz="4" w:space="0" w:color="auto"/>
        <w:right w:val="single" w:sz="4" w:space="0" w:color="auto"/>
      </w:pBdr>
      <w:spacing w:before="100" w:beforeAutospacing="1" w:after="100" w:afterAutospacing="1"/>
    </w:pPr>
    <w:rPr>
      <w:rFonts w:ascii="Arial" w:hAnsi="Arial" w:cs="Arial"/>
      <w:b/>
      <w:bCs/>
      <w:i/>
      <w:iCs/>
    </w:rPr>
  </w:style>
  <w:style w:type="paragraph" w:customStyle="1" w:styleId="xl99">
    <w:name w:val="xl99"/>
    <w:basedOn w:val="Norml"/>
    <w:rsid w:val="00166167"/>
    <w:pPr>
      <w:pBdr>
        <w:top w:val="single" w:sz="4" w:space="0" w:color="auto"/>
        <w:left w:val="single" w:sz="8" w:space="0" w:color="auto"/>
        <w:right w:val="single" w:sz="4" w:space="0" w:color="auto"/>
      </w:pBdr>
      <w:spacing w:before="100" w:beforeAutospacing="1" w:after="100" w:afterAutospacing="1"/>
    </w:pPr>
    <w:rPr>
      <w:rFonts w:ascii="Times New Roman" w:hAnsi="Times New Roman" w:cs="Times New Roman"/>
    </w:rPr>
  </w:style>
  <w:style w:type="paragraph" w:customStyle="1" w:styleId="xl106">
    <w:name w:val="xl106"/>
    <w:basedOn w:val="Norml"/>
    <w:rsid w:val="00166167"/>
    <w:pPr>
      <w:pBdr>
        <w:left w:val="single" w:sz="4" w:space="0" w:color="auto"/>
        <w:bottom w:val="single" w:sz="4" w:space="0" w:color="auto"/>
        <w:right w:val="single" w:sz="8" w:space="0" w:color="auto"/>
      </w:pBdr>
      <w:spacing w:before="100" w:beforeAutospacing="1" w:after="100" w:afterAutospacing="1"/>
    </w:pPr>
    <w:rPr>
      <w:rFonts w:ascii="Times New Roman" w:hAnsi="Times New Roman" w:cs="Times New Roman"/>
    </w:rPr>
  </w:style>
  <w:style w:type="paragraph" w:customStyle="1" w:styleId="xl107">
    <w:name w:val="xl107"/>
    <w:basedOn w:val="Norml"/>
    <w:rsid w:val="00166167"/>
    <w:pPr>
      <w:pBdr>
        <w:bottom w:val="single" w:sz="4" w:space="0" w:color="auto"/>
        <w:right w:val="single" w:sz="4" w:space="0" w:color="auto"/>
      </w:pBdr>
      <w:spacing w:before="100" w:beforeAutospacing="1" w:after="100" w:afterAutospacing="1"/>
    </w:pPr>
    <w:rPr>
      <w:rFonts w:ascii="Times New Roman" w:hAnsi="Times New Roman" w:cs="Times New Roman"/>
    </w:rPr>
  </w:style>
  <w:style w:type="paragraph" w:customStyle="1" w:styleId="xl108">
    <w:name w:val="xl108"/>
    <w:basedOn w:val="Norml"/>
    <w:rsid w:val="00166167"/>
    <w:pPr>
      <w:pBdr>
        <w:top w:val="single" w:sz="4" w:space="0" w:color="auto"/>
        <w:left w:val="single" w:sz="8" w:space="0" w:color="auto"/>
        <w:bottom w:val="single" w:sz="4" w:space="0" w:color="auto"/>
      </w:pBdr>
      <w:spacing w:before="100" w:beforeAutospacing="1" w:after="100" w:afterAutospacing="1"/>
    </w:pPr>
    <w:rPr>
      <w:rFonts w:ascii="Times New Roman" w:hAnsi="Times New Roman" w:cs="Times New Roman"/>
    </w:rPr>
  </w:style>
  <w:style w:type="paragraph" w:customStyle="1" w:styleId="xl109">
    <w:name w:val="xl109"/>
    <w:basedOn w:val="Norml"/>
    <w:rsid w:val="00166167"/>
    <w:pPr>
      <w:pBdr>
        <w:top w:val="single" w:sz="4" w:space="0" w:color="auto"/>
        <w:bottom w:val="single" w:sz="4" w:space="0" w:color="auto"/>
      </w:pBdr>
      <w:spacing w:before="100" w:beforeAutospacing="1" w:after="100" w:afterAutospacing="1"/>
    </w:pPr>
    <w:rPr>
      <w:rFonts w:ascii="Times New Roman" w:hAnsi="Times New Roman" w:cs="Times New Roman"/>
    </w:rPr>
  </w:style>
  <w:style w:type="paragraph" w:customStyle="1" w:styleId="xl110">
    <w:name w:val="xl110"/>
    <w:basedOn w:val="Norml"/>
    <w:rsid w:val="00166167"/>
    <w:pPr>
      <w:pBdr>
        <w:top w:val="single" w:sz="4" w:space="0" w:color="auto"/>
        <w:bottom w:val="single" w:sz="4" w:space="0" w:color="auto"/>
        <w:right w:val="single" w:sz="8" w:space="0" w:color="auto"/>
      </w:pBdr>
      <w:spacing w:before="100" w:beforeAutospacing="1" w:after="100" w:afterAutospacing="1"/>
    </w:pPr>
    <w:rPr>
      <w:rFonts w:ascii="Times New Roman" w:hAnsi="Times New Roman" w:cs="Times New Roman"/>
    </w:rPr>
  </w:style>
  <w:style w:type="paragraph" w:customStyle="1" w:styleId="xl111">
    <w:name w:val="xl111"/>
    <w:basedOn w:val="Norml"/>
    <w:rsid w:val="00166167"/>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b/>
      <w:bCs/>
      <w:i/>
      <w:iCs/>
    </w:rPr>
  </w:style>
  <w:style w:type="paragraph" w:customStyle="1" w:styleId="xl112">
    <w:name w:val="xl112"/>
    <w:basedOn w:val="Norml"/>
    <w:rsid w:val="00166167"/>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hAnsi="Arial" w:cs="Arial"/>
      <w:b/>
      <w:bCs/>
      <w:i/>
      <w:iCs/>
    </w:rPr>
  </w:style>
  <w:style w:type="paragraph" w:customStyle="1" w:styleId="xl113">
    <w:name w:val="xl113"/>
    <w:basedOn w:val="Norml"/>
    <w:rsid w:val="00166167"/>
    <w:pPr>
      <w:pBdr>
        <w:left w:val="single" w:sz="8" w:space="0" w:color="auto"/>
        <w:bottom w:val="single" w:sz="4" w:space="0" w:color="auto"/>
      </w:pBdr>
      <w:spacing w:before="100" w:beforeAutospacing="1" w:after="100" w:afterAutospacing="1"/>
      <w:textAlignment w:val="center"/>
    </w:pPr>
    <w:rPr>
      <w:rFonts w:ascii="Arial" w:hAnsi="Arial" w:cs="Arial"/>
      <w:b/>
      <w:bCs/>
      <w:i/>
      <w:iCs/>
    </w:rPr>
  </w:style>
  <w:style w:type="paragraph" w:customStyle="1" w:styleId="xl114">
    <w:name w:val="xl114"/>
    <w:basedOn w:val="Norml"/>
    <w:rsid w:val="00166167"/>
    <w:pPr>
      <w:pBdr>
        <w:bottom w:val="single" w:sz="4" w:space="0" w:color="auto"/>
      </w:pBdr>
      <w:spacing w:before="100" w:beforeAutospacing="1" w:after="100" w:afterAutospacing="1"/>
      <w:jc w:val="center"/>
    </w:pPr>
    <w:rPr>
      <w:rFonts w:ascii="Times New Roman" w:hAnsi="Times New Roman" w:cs="Times New Roman"/>
    </w:rPr>
  </w:style>
  <w:style w:type="paragraph" w:customStyle="1" w:styleId="xl115">
    <w:name w:val="xl115"/>
    <w:basedOn w:val="Norml"/>
    <w:rsid w:val="00166167"/>
    <w:pPr>
      <w:pBdr>
        <w:bottom w:val="single" w:sz="4" w:space="0" w:color="auto"/>
        <w:right w:val="single" w:sz="8" w:space="0" w:color="auto"/>
      </w:pBdr>
      <w:spacing w:before="100" w:beforeAutospacing="1" w:after="100" w:afterAutospacing="1"/>
      <w:jc w:val="center"/>
    </w:pPr>
    <w:rPr>
      <w:rFonts w:ascii="Times New Roman" w:hAnsi="Times New Roman" w:cs="Times New Roman"/>
    </w:rPr>
  </w:style>
  <w:style w:type="paragraph" w:customStyle="1" w:styleId="xl116">
    <w:name w:val="xl116"/>
    <w:basedOn w:val="Norml"/>
    <w:rsid w:val="00166167"/>
    <w:pPr>
      <w:pBdr>
        <w:left w:val="single" w:sz="8" w:space="0" w:color="auto"/>
        <w:bottom w:val="single" w:sz="8" w:space="0" w:color="auto"/>
        <w:right w:val="single" w:sz="4" w:space="0" w:color="auto"/>
      </w:pBdr>
      <w:spacing w:before="100" w:beforeAutospacing="1" w:after="100" w:afterAutospacing="1"/>
      <w:jc w:val="center"/>
    </w:pPr>
    <w:rPr>
      <w:rFonts w:ascii="Times New Roman" w:hAnsi="Times New Roman" w:cs="Times New Roman"/>
    </w:rPr>
  </w:style>
  <w:style w:type="paragraph" w:customStyle="1" w:styleId="xl117">
    <w:name w:val="xl117"/>
    <w:basedOn w:val="Norml"/>
    <w:rsid w:val="00166167"/>
    <w:pPr>
      <w:pBdr>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cs="Times New Roman"/>
    </w:rPr>
  </w:style>
  <w:style w:type="paragraph" w:customStyle="1" w:styleId="xl118">
    <w:name w:val="xl118"/>
    <w:basedOn w:val="Norml"/>
    <w:rsid w:val="00166167"/>
    <w:pPr>
      <w:pBdr>
        <w:left w:val="single" w:sz="4" w:space="0" w:color="auto"/>
        <w:bottom w:val="single" w:sz="8" w:space="0" w:color="auto"/>
        <w:right w:val="single" w:sz="8" w:space="0" w:color="auto"/>
      </w:pBdr>
      <w:spacing w:before="100" w:beforeAutospacing="1" w:after="100" w:afterAutospacing="1"/>
      <w:jc w:val="center"/>
    </w:pPr>
    <w:rPr>
      <w:rFonts w:ascii="Times New Roman" w:hAnsi="Times New Roman" w:cs="Times New Roman"/>
    </w:rPr>
  </w:style>
  <w:style w:type="paragraph" w:customStyle="1" w:styleId="xl119">
    <w:name w:val="xl119"/>
    <w:basedOn w:val="Norml"/>
    <w:rsid w:val="00166167"/>
    <w:pPr>
      <w:pBdr>
        <w:bottom w:val="single" w:sz="8" w:space="0" w:color="auto"/>
        <w:right w:val="single" w:sz="4" w:space="0" w:color="auto"/>
      </w:pBdr>
      <w:spacing w:before="100" w:beforeAutospacing="1" w:after="100" w:afterAutospacing="1"/>
      <w:jc w:val="center"/>
    </w:pPr>
    <w:rPr>
      <w:rFonts w:ascii="Times New Roman" w:hAnsi="Times New Roman" w:cs="Times New Roman"/>
    </w:rPr>
  </w:style>
  <w:style w:type="paragraph" w:customStyle="1" w:styleId="xl120">
    <w:name w:val="xl120"/>
    <w:basedOn w:val="Norml"/>
    <w:rsid w:val="00166167"/>
    <w:pPr>
      <w:pBdr>
        <w:left w:val="single" w:sz="4" w:space="0" w:color="auto"/>
        <w:right w:val="single" w:sz="8" w:space="0" w:color="auto"/>
      </w:pBdr>
      <w:shd w:val="clear" w:color="000000" w:fill="FF0000"/>
      <w:spacing w:before="100" w:beforeAutospacing="1" w:after="100" w:afterAutospacing="1"/>
      <w:textAlignment w:val="center"/>
    </w:pPr>
    <w:rPr>
      <w:rFonts w:ascii="Times New Roman" w:hAnsi="Times New Roman" w:cs="Times New Roman"/>
    </w:rPr>
  </w:style>
  <w:style w:type="paragraph" w:customStyle="1" w:styleId="xl121">
    <w:name w:val="xl121"/>
    <w:basedOn w:val="Norml"/>
    <w:rsid w:val="00166167"/>
    <w:pPr>
      <w:pBdr>
        <w:right w:val="single" w:sz="4" w:space="0" w:color="auto"/>
      </w:pBdr>
      <w:shd w:val="clear" w:color="000000" w:fill="FF0000"/>
      <w:spacing w:before="100" w:beforeAutospacing="1" w:after="100" w:afterAutospacing="1"/>
      <w:textAlignment w:val="center"/>
    </w:pPr>
    <w:rPr>
      <w:rFonts w:ascii="Times New Roman" w:hAnsi="Times New Roman" w:cs="Times New Roman"/>
    </w:rPr>
  </w:style>
  <w:style w:type="paragraph" w:customStyle="1" w:styleId="xl122">
    <w:name w:val="xl122"/>
    <w:basedOn w:val="Norml"/>
    <w:rsid w:val="00166167"/>
    <w:pPr>
      <w:pBdr>
        <w:top w:val="single" w:sz="4" w:space="0" w:color="auto"/>
        <w:left w:val="single" w:sz="4" w:space="0" w:color="auto"/>
        <w:right w:val="single" w:sz="12" w:space="0" w:color="FF0000"/>
      </w:pBdr>
      <w:spacing w:before="100" w:beforeAutospacing="1" w:after="100" w:afterAutospacing="1"/>
    </w:pPr>
    <w:rPr>
      <w:rFonts w:ascii="Times New Roman" w:hAnsi="Times New Roman" w:cs="Times New Roman"/>
    </w:rPr>
  </w:style>
  <w:style w:type="paragraph" w:customStyle="1" w:styleId="xl123">
    <w:name w:val="xl123"/>
    <w:basedOn w:val="Norml"/>
    <w:rsid w:val="00166167"/>
    <w:pPr>
      <w:pBdr>
        <w:left w:val="single" w:sz="4" w:space="0" w:color="auto"/>
        <w:right w:val="single" w:sz="12" w:space="0" w:color="FF0000"/>
      </w:pBdr>
      <w:spacing w:before="100" w:beforeAutospacing="1" w:after="100" w:afterAutospacing="1"/>
    </w:pPr>
    <w:rPr>
      <w:rFonts w:ascii="Times New Roman" w:hAnsi="Times New Roman" w:cs="Times New Roman"/>
    </w:rPr>
  </w:style>
  <w:style w:type="paragraph" w:customStyle="1" w:styleId="xl124">
    <w:name w:val="xl124"/>
    <w:basedOn w:val="Norml"/>
    <w:rsid w:val="00166167"/>
    <w:pPr>
      <w:pBdr>
        <w:left w:val="single" w:sz="4" w:space="0" w:color="auto"/>
        <w:bottom w:val="single" w:sz="8" w:space="0" w:color="auto"/>
        <w:right w:val="single" w:sz="12" w:space="0" w:color="FF0000"/>
      </w:pBdr>
      <w:spacing w:before="100" w:beforeAutospacing="1" w:after="100" w:afterAutospacing="1"/>
    </w:pPr>
    <w:rPr>
      <w:rFonts w:ascii="Times New Roman" w:hAnsi="Times New Roman" w:cs="Times New Roman"/>
    </w:rPr>
  </w:style>
  <w:style w:type="paragraph" w:customStyle="1" w:styleId="xl125">
    <w:name w:val="xl125"/>
    <w:basedOn w:val="Norml"/>
    <w:rsid w:val="00166167"/>
    <w:pPr>
      <w:pBdr>
        <w:top w:val="single" w:sz="8" w:space="0" w:color="auto"/>
        <w:left w:val="single" w:sz="4" w:space="0" w:color="auto"/>
      </w:pBdr>
      <w:spacing w:before="100" w:beforeAutospacing="1" w:after="100" w:afterAutospacing="1"/>
      <w:textAlignment w:val="top"/>
    </w:pPr>
    <w:rPr>
      <w:rFonts w:ascii="Times New Roman" w:hAnsi="Times New Roman" w:cs="Times New Roman"/>
      <w:sz w:val="16"/>
      <w:szCs w:val="16"/>
    </w:rPr>
  </w:style>
  <w:style w:type="paragraph" w:customStyle="1" w:styleId="xl126">
    <w:name w:val="xl126"/>
    <w:basedOn w:val="Norml"/>
    <w:rsid w:val="00166167"/>
    <w:pPr>
      <w:pBdr>
        <w:top w:val="single" w:sz="8" w:space="0" w:color="auto"/>
        <w:right w:val="single" w:sz="8" w:space="0" w:color="auto"/>
      </w:pBdr>
      <w:spacing w:before="100" w:beforeAutospacing="1" w:after="100" w:afterAutospacing="1"/>
      <w:textAlignment w:val="top"/>
    </w:pPr>
    <w:rPr>
      <w:rFonts w:ascii="Times New Roman" w:hAnsi="Times New Roman" w:cs="Times New Roman"/>
      <w:sz w:val="16"/>
      <w:szCs w:val="16"/>
    </w:rPr>
  </w:style>
  <w:style w:type="paragraph" w:customStyle="1" w:styleId="xl127">
    <w:name w:val="xl127"/>
    <w:basedOn w:val="Norml"/>
    <w:rsid w:val="00166167"/>
    <w:pPr>
      <w:pBdr>
        <w:left w:val="single" w:sz="4" w:space="0" w:color="auto"/>
        <w:bottom w:val="single" w:sz="8" w:space="0" w:color="auto"/>
      </w:pBdr>
      <w:spacing w:before="100" w:beforeAutospacing="1" w:after="100" w:afterAutospacing="1"/>
      <w:textAlignment w:val="top"/>
    </w:pPr>
    <w:rPr>
      <w:rFonts w:ascii="Times New Roman" w:hAnsi="Times New Roman" w:cs="Times New Roman"/>
      <w:sz w:val="16"/>
      <w:szCs w:val="16"/>
    </w:rPr>
  </w:style>
  <w:style w:type="paragraph" w:customStyle="1" w:styleId="xl129">
    <w:name w:val="xl129"/>
    <w:basedOn w:val="Norml"/>
    <w:rsid w:val="00166167"/>
    <w:pPr>
      <w:pBdr>
        <w:left w:val="single" w:sz="4" w:space="0" w:color="auto"/>
      </w:pBdr>
      <w:shd w:val="clear" w:color="000000" w:fill="FF0000"/>
      <w:spacing w:before="100" w:beforeAutospacing="1" w:after="100" w:afterAutospacing="1"/>
      <w:textAlignment w:val="top"/>
    </w:pPr>
    <w:rPr>
      <w:rFonts w:ascii="Times New Roman" w:hAnsi="Times New Roman" w:cs="Times New Roman"/>
      <w:sz w:val="16"/>
      <w:szCs w:val="16"/>
    </w:rPr>
  </w:style>
  <w:style w:type="paragraph" w:customStyle="1" w:styleId="xl130">
    <w:name w:val="xl130"/>
    <w:basedOn w:val="Norml"/>
    <w:rsid w:val="00166167"/>
    <w:pPr>
      <w:pBdr>
        <w:right w:val="single" w:sz="8" w:space="0" w:color="auto"/>
      </w:pBdr>
      <w:shd w:val="clear" w:color="000000" w:fill="FF0000"/>
      <w:spacing w:before="100" w:beforeAutospacing="1" w:after="100" w:afterAutospacing="1"/>
      <w:textAlignment w:val="top"/>
    </w:pPr>
    <w:rPr>
      <w:rFonts w:ascii="Times New Roman" w:hAnsi="Times New Roman" w:cs="Times New Roman"/>
      <w:sz w:val="16"/>
      <w:szCs w:val="16"/>
    </w:rPr>
  </w:style>
  <w:style w:type="paragraph" w:customStyle="1" w:styleId="xl131">
    <w:name w:val="xl131"/>
    <w:basedOn w:val="Norml"/>
    <w:rsid w:val="00166167"/>
    <w:pPr>
      <w:pBdr>
        <w:top w:val="single" w:sz="4" w:space="0" w:color="auto"/>
        <w:left w:val="single" w:sz="8" w:space="7" w:color="auto"/>
        <w:bottom w:val="single" w:sz="4" w:space="0" w:color="auto"/>
        <w:right w:val="single" w:sz="8" w:space="0" w:color="auto"/>
      </w:pBdr>
      <w:spacing w:before="100" w:beforeAutospacing="1" w:after="100" w:afterAutospacing="1"/>
      <w:ind w:firstLineChars="100" w:firstLine="100"/>
      <w:textAlignment w:val="center"/>
    </w:pPr>
    <w:rPr>
      <w:rFonts w:ascii="Times New Roman" w:hAnsi="Times New Roman" w:cs="Times New Roman"/>
    </w:rPr>
  </w:style>
  <w:style w:type="paragraph" w:customStyle="1" w:styleId="xl132">
    <w:name w:val="xl132"/>
    <w:basedOn w:val="Norml"/>
    <w:rsid w:val="00166167"/>
    <w:pPr>
      <w:pBdr>
        <w:top w:val="single" w:sz="4" w:space="0" w:color="auto"/>
        <w:left w:val="single" w:sz="8" w:space="7" w:color="auto"/>
        <w:bottom w:val="single" w:sz="8" w:space="0" w:color="auto"/>
        <w:right w:val="single" w:sz="8" w:space="0" w:color="auto"/>
      </w:pBdr>
      <w:spacing w:before="100" w:beforeAutospacing="1" w:after="100" w:afterAutospacing="1"/>
      <w:ind w:firstLineChars="100" w:firstLine="100"/>
      <w:textAlignment w:val="center"/>
    </w:pPr>
    <w:rPr>
      <w:rFonts w:ascii="Times New Roman" w:hAnsi="Times New Roman" w:cs="Times New Roman"/>
    </w:rPr>
  </w:style>
  <w:style w:type="paragraph" w:customStyle="1" w:styleId="xl133">
    <w:name w:val="xl133"/>
    <w:basedOn w:val="Norml"/>
    <w:rsid w:val="00166167"/>
    <w:pPr>
      <w:pBdr>
        <w:top w:val="single" w:sz="4" w:space="0" w:color="auto"/>
        <w:left w:val="single" w:sz="8" w:space="7" w:color="auto"/>
        <w:right w:val="single" w:sz="8" w:space="0" w:color="auto"/>
      </w:pBdr>
      <w:spacing w:before="100" w:beforeAutospacing="1" w:after="100" w:afterAutospacing="1"/>
      <w:ind w:firstLineChars="100" w:firstLine="100"/>
      <w:textAlignment w:val="center"/>
    </w:pPr>
    <w:rPr>
      <w:rFonts w:ascii="Times New Roman" w:hAnsi="Times New Roman" w:cs="Times New Roman"/>
    </w:rPr>
  </w:style>
  <w:style w:type="paragraph" w:customStyle="1" w:styleId="xl134">
    <w:name w:val="xl134"/>
    <w:basedOn w:val="Norml"/>
    <w:rsid w:val="00166167"/>
    <w:pPr>
      <w:pBdr>
        <w:left w:val="single" w:sz="8" w:space="7" w:color="auto"/>
        <w:right w:val="single" w:sz="8" w:space="0" w:color="auto"/>
      </w:pBdr>
      <w:spacing w:before="100" w:beforeAutospacing="1" w:after="100" w:afterAutospacing="1"/>
      <w:ind w:firstLineChars="100" w:firstLine="100"/>
      <w:textAlignment w:val="center"/>
    </w:pPr>
    <w:rPr>
      <w:rFonts w:ascii="Times New Roman" w:hAnsi="Times New Roman" w:cs="Times New Roman"/>
    </w:rPr>
  </w:style>
  <w:style w:type="paragraph" w:customStyle="1" w:styleId="xl135">
    <w:name w:val="xl135"/>
    <w:basedOn w:val="Norml"/>
    <w:rsid w:val="00166167"/>
    <w:pPr>
      <w:pBdr>
        <w:left w:val="single" w:sz="8" w:space="7" w:color="auto"/>
        <w:bottom w:val="single" w:sz="4" w:space="0" w:color="auto"/>
        <w:right w:val="single" w:sz="8" w:space="0" w:color="auto"/>
      </w:pBdr>
      <w:spacing w:before="100" w:beforeAutospacing="1" w:after="100" w:afterAutospacing="1"/>
      <w:ind w:firstLineChars="100" w:firstLine="100"/>
      <w:textAlignment w:val="center"/>
    </w:pPr>
    <w:rPr>
      <w:rFonts w:ascii="Times New Roman" w:hAnsi="Times New Roman" w:cs="Times New Roman"/>
    </w:rPr>
  </w:style>
  <w:style w:type="paragraph" w:customStyle="1" w:styleId="xl136">
    <w:name w:val="xl136"/>
    <w:basedOn w:val="Norml"/>
    <w:rsid w:val="00166167"/>
    <w:pPr>
      <w:pBdr>
        <w:top w:val="single" w:sz="8" w:space="0" w:color="auto"/>
        <w:left w:val="single" w:sz="8" w:space="0" w:color="auto"/>
        <w:right w:val="single" w:sz="8" w:space="0" w:color="auto"/>
      </w:pBdr>
      <w:spacing w:before="100" w:beforeAutospacing="1" w:after="100" w:afterAutospacing="1"/>
      <w:textAlignment w:val="center"/>
    </w:pPr>
    <w:rPr>
      <w:rFonts w:ascii="Arial" w:hAnsi="Arial" w:cs="Arial"/>
      <w:b/>
      <w:bCs/>
      <w:i/>
      <w:iCs/>
    </w:rPr>
  </w:style>
  <w:style w:type="paragraph" w:customStyle="1" w:styleId="xl137">
    <w:name w:val="xl137"/>
    <w:basedOn w:val="Norml"/>
    <w:rsid w:val="00166167"/>
    <w:pPr>
      <w:pBdr>
        <w:left w:val="single" w:sz="8" w:space="0" w:color="auto"/>
        <w:right w:val="single" w:sz="8" w:space="0" w:color="auto"/>
      </w:pBdr>
      <w:spacing w:before="100" w:beforeAutospacing="1" w:after="100" w:afterAutospacing="1"/>
      <w:textAlignment w:val="center"/>
    </w:pPr>
    <w:rPr>
      <w:rFonts w:ascii="Arial" w:hAnsi="Arial" w:cs="Arial"/>
      <w:b/>
      <w:bCs/>
      <w:i/>
      <w:iCs/>
    </w:rPr>
  </w:style>
  <w:style w:type="paragraph" w:customStyle="1" w:styleId="xl138">
    <w:name w:val="xl138"/>
    <w:basedOn w:val="Norml"/>
    <w:rsid w:val="00166167"/>
    <w:pPr>
      <w:pBdr>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b/>
      <w:bCs/>
      <w:i/>
      <w:iCs/>
    </w:rPr>
  </w:style>
  <w:style w:type="paragraph" w:customStyle="1" w:styleId="Listaszerbekezds2">
    <w:name w:val="Listaszerű bekezdés2"/>
    <w:basedOn w:val="Norml"/>
    <w:rsid w:val="00166167"/>
    <w:pPr>
      <w:ind w:left="708"/>
    </w:pPr>
  </w:style>
  <w:style w:type="paragraph" w:customStyle="1" w:styleId="Vltozat2">
    <w:name w:val="Változat2"/>
    <w:hidden/>
    <w:semiHidden/>
    <w:rsid w:val="00166167"/>
    <w:pPr>
      <w:spacing w:after="0" w:line="240" w:lineRule="auto"/>
    </w:pPr>
    <w:rPr>
      <w:rFonts w:ascii="Myriad_PFL" w:eastAsia="Times New Roman" w:hAnsi="Myriad_PFL" w:cs="Myriad_PFL"/>
      <w:sz w:val="24"/>
      <w:szCs w:val="24"/>
      <w:lang w:eastAsia="hu-HU"/>
    </w:rPr>
  </w:style>
  <w:style w:type="paragraph" w:customStyle="1" w:styleId="Felsorolasabc">
    <w:name w:val="Felsorolas abc"/>
    <w:basedOn w:val="Norml"/>
    <w:rsid w:val="00166167"/>
    <w:pPr>
      <w:tabs>
        <w:tab w:val="num" w:pos="2160"/>
      </w:tabs>
      <w:spacing w:after="240"/>
      <w:ind w:left="2160" w:hanging="360"/>
      <w:jc w:val="both"/>
    </w:pPr>
    <w:rPr>
      <w:rFonts w:ascii="Arial" w:hAnsi="Arial" w:cs="Arial"/>
      <w:sz w:val="20"/>
      <w:szCs w:val="20"/>
    </w:rPr>
  </w:style>
  <w:style w:type="paragraph" w:customStyle="1" w:styleId="Normszmozott">
    <w:name w:val="Norm számozott"/>
    <w:basedOn w:val="Norml"/>
    <w:rsid w:val="00166167"/>
    <w:pPr>
      <w:tabs>
        <w:tab w:val="num" w:pos="360"/>
      </w:tabs>
      <w:spacing w:after="240"/>
      <w:jc w:val="both"/>
    </w:pPr>
    <w:rPr>
      <w:rFonts w:ascii="Arial" w:hAnsi="Arial" w:cs="Arial"/>
      <w:sz w:val="20"/>
      <w:szCs w:val="20"/>
    </w:rPr>
  </w:style>
  <w:style w:type="character" w:customStyle="1" w:styleId="FootnoteTextChar4">
    <w:name w:val="Footnote Text Char4"/>
    <w:aliases w:val="Lábjegyzetszöveg Char1 Char4,Lábjegyzetszöveg Char Char Char4,Lábjegyzetszöveg Char1 Char Char Char4,Lábjegyzetszöveg Char Char Char Char Char4,Footnote Char Char Char Char Char4,Char1 Char Char Char Char Char4"/>
    <w:semiHidden/>
    <w:locked/>
    <w:rsid w:val="00166167"/>
    <w:rPr>
      <w:rFonts w:ascii="Myriad_PFL" w:hAnsi="Myriad_PFL" w:cs="Myriad_PFL"/>
      <w:sz w:val="20"/>
      <w:szCs w:val="20"/>
    </w:rPr>
  </w:style>
  <w:style w:type="character" w:customStyle="1" w:styleId="FootnoteTextChar3">
    <w:name w:val="Footnote Text Char3"/>
    <w:aliases w:val="Lábjegyzetszöveg Char1 Char3,Lábjegyzetszöveg Char Char Char3,Lábjegyzetszöveg Char1 Char Char Char3,Lábjegyzetszöveg Char Char Char Char Char3,Footnote Char Char Char Char Char3,Char1 Char Char Char Char Char3"/>
    <w:semiHidden/>
    <w:locked/>
    <w:rsid w:val="00166167"/>
    <w:rPr>
      <w:rFonts w:ascii="Myriad_PFL" w:hAnsi="Myriad_PFL" w:cs="Myriad_PFL"/>
      <w:sz w:val="20"/>
      <w:szCs w:val="20"/>
    </w:rPr>
  </w:style>
  <w:style w:type="character" w:customStyle="1" w:styleId="FootnoteTextChar2">
    <w:name w:val="Footnote Text Char2"/>
    <w:aliases w:val="Lábjegyzetszöveg Char1 Char2,Lábjegyzetszöveg Char Char Char2,Lábjegyzetszöveg Char1 Char Char Char2,Lábjegyzetszöveg Char Char Char Char Char2,Footnote Char Char Char Char Char2,Char1 Char Char Char Char Char2"/>
    <w:semiHidden/>
    <w:locked/>
    <w:rsid w:val="00166167"/>
    <w:rPr>
      <w:rFonts w:ascii="Myriad_PFL" w:hAnsi="Myriad_PFL" w:cs="Myriad_PFL"/>
      <w:sz w:val="20"/>
      <w:szCs w:val="20"/>
    </w:rPr>
  </w:style>
  <w:style w:type="paragraph" w:customStyle="1" w:styleId="Szvegtrzs21">
    <w:name w:val="Szövegtörzs 21"/>
    <w:basedOn w:val="Norml"/>
    <w:uiPriority w:val="99"/>
    <w:rsid w:val="00166167"/>
    <w:pPr>
      <w:widowControl w:val="0"/>
      <w:overflowPunct w:val="0"/>
      <w:autoSpaceDE w:val="0"/>
      <w:autoSpaceDN w:val="0"/>
      <w:adjustRightInd w:val="0"/>
      <w:ind w:left="284" w:hanging="284"/>
      <w:jc w:val="both"/>
      <w:textAlignment w:val="baseline"/>
    </w:pPr>
    <w:rPr>
      <w:rFonts w:ascii="Times New Roman" w:hAnsi="Times New Roman" w:cs="Times New Roman"/>
      <w:sz w:val="22"/>
      <w:szCs w:val="22"/>
    </w:rPr>
  </w:style>
  <w:style w:type="paragraph" w:customStyle="1" w:styleId="Szvegtrzsbehzssal21">
    <w:name w:val="Szövegtörzs behúzással 21"/>
    <w:basedOn w:val="Norml"/>
    <w:rsid w:val="00166167"/>
    <w:pPr>
      <w:tabs>
        <w:tab w:val="left" w:pos="5812"/>
      </w:tabs>
      <w:ind w:left="360"/>
    </w:pPr>
    <w:rPr>
      <w:rFonts w:ascii="Times New Roman" w:hAnsi="Times New Roman" w:cs="Times New Roman"/>
      <w:sz w:val="28"/>
      <w:szCs w:val="28"/>
    </w:rPr>
  </w:style>
  <w:style w:type="paragraph" w:customStyle="1" w:styleId="TJ91">
    <w:name w:val="TJ 91"/>
    <w:basedOn w:val="Norml"/>
    <w:next w:val="Norml"/>
    <w:rsid w:val="00166167"/>
    <w:pPr>
      <w:tabs>
        <w:tab w:val="right" w:leader="dot" w:pos="9922"/>
      </w:tabs>
      <w:ind w:left="1600"/>
    </w:pPr>
    <w:rPr>
      <w:rFonts w:ascii="Times New Roman" w:hAnsi="Times New Roman" w:cs="Times New Roman"/>
      <w:sz w:val="20"/>
      <w:szCs w:val="20"/>
    </w:rPr>
  </w:style>
  <w:style w:type="paragraph" w:customStyle="1" w:styleId="CharCharCharCharCharChar1CharCharCharCharCharCharCharCharCharCharCharChar1CharCharCharCharCharCharChar">
    <w:name w:val="Char Char Char Char Char Char1 Char Char Char Char Char Char Char Char Char Char Char Char1 Char Char Char Char Char Char Char"/>
    <w:basedOn w:val="Norml"/>
    <w:rsid w:val="00166167"/>
    <w:pPr>
      <w:spacing w:after="160" w:line="240" w:lineRule="exact"/>
    </w:pPr>
    <w:rPr>
      <w:rFonts w:ascii="Verdana" w:hAnsi="Verdana" w:cs="Verdana"/>
      <w:lang w:val="en-US" w:eastAsia="en-US"/>
    </w:rPr>
  </w:style>
  <w:style w:type="character" w:customStyle="1" w:styleId="hafrazsolt">
    <w:name w:val="hafra.zsolt"/>
    <w:semiHidden/>
    <w:rsid w:val="00166167"/>
    <w:rPr>
      <w:rFonts w:ascii="Arial" w:hAnsi="Arial"/>
      <w:color w:val="auto"/>
      <w:sz w:val="20"/>
    </w:rPr>
  </w:style>
  <w:style w:type="paragraph" w:customStyle="1" w:styleId="CharCharCharCharCharChar1CharCharCharCharCharCharCharCharCharCharCharCharChar">
    <w:name w:val="Char Char Char Char Char Char1 Char Char Char Char Char Char Char Char Char Char Char Char Char"/>
    <w:basedOn w:val="Norml"/>
    <w:rsid w:val="00166167"/>
    <w:pPr>
      <w:spacing w:after="160" w:line="240" w:lineRule="exact"/>
    </w:pPr>
    <w:rPr>
      <w:rFonts w:ascii="Verdana" w:hAnsi="Verdana" w:cs="Verdana"/>
      <w:lang w:val="en-US" w:eastAsia="en-US"/>
    </w:rPr>
  </w:style>
  <w:style w:type="paragraph" w:customStyle="1" w:styleId="Char1CharCharCharCharChar1Char">
    <w:name w:val="Char1 Char Char Char Char Char1 Char"/>
    <w:basedOn w:val="Norml"/>
    <w:rsid w:val="00166167"/>
    <w:pPr>
      <w:spacing w:after="160" w:line="240" w:lineRule="exact"/>
    </w:pPr>
    <w:rPr>
      <w:rFonts w:ascii="Verdana" w:hAnsi="Verdana" w:cs="Verdana"/>
      <w:lang w:val="en-US" w:eastAsia="en-US"/>
    </w:rPr>
  </w:style>
  <w:style w:type="paragraph" w:customStyle="1" w:styleId="CharCharCharCharCharCharCharChar">
    <w:name w:val="Char Char Char Char Char Char Char Char"/>
    <w:basedOn w:val="Norml"/>
    <w:rsid w:val="00166167"/>
    <w:pPr>
      <w:spacing w:after="160" w:line="240" w:lineRule="exact"/>
    </w:pPr>
    <w:rPr>
      <w:rFonts w:ascii="Tahoma" w:hAnsi="Tahoma" w:cs="Tahoma"/>
      <w:sz w:val="20"/>
      <w:szCs w:val="20"/>
      <w:lang w:val="en-US" w:eastAsia="en-US"/>
    </w:rPr>
  </w:style>
  <w:style w:type="paragraph" w:styleId="Szmozottlista3">
    <w:name w:val="List Number 3"/>
    <w:basedOn w:val="Norml"/>
    <w:uiPriority w:val="99"/>
    <w:rsid w:val="00166167"/>
    <w:pPr>
      <w:tabs>
        <w:tab w:val="num" w:pos="926"/>
        <w:tab w:val="num" w:pos="1849"/>
      </w:tabs>
      <w:ind w:left="926" w:hanging="360"/>
    </w:pPr>
    <w:rPr>
      <w:rFonts w:ascii="Times New Roman" w:hAnsi="Times New Roman" w:cs="Times New Roman"/>
      <w:sz w:val="20"/>
      <w:szCs w:val="20"/>
    </w:rPr>
  </w:style>
  <w:style w:type="character" w:customStyle="1" w:styleId="WW8Num29z1">
    <w:name w:val="WW8Num29z1"/>
    <w:rsid w:val="00166167"/>
    <w:rPr>
      <w:rFonts w:ascii="Courier New" w:hAnsi="Courier New"/>
    </w:rPr>
  </w:style>
  <w:style w:type="paragraph" w:customStyle="1" w:styleId="WW-Szvegtrzs2">
    <w:name w:val="WW-Szövegtörzs 2"/>
    <w:basedOn w:val="Norml"/>
    <w:rsid w:val="00166167"/>
    <w:pPr>
      <w:suppressAutoHyphens/>
      <w:overflowPunct w:val="0"/>
      <w:autoSpaceDE w:val="0"/>
      <w:jc w:val="both"/>
      <w:textAlignment w:val="baseline"/>
    </w:pPr>
    <w:rPr>
      <w:rFonts w:ascii="Times New Roman" w:hAnsi="Times New Roman" w:cs="Times New Roman"/>
      <w:lang w:eastAsia="ar-SA"/>
    </w:rPr>
  </w:style>
  <w:style w:type="paragraph" w:customStyle="1" w:styleId="WW-Szvegtrzsbehzssal2">
    <w:name w:val="WW-Szövegtörzs behúzással 2"/>
    <w:basedOn w:val="Norml"/>
    <w:rsid w:val="00166167"/>
    <w:pPr>
      <w:suppressAutoHyphens/>
      <w:overflowPunct w:val="0"/>
      <w:autoSpaceDE w:val="0"/>
      <w:ind w:left="709" w:hanging="709"/>
      <w:jc w:val="both"/>
      <w:textAlignment w:val="baseline"/>
    </w:pPr>
    <w:rPr>
      <w:rFonts w:ascii="H-Times New Roman" w:hAnsi="H-Times New Roman" w:cs="H-Times New Roman"/>
      <w:color w:val="000000"/>
      <w:lang w:eastAsia="ar-SA"/>
    </w:rPr>
  </w:style>
  <w:style w:type="paragraph" w:customStyle="1" w:styleId="rsz">
    <w:name w:val="rész"/>
    <w:basedOn w:val="Norml"/>
    <w:rsid w:val="00166167"/>
    <w:pPr>
      <w:keepNext/>
      <w:tabs>
        <w:tab w:val="left" w:pos="0"/>
      </w:tabs>
      <w:suppressAutoHyphens/>
      <w:overflowPunct w:val="0"/>
      <w:autoSpaceDE w:val="0"/>
      <w:spacing w:before="360" w:after="360"/>
      <w:jc w:val="center"/>
      <w:textAlignment w:val="baseline"/>
    </w:pPr>
    <w:rPr>
      <w:rFonts w:ascii="Arial" w:hAnsi="Arial" w:cs="Arial"/>
      <w:lang w:eastAsia="ar-SA"/>
    </w:rPr>
  </w:style>
  <w:style w:type="paragraph" w:customStyle="1" w:styleId="tblcm">
    <w:name w:val="táblcím"/>
    <w:basedOn w:val="Norml"/>
    <w:uiPriority w:val="99"/>
    <w:rsid w:val="00166167"/>
    <w:pPr>
      <w:suppressAutoHyphens/>
      <w:overflowPunct w:val="0"/>
      <w:autoSpaceDE w:val="0"/>
      <w:jc w:val="center"/>
      <w:textAlignment w:val="baseline"/>
    </w:pPr>
    <w:rPr>
      <w:rFonts w:ascii="Times New Roman" w:hAnsi="Times New Roman" w:cs="Times New Roman"/>
      <w:b/>
      <w:bCs/>
      <w:lang w:eastAsia="ar-SA"/>
    </w:rPr>
  </w:style>
  <w:style w:type="paragraph" w:customStyle="1" w:styleId="Szvegtrzsbehzssal31">
    <w:name w:val="Szövegtörzs behúzással 31"/>
    <w:basedOn w:val="Norml"/>
    <w:rsid w:val="00166167"/>
    <w:pPr>
      <w:tabs>
        <w:tab w:val="left" w:pos="851"/>
      </w:tabs>
      <w:suppressAutoHyphens/>
      <w:ind w:left="851" w:hanging="284"/>
      <w:jc w:val="both"/>
    </w:pPr>
    <w:rPr>
      <w:rFonts w:ascii="Arial" w:hAnsi="Arial" w:cs="Arial"/>
      <w:sz w:val="16"/>
      <w:szCs w:val="16"/>
      <w:lang w:eastAsia="ar-SA"/>
    </w:rPr>
  </w:style>
  <w:style w:type="paragraph" w:customStyle="1" w:styleId="textcslovan">
    <w:name w:val="text císlovaný"/>
    <w:basedOn w:val="text"/>
    <w:rsid w:val="00166167"/>
    <w:pPr>
      <w:suppressAutoHyphens/>
      <w:overflowPunct w:val="0"/>
      <w:autoSpaceDE w:val="0"/>
      <w:spacing w:line="240" w:lineRule="auto"/>
      <w:textAlignment w:val="baseline"/>
    </w:pPr>
    <w:rPr>
      <w:lang w:eastAsia="ar-SA"/>
    </w:rPr>
  </w:style>
  <w:style w:type="paragraph" w:customStyle="1" w:styleId="Szvegblokk1">
    <w:name w:val="Szövegblokk1"/>
    <w:basedOn w:val="Norml"/>
    <w:rsid w:val="00166167"/>
    <w:pPr>
      <w:suppressAutoHyphens/>
      <w:overflowPunct w:val="0"/>
      <w:autoSpaceDE w:val="0"/>
      <w:spacing w:line="240" w:lineRule="atLeast"/>
      <w:ind w:left="709" w:right="-51"/>
      <w:jc w:val="both"/>
      <w:textAlignment w:val="baseline"/>
    </w:pPr>
    <w:rPr>
      <w:rFonts w:ascii="Times New Roman" w:hAnsi="Times New Roman" w:cs="Times New Roman"/>
      <w:lang w:eastAsia="ar-SA"/>
    </w:rPr>
  </w:style>
  <w:style w:type="paragraph" w:customStyle="1" w:styleId="ZU">
    <w:name w:val="Z_U"/>
    <w:basedOn w:val="Norml"/>
    <w:rsid w:val="00166167"/>
    <w:rPr>
      <w:rFonts w:ascii="Arial" w:hAnsi="Arial" w:cs="Arial"/>
      <w:b/>
      <w:bCs/>
      <w:sz w:val="16"/>
      <w:szCs w:val="16"/>
      <w:lang w:val="fr-FR" w:eastAsia="en-GB"/>
    </w:rPr>
  </w:style>
  <w:style w:type="paragraph" w:customStyle="1" w:styleId="Rub1">
    <w:name w:val="Rub1"/>
    <w:basedOn w:val="Norml"/>
    <w:rsid w:val="00166167"/>
    <w:pPr>
      <w:tabs>
        <w:tab w:val="left" w:pos="1276"/>
      </w:tabs>
      <w:jc w:val="both"/>
    </w:pPr>
    <w:rPr>
      <w:rFonts w:ascii="Times New Roman" w:hAnsi="Times New Roman" w:cs="Times New Roman"/>
      <w:b/>
      <w:bCs/>
      <w:smallCaps/>
      <w:sz w:val="20"/>
      <w:szCs w:val="20"/>
      <w:lang w:val="en-GB" w:eastAsia="en-GB"/>
    </w:rPr>
  </w:style>
  <w:style w:type="paragraph" w:customStyle="1" w:styleId="Rub2">
    <w:name w:val="Rub2"/>
    <w:basedOn w:val="Norml"/>
    <w:next w:val="Norml"/>
    <w:uiPriority w:val="99"/>
    <w:rsid w:val="00166167"/>
    <w:pPr>
      <w:tabs>
        <w:tab w:val="left" w:pos="709"/>
        <w:tab w:val="left" w:pos="5670"/>
        <w:tab w:val="left" w:pos="6663"/>
        <w:tab w:val="left" w:pos="7088"/>
      </w:tabs>
      <w:ind w:right="-596"/>
    </w:pPr>
    <w:rPr>
      <w:rFonts w:ascii="Times New Roman" w:hAnsi="Times New Roman" w:cs="Times New Roman"/>
      <w:smallCaps/>
      <w:sz w:val="20"/>
      <w:szCs w:val="20"/>
      <w:lang w:val="fr-FR" w:eastAsia="en-GB"/>
    </w:rPr>
  </w:style>
  <w:style w:type="character" w:customStyle="1" w:styleId="Marker">
    <w:name w:val="Marker"/>
    <w:rsid w:val="00166167"/>
    <w:rPr>
      <w:color w:val="0000FF"/>
    </w:rPr>
  </w:style>
  <w:style w:type="paragraph" w:customStyle="1" w:styleId="cmsor11">
    <w:name w:val="címsor 1"/>
    <w:basedOn w:val="Norml"/>
    <w:rsid w:val="00166167"/>
    <w:pPr>
      <w:tabs>
        <w:tab w:val="num" w:pos="1134"/>
      </w:tabs>
      <w:spacing w:before="120" w:line="360" w:lineRule="auto"/>
      <w:ind w:left="1134" w:hanging="1134"/>
      <w:outlineLvl w:val="0"/>
    </w:pPr>
    <w:rPr>
      <w:rFonts w:ascii="Times New Roman" w:hAnsi="Times New Roman" w:cs="Times New Roman"/>
      <w:b/>
      <w:bCs/>
      <w:caps/>
      <w:u w:val="single"/>
    </w:rPr>
  </w:style>
  <w:style w:type="paragraph" w:customStyle="1" w:styleId="cmsor21">
    <w:name w:val="címsor 2"/>
    <w:basedOn w:val="Norml"/>
    <w:qFormat/>
    <w:rsid w:val="00166167"/>
    <w:pPr>
      <w:tabs>
        <w:tab w:val="num" w:pos="1134"/>
      </w:tabs>
      <w:spacing w:line="360" w:lineRule="auto"/>
      <w:ind w:left="1134" w:hanging="1134"/>
      <w:outlineLvl w:val="1"/>
    </w:pPr>
    <w:rPr>
      <w:rFonts w:ascii="Times New Roman" w:hAnsi="Times New Roman" w:cs="Times New Roman"/>
      <w:b/>
      <w:bCs/>
    </w:rPr>
  </w:style>
  <w:style w:type="paragraph" w:customStyle="1" w:styleId="cmsor41">
    <w:name w:val="címsor 4"/>
    <w:basedOn w:val="cmsor3"/>
    <w:rsid w:val="00166167"/>
    <w:pPr>
      <w:keepNext w:val="0"/>
      <w:numPr>
        <w:ilvl w:val="0"/>
        <w:numId w:val="0"/>
      </w:numPr>
      <w:tabs>
        <w:tab w:val="num" w:pos="2421"/>
      </w:tabs>
      <w:spacing w:before="0"/>
      <w:ind w:left="2421" w:hanging="2421"/>
      <w:jc w:val="left"/>
    </w:pPr>
  </w:style>
  <w:style w:type="paragraph" w:customStyle="1" w:styleId="Logo">
    <w:name w:val="Logo"/>
    <w:basedOn w:val="Norml"/>
    <w:rsid w:val="00166167"/>
    <w:rPr>
      <w:rFonts w:ascii="Times New Roman" w:hAnsi="Times New Roman" w:cs="Times New Roman"/>
      <w:lang w:val="fr-FR" w:eastAsia="en-GB"/>
    </w:rPr>
  </w:style>
  <w:style w:type="paragraph" w:customStyle="1" w:styleId="Szvegtrzs22">
    <w:name w:val="Szövegtörzs 22"/>
    <w:basedOn w:val="Norml"/>
    <w:uiPriority w:val="99"/>
    <w:rsid w:val="00166167"/>
    <w:pPr>
      <w:widowControl w:val="0"/>
      <w:overflowPunct w:val="0"/>
      <w:autoSpaceDE w:val="0"/>
      <w:autoSpaceDN w:val="0"/>
      <w:adjustRightInd w:val="0"/>
      <w:ind w:left="284" w:hanging="284"/>
      <w:jc w:val="both"/>
      <w:textAlignment w:val="baseline"/>
    </w:pPr>
    <w:rPr>
      <w:rFonts w:ascii="Times New Roman" w:hAnsi="Times New Roman" w:cs="Times New Roman"/>
      <w:sz w:val="22"/>
      <w:szCs w:val="22"/>
    </w:rPr>
  </w:style>
  <w:style w:type="paragraph" w:customStyle="1" w:styleId="Heading32">
    <w:name w:val="Heading 32"/>
    <w:basedOn w:val="Cmsor30"/>
    <w:rsid w:val="00166167"/>
    <w:pPr>
      <w:keepNext w:val="0"/>
      <w:tabs>
        <w:tab w:val="left" w:pos="567"/>
        <w:tab w:val="right" w:pos="8789"/>
      </w:tabs>
      <w:suppressAutoHyphens/>
      <w:spacing w:before="0" w:after="0"/>
      <w:jc w:val="center"/>
      <w:outlineLvl w:val="9"/>
    </w:pPr>
    <w:rPr>
      <w:rFonts w:ascii="Times New Roman" w:hAnsi="Times New Roman"/>
      <w:sz w:val="28"/>
      <w:szCs w:val="28"/>
      <w:lang w:val="en-US"/>
    </w:rPr>
  </w:style>
  <w:style w:type="paragraph" w:customStyle="1" w:styleId="Szvegtrzsbehzssal22">
    <w:name w:val="Szövegtörzs behúzással 22"/>
    <w:basedOn w:val="Norml"/>
    <w:rsid w:val="00166167"/>
    <w:pPr>
      <w:tabs>
        <w:tab w:val="left" w:pos="5812"/>
      </w:tabs>
      <w:ind w:left="360"/>
    </w:pPr>
    <w:rPr>
      <w:rFonts w:ascii="Times New Roman" w:hAnsi="Times New Roman" w:cs="Times New Roman"/>
      <w:sz w:val="28"/>
      <w:szCs w:val="28"/>
    </w:rPr>
  </w:style>
  <w:style w:type="paragraph" w:customStyle="1" w:styleId="TJ92">
    <w:name w:val="TJ 92"/>
    <w:basedOn w:val="Norml"/>
    <w:next w:val="Norml"/>
    <w:rsid w:val="00166167"/>
    <w:pPr>
      <w:tabs>
        <w:tab w:val="right" w:leader="dot" w:pos="9922"/>
      </w:tabs>
      <w:ind w:left="1600"/>
    </w:pPr>
    <w:rPr>
      <w:rFonts w:ascii="Times New Roman" w:hAnsi="Times New Roman" w:cs="Times New Roman"/>
      <w:sz w:val="20"/>
      <w:szCs w:val="20"/>
    </w:rPr>
  </w:style>
  <w:style w:type="paragraph" w:customStyle="1" w:styleId="Char1CharCharCharCharCharCharCharChar1CharCharCharCharCharCharCharCharCharCharCharCharCharCharCharCharCharCharChar1">
    <w:name w:val="Char1 Char Char Char Char Char Char Char Char1 Char Char Char Char Char Char Char Char Char Char Char Char Char Char Char Char Char Char Char1"/>
    <w:basedOn w:val="Norml"/>
    <w:rsid w:val="00166167"/>
    <w:pPr>
      <w:spacing w:after="160" w:line="240" w:lineRule="exact"/>
    </w:pPr>
    <w:rPr>
      <w:rFonts w:ascii="Verdana" w:hAnsi="Verdana" w:cs="Verdana"/>
      <w:sz w:val="20"/>
      <w:szCs w:val="20"/>
      <w:lang w:val="en-US" w:eastAsia="en-US"/>
    </w:rPr>
  </w:style>
  <w:style w:type="paragraph" w:styleId="Vgjegyzetszvege">
    <w:name w:val="endnote text"/>
    <w:basedOn w:val="Norml"/>
    <w:link w:val="VgjegyzetszvegeChar"/>
    <w:uiPriority w:val="99"/>
    <w:semiHidden/>
    <w:rsid w:val="00166167"/>
    <w:rPr>
      <w:rFonts w:cs="Times New Roman"/>
      <w:sz w:val="20"/>
      <w:szCs w:val="20"/>
    </w:rPr>
  </w:style>
  <w:style w:type="character" w:customStyle="1" w:styleId="VgjegyzetszvegeChar">
    <w:name w:val="Végjegyzet szövege Char"/>
    <w:basedOn w:val="Bekezdsalapbettpusa"/>
    <w:link w:val="Vgjegyzetszvege"/>
    <w:uiPriority w:val="99"/>
    <w:semiHidden/>
    <w:rsid w:val="00166167"/>
    <w:rPr>
      <w:rFonts w:ascii="Myriad_PFL" w:eastAsia="Times New Roman" w:hAnsi="Myriad_PFL" w:cs="Times New Roman"/>
      <w:sz w:val="20"/>
      <w:szCs w:val="20"/>
    </w:rPr>
  </w:style>
  <w:style w:type="character" w:styleId="Vgjegyzet-hivatkozs">
    <w:name w:val="endnote reference"/>
    <w:semiHidden/>
    <w:rsid w:val="00166167"/>
    <w:rPr>
      <w:rFonts w:cs="Times New Roman"/>
      <w:vertAlign w:val="superscript"/>
    </w:rPr>
  </w:style>
  <w:style w:type="paragraph" w:customStyle="1" w:styleId="Szvegtrzsbehzssal32">
    <w:name w:val="Szövegtörzs behúzással 32"/>
    <w:basedOn w:val="Norml"/>
    <w:rsid w:val="00166167"/>
    <w:pPr>
      <w:widowControl w:val="0"/>
      <w:suppressAutoHyphens/>
      <w:overflowPunct w:val="0"/>
      <w:autoSpaceDE w:val="0"/>
      <w:autoSpaceDN w:val="0"/>
      <w:adjustRightInd w:val="0"/>
      <w:spacing w:after="120"/>
      <w:ind w:left="425"/>
      <w:jc w:val="both"/>
      <w:textAlignment w:val="baseline"/>
    </w:pPr>
    <w:rPr>
      <w:rFonts w:ascii="Arial" w:hAnsi="Arial" w:cs="Arial"/>
    </w:rPr>
  </w:style>
  <w:style w:type="paragraph" w:customStyle="1" w:styleId="felsorols10">
    <w:name w:val="felsorolás1"/>
    <w:basedOn w:val="Norml"/>
    <w:rsid w:val="00166167"/>
    <w:pPr>
      <w:tabs>
        <w:tab w:val="num" w:pos="600"/>
      </w:tabs>
      <w:spacing w:after="60"/>
      <w:ind w:left="600" w:hanging="360"/>
      <w:jc w:val="both"/>
    </w:pPr>
    <w:rPr>
      <w:rFonts w:ascii="Times New Roman" w:hAnsi="Times New Roman" w:cs="Times New Roman"/>
    </w:rPr>
  </w:style>
  <w:style w:type="paragraph" w:customStyle="1" w:styleId="bek">
    <w:name w:val="bek"/>
    <w:basedOn w:val="Norml"/>
    <w:rsid w:val="00166167"/>
    <w:pPr>
      <w:numPr>
        <w:numId w:val="20"/>
      </w:numPr>
      <w:spacing w:after="160"/>
      <w:jc w:val="both"/>
    </w:pPr>
    <w:rPr>
      <w:rFonts w:ascii="Times New Roman" w:hAnsi="Times New Roman" w:cs="Times New Roman"/>
    </w:rPr>
  </w:style>
  <w:style w:type="paragraph" w:customStyle="1" w:styleId="Listaszerbekezds21">
    <w:name w:val="Listaszerű bekezdés21"/>
    <w:basedOn w:val="Norml"/>
    <w:rsid w:val="00166167"/>
    <w:pPr>
      <w:ind w:left="720"/>
      <w:jc w:val="both"/>
    </w:pPr>
    <w:rPr>
      <w:rFonts w:ascii="Times New Roman" w:hAnsi="Times New Roman" w:cs="Times New Roman"/>
    </w:rPr>
  </w:style>
  <w:style w:type="paragraph" w:customStyle="1" w:styleId="OkeanBehuzas">
    <w:name w:val="Okean_Behuzas"/>
    <w:basedOn w:val="Szvegtrzs3"/>
    <w:uiPriority w:val="99"/>
    <w:rsid w:val="00166167"/>
    <w:pPr>
      <w:spacing w:after="60" w:line="360" w:lineRule="exact"/>
      <w:ind w:left="567"/>
      <w:jc w:val="both"/>
    </w:pPr>
    <w:rPr>
      <w:rFonts w:ascii="Arial" w:hAnsi="Arial" w:cs="Arial"/>
      <w:sz w:val="22"/>
      <w:szCs w:val="22"/>
    </w:rPr>
  </w:style>
  <w:style w:type="paragraph" w:customStyle="1" w:styleId="OkeanDolt">
    <w:name w:val="Okean_Dolt"/>
    <w:basedOn w:val="Norml"/>
    <w:uiPriority w:val="99"/>
    <w:rsid w:val="00166167"/>
    <w:pPr>
      <w:spacing w:before="120" w:line="360" w:lineRule="exact"/>
      <w:ind w:left="113"/>
      <w:jc w:val="both"/>
    </w:pPr>
    <w:rPr>
      <w:rFonts w:ascii="Arial" w:hAnsi="Arial" w:cs="Arial"/>
      <w:i/>
      <w:iCs/>
      <w:noProof/>
      <w:sz w:val="22"/>
      <w:szCs w:val="22"/>
    </w:rPr>
  </w:style>
  <w:style w:type="paragraph" w:customStyle="1" w:styleId="OkeanVastag">
    <w:name w:val="Okean_Vastag"/>
    <w:basedOn w:val="Norml"/>
    <w:uiPriority w:val="99"/>
    <w:rsid w:val="00166167"/>
    <w:pPr>
      <w:spacing w:before="120" w:after="120" w:line="360" w:lineRule="exact"/>
      <w:ind w:left="567"/>
      <w:jc w:val="both"/>
    </w:pPr>
    <w:rPr>
      <w:rFonts w:ascii="Arial" w:hAnsi="Arial" w:cs="Arial"/>
      <w:b/>
      <w:bCs/>
      <w:sz w:val="22"/>
      <w:szCs w:val="22"/>
    </w:rPr>
  </w:style>
  <w:style w:type="paragraph" w:customStyle="1" w:styleId="AFelsorolas">
    <w:name w:val="AFelsorolas"/>
    <w:basedOn w:val="Szvegtrzs"/>
    <w:rsid w:val="00166167"/>
    <w:pPr>
      <w:tabs>
        <w:tab w:val="num" w:pos="720"/>
      </w:tabs>
      <w:spacing w:after="0"/>
      <w:ind w:left="720" w:hanging="180"/>
      <w:jc w:val="left"/>
    </w:pPr>
    <w:rPr>
      <w:rFonts w:ascii="Arial" w:hAnsi="Arial" w:cs="Arial"/>
      <w:sz w:val="20"/>
      <w:lang w:val="en-GB"/>
    </w:rPr>
  </w:style>
  <w:style w:type="paragraph" w:customStyle="1" w:styleId="Bullet1">
    <w:name w:val="Bullet 1"/>
    <w:basedOn w:val="Norml"/>
    <w:rsid w:val="00166167"/>
    <w:pPr>
      <w:tabs>
        <w:tab w:val="left" w:pos="1134"/>
      </w:tabs>
      <w:spacing w:after="120"/>
      <w:jc w:val="both"/>
    </w:pPr>
    <w:rPr>
      <w:rFonts w:ascii="Arial" w:hAnsi="Arial" w:cs="Arial"/>
      <w:sz w:val="20"/>
      <w:szCs w:val="20"/>
      <w:lang w:val="en-US"/>
    </w:rPr>
  </w:style>
  <w:style w:type="paragraph" w:styleId="Trgymutat1">
    <w:name w:val="index 1"/>
    <w:basedOn w:val="Norml"/>
    <w:next w:val="Norml"/>
    <w:autoRedefine/>
    <w:uiPriority w:val="99"/>
    <w:semiHidden/>
    <w:rsid w:val="00166167"/>
    <w:pPr>
      <w:spacing w:after="240"/>
      <w:ind w:left="240" w:hanging="240"/>
      <w:jc w:val="both"/>
    </w:pPr>
    <w:rPr>
      <w:rFonts w:ascii="Arial" w:hAnsi="Arial" w:cs="Arial"/>
      <w:sz w:val="20"/>
      <w:szCs w:val="20"/>
      <w:lang w:val="en-GB"/>
    </w:rPr>
  </w:style>
  <w:style w:type="paragraph" w:styleId="Trgymutatcm">
    <w:name w:val="index heading"/>
    <w:basedOn w:val="Norml"/>
    <w:next w:val="Trgymutat1"/>
    <w:uiPriority w:val="99"/>
    <w:semiHidden/>
    <w:rsid w:val="00166167"/>
    <w:pPr>
      <w:spacing w:after="240"/>
      <w:jc w:val="both"/>
    </w:pPr>
    <w:rPr>
      <w:rFonts w:ascii="Arial" w:hAnsi="Arial" w:cs="Arial"/>
      <w:b/>
      <w:bCs/>
      <w:sz w:val="20"/>
      <w:szCs w:val="20"/>
      <w:lang w:val="en-GB"/>
    </w:rPr>
  </w:style>
  <w:style w:type="paragraph" w:customStyle="1" w:styleId="Norm1">
    <w:name w:val="Norm1"/>
    <w:basedOn w:val="Norml"/>
    <w:rsid w:val="00166167"/>
    <w:pPr>
      <w:tabs>
        <w:tab w:val="left" w:pos="1134"/>
      </w:tabs>
      <w:spacing w:after="120"/>
      <w:ind w:left="357"/>
      <w:jc w:val="both"/>
    </w:pPr>
    <w:rPr>
      <w:rFonts w:ascii="Arial" w:hAnsi="Arial" w:cs="Arial"/>
      <w:sz w:val="20"/>
      <w:szCs w:val="20"/>
      <w:lang w:val="en-US"/>
    </w:rPr>
  </w:style>
  <w:style w:type="paragraph" w:customStyle="1" w:styleId="Blockquote">
    <w:name w:val="Blockquote"/>
    <w:basedOn w:val="Norml"/>
    <w:uiPriority w:val="99"/>
    <w:rsid w:val="00166167"/>
    <w:pPr>
      <w:widowControl w:val="0"/>
      <w:spacing w:before="100" w:after="100"/>
      <w:ind w:left="360" w:right="360"/>
    </w:pPr>
    <w:rPr>
      <w:rFonts w:ascii="Arial" w:hAnsi="Arial" w:cs="Arial"/>
      <w:sz w:val="20"/>
      <w:szCs w:val="20"/>
      <w:lang w:val="en-US" w:eastAsia="en-US"/>
    </w:rPr>
  </w:style>
  <w:style w:type="paragraph" w:customStyle="1" w:styleId="AVastag">
    <w:name w:val="AVastag"/>
    <w:basedOn w:val="Szvegtrzs"/>
    <w:rsid w:val="00166167"/>
    <w:pPr>
      <w:spacing w:before="120"/>
      <w:jc w:val="left"/>
    </w:pPr>
    <w:rPr>
      <w:rFonts w:ascii="Arial" w:hAnsi="Arial" w:cs="Arial"/>
      <w:b/>
      <w:bCs/>
      <w:sz w:val="20"/>
      <w:lang w:val="en-GB"/>
    </w:rPr>
  </w:style>
  <w:style w:type="paragraph" w:customStyle="1" w:styleId="ADolt">
    <w:name w:val="ADolt"/>
    <w:basedOn w:val="AVastag"/>
    <w:rsid w:val="00166167"/>
    <w:pPr>
      <w:spacing w:after="0"/>
      <w:ind w:left="113"/>
    </w:pPr>
    <w:rPr>
      <w:b w:val="0"/>
      <w:bCs w:val="0"/>
      <w:i/>
      <w:iCs/>
    </w:rPr>
  </w:style>
  <w:style w:type="paragraph" w:customStyle="1" w:styleId="ABehuzas">
    <w:name w:val="ABehuzas"/>
    <w:basedOn w:val="Szvegtrzs"/>
    <w:rsid w:val="00166167"/>
    <w:pPr>
      <w:spacing w:after="0"/>
      <w:ind w:left="567"/>
      <w:jc w:val="left"/>
    </w:pPr>
    <w:rPr>
      <w:rFonts w:ascii="Arial" w:hAnsi="Arial" w:cs="Arial"/>
      <w:sz w:val="20"/>
      <w:lang w:val="en-GB"/>
    </w:rPr>
  </w:style>
  <w:style w:type="character" w:styleId="Kiemels">
    <w:name w:val="Emphasis"/>
    <w:qFormat/>
    <w:rsid w:val="00166167"/>
    <w:rPr>
      <w:rFonts w:cs="Times New Roman"/>
      <w:i/>
      <w:iCs/>
    </w:rPr>
  </w:style>
  <w:style w:type="paragraph" w:customStyle="1" w:styleId="Buborkszveg1">
    <w:name w:val="Buborékszöveg1"/>
    <w:basedOn w:val="Norml"/>
    <w:semiHidden/>
    <w:rsid w:val="00166167"/>
    <w:pPr>
      <w:spacing w:line="360" w:lineRule="exact"/>
      <w:jc w:val="both"/>
    </w:pPr>
    <w:rPr>
      <w:rFonts w:ascii="Tahoma" w:hAnsi="Tahoma" w:cs="Tahoma"/>
      <w:sz w:val="16"/>
      <w:szCs w:val="16"/>
    </w:rPr>
  </w:style>
  <w:style w:type="paragraph" w:customStyle="1" w:styleId="BalloonText1">
    <w:name w:val="Balloon Text1"/>
    <w:basedOn w:val="Norml"/>
    <w:semiHidden/>
    <w:rsid w:val="00166167"/>
    <w:rPr>
      <w:rFonts w:ascii="Tahoma" w:hAnsi="Tahoma" w:cs="Tahoma"/>
      <w:sz w:val="16"/>
      <w:szCs w:val="16"/>
      <w:lang w:val="en-GB" w:eastAsia="en-GB"/>
    </w:rPr>
  </w:style>
  <w:style w:type="paragraph" w:customStyle="1" w:styleId="bodytextChar0">
    <w:name w:val="body text Char"/>
    <w:basedOn w:val="Norml"/>
    <w:uiPriority w:val="99"/>
    <w:rsid w:val="00166167"/>
    <w:pPr>
      <w:widowControl w:val="0"/>
      <w:overflowPunct w:val="0"/>
      <w:autoSpaceDE w:val="0"/>
      <w:autoSpaceDN w:val="0"/>
      <w:adjustRightInd w:val="0"/>
      <w:spacing w:before="120" w:after="120" w:line="360" w:lineRule="atLeast"/>
      <w:ind w:left="425"/>
      <w:jc w:val="both"/>
      <w:textAlignment w:val="baseline"/>
    </w:pPr>
    <w:rPr>
      <w:rFonts w:ascii="Arial" w:hAnsi="Arial" w:cs="Arial"/>
      <w:sz w:val="20"/>
      <w:szCs w:val="20"/>
    </w:rPr>
  </w:style>
  <w:style w:type="paragraph" w:customStyle="1" w:styleId="Annexetitle">
    <w:name w:val="Annexe_title"/>
    <w:basedOn w:val="Cmsor1"/>
    <w:next w:val="Norml"/>
    <w:autoRedefine/>
    <w:rsid w:val="00166167"/>
    <w:pPr>
      <w:keepNext w:val="0"/>
      <w:numPr>
        <w:numId w:val="0"/>
      </w:numPr>
      <w:tabs>
        <w:tab w:val="left" w:pos="1701"/>
        <w:tab w:val="left" w:pos="2552"/>
      </w:tabs>
      <w:spacing w:after="240"/>
      <w:outlineLvl w:val="9"/>
    </w:pPr>
    <w:rPr>
      <w:rFonts w:ascii="Arial" w:hAnsi="Arial" w:cs="Arial"/>
      <w:caps/>
      <w:kern w:val="0"/>
      <w:sz w:val="24"/>
    </w:rPr>
  </w:style>
  <w:style w:type="paragraph" w:customStyle="1" w:styleId="NormlRomanPS">
    <w:name w:val="Normál + Roman PS"/>
    <w:aliases w:val="10 pt"/>
    <w:basedOn w:val="Norml"/>
    <w:rsid w:val="00166167"/>
    <w:pPr>
      <w:spacing w:line="360" w:lineRule="exact"/>
      <w:jc w:val="both"/>
    </w:pPr>
    <w:rPr>
      <w:rFonts w:ascii="Roman PS" w:hAnsi="Roman PS" w:cs="Roman PS"/>
      <w:sz w:val="20"/>
      <w:szCs w:val="20"/>
    </w:rPr>
  </w:style>
  <w:style w:type="paragraph" w:customStyle="1" w:styleId="C">
    <w:name w:val="C"/>
    <w:rsid w:val="00166167"/>
    <w:pPr>
      <w:spacing w:before="240" w:after="0" w:line="240" w:lineRule="exact"/>
      <w:ind w:left="1440" w:hanging="720"/>
      <w:jc w:val="both"/>
    </w:pPr>
    <w:rPr>
      <w:rFonts w:ascii="Times" w:eastAsia="Times New Roman" w:hAnsi="Times" w:cs="Times"/>
      <w:sz w:val="24"/>
      <w:szCs w:val="24"/>
      <w:lang w:val="en-GB" w:eastAsia="hu-HU"/>
    </w:rPr>
  </w:style>
  <w:style w:type="paragraph" w:customStyle="1" w:styleId="TC1">
    <w:name w:val="TC_1"/>
    <w:basedOn w:val="Norml"/>
    <w:next w:val="Norml"/>
    <w:rsid w:val="00166167"/>
    <w:pPr>
      <w:jc w:val="center"/>
    </w:pPr>
    <w:rPr>
      <w:rFonts w:ascii="Arial" w:hAnsi="Arial" w:cs="Arial"/>
      <w:b/>
      <w:bCs/>
      <w:caps/>
      <w:sz w:val="28"/>
      <w:szCs w:val="28"/>
      <w:lang w:val="en-US"/>
    </w:rPr>
  </w:style>
  <w:style w:type="paragraph" w:customStyle="1" w:styleId="Char1CharCharChar1">
    <w:name w:val="Char1 Char Char Char1"/>
    <w:basedOn w:val="Norml"/>
    <w:rsid w:val="00166167"/>
    <w:pPr>
      <w:spacing w:after="160" w:line="240" w:lineRule="exact"/>
    </w:pPr>
    <w:rPr>
      <w:rFonts w:ascii="Verdana" w:hAnsi="Verdana" w:cs="Verdana"/>
      <w:sz w:val="20"/>
      <w:szCs w:val="20"/>
      <w:lang w:val="en-US" w:eastAsia="en-US"/>
    </w:rPr>
  </w:style>
  <w:style w:type="paragraph" w:customStyle="1" w:styleId="StlusCmsor2">
    <w:name w:val="Stílus Címsor 2"/>
    <w:basedOn w:val="Cmsor2"/>
    <w:rsid w:val="00166167"/>
    <w:pPr>
      <w:spacing w:before="120" w:after="120"/>
    </w:pPr>
    <w:rPr>
      <w:bCs/>
      <w:sz w:val="28"/>
      <w:szCs w:val="28"/>
      <w:lang w:eastAsia="hu-HU"/>
    </w:rPr>
  </w:style>
  <w:style w:type="paragraph" w:styleId="Feladcmebortkon">
    <w:name w:val="envelope return"/>
    <w:basedOn w:val="Norml"/>
    <w:uiPriority w:val="99"/>
    <w:rsid w:val="00166167"/>
    <w:pPr>
      <w:jc w:val="both"/>
    </w:pPr>
    <w:rPr>
      <w:rFonts w:ascii="Times New Roman" w:hAnsi="Times New Roman" w:cs="Times New Roman"/>
      <w:sz w:val="20"/>
      <w:szCs w:val="20"/>
    </w:rPr>
  </w:style>
  <w:style w:type="paragraph" w:customStyle="1" w:styleId="CharCharCharCharCharCharCharChar2Char">
    <w:name w:val="Char Char Char Char Char Char Char Char2 Char"/>
    <w:basedOn w:val="Norml"/>
    <w:rsid w:val="00166167"/>
    <w:pPr>
      <w:spacing w:after="160" w:line="240" w:lineRule="exact"/>
    </w:pPr>
    <w:rPr>
      <w:rFonts w:ascii="Tahoma" w:hAnsi="Tahoma" w:cs="Tahoma"/>
      <w:sz w:val="20"/>
      <w:szCs w:val="20"/>
      <w:lang w:val="en-US" w:eastAsia="en-US"/>
    </w:rPr>
  </w:style>
  <w:style w:type="paragraph" w:customStyle="1" w:styleId="Char1">
    <w:name w:val="Char1"/>
    <w:basedOn w:val="Szvegtrzs"/>
    <w:rsid w:val="00166167"/>
    <w:pPr>
      <w:spacing w:before="120" w:after="240" w:line="240" w:lineRule="exact"/>
    </w:pPr>
    <w:rPr>
      <w:b/>
      <w:bCs/>
    </w:rPr>
  </w:style>
  <w:style w:type="paragraph" w:customStyle="1" w:styleId="CharCharChar1CharCharCharCharCharCharCharCharCharCharCharCharCharCharCharCharCharCharCharCharCharCharCharCharCharCharCharCharCharCharCharCharChar">
    <w:name w:val="Char Char Char1 Char Char Char Char Char Char Char Char Char Char Char Char Char Char Char Char Char Char Char Char Char Char Char Char Char Char Char Char Char Char Char Char Char"/>
    <w:basedOn w:val="Norml"/>
    <w:rsid w:val="00166167"/>
    <w:pPr>
      <w:spacing w:after="160" w:line="240" w:lineRule="exact"/>
    </w:pPr>
    <w:rPr>
      <w:rFonts w:ascii="Tahoma" w:hAnsi="Tahoma" w:cs="Tahoma"/>
      <w:sz w:val="22"/>
      <w:szCs w:val="22"/>
      <w:lang w:val="en-US" w:eastAsia="en-US"/>
    </w:rPr>
  </w:style>
  <w:style w:type="paragraph" w:customStyle="1" w:styleId="Tartalomjegyzkcmsora1">
    <w:name w:val="Tartalomjegyzék címsora1"/>
    <w:basedOn w:val="Cmsor1"/>
    <w:next w:val="Norml"/>
    <w:rsid w:val="00166167"/>
    <w:pPr>
      <w:keepLines/>
      <w:numPr>
        <w:numId w:val="0"/>
      </w:numPr>
      <w:spacing w:before="480" w:after="0" w:line="276" w:lineRule="auto"/>
      <w:jc w:val="left"/>
      <w:outlineLvl w:val="9"/>
    </w:pPr>
    <w:rPr>
      <w:rFonts w:ascii="Cambria" w:hAnsi="Cambria" w:cs="Cambria"/>
      <w:color w:val="365F91"/>
      <w:kern w:val="0"/>
      <w:lang w:eastAsia="en-US"/>
    </w:rPr>
  </w:style>
  <w:style w:type="paragraph" w:customStyle="1" w:styleId="bra">
    <w:name w:val="Ábra"/>
    <w:basedOn w:val="Norml"/>
    <w:rsid w:val="00166167"/>
    <w:pPr>
      <w:numPr>
        <w:numId w:val="22"/>
      </w:numPr>
      <w:tabs>
        <w:tab w:val="left" w:pos="1134"/>
      </w:tabs>
      <w:spacing w:before="240" w:after="120"/>
      <w:jc w:val="center"/>
    </w:pPr>
    <w:rPr>
      <w:rFonts w:ascii="Arial" w:hAnsi="Arial" w:cs="Arial"/>
      <w:b/>
      <w:bCs/>
      <w:color w:val="003366"/>
      <w:sz w:val="20"/>
      <w:szCs w:val="20"/>
    </w:rPr>
  </w:style>
  <w:style w:type="paragraph" w:customStyle="1" w:styleId="CharCharCharCharCharChar1CharCharCharCharCharCharCharCharCharCharCharChar1CharCharCharCharCharCharCharCharCharCharCharCharChar">
    <w:name w:val="Char Char Char Char Char Char1 Char Char Char Char Char Char Char Char Char Char Char Char1 Char Char Char Char Char Char Char Char Char Char Char Char Char"/>
    <w:basedOn w:val="Norml"/>
    <w:rsid w:val="00166167"/>
    <w:pPr>
      <w:spacing w:after="160" w:line="240" w:lineRule="exact"/>
    </w:pPr>
    <w:rPr>
      <w:rFonts w:ascii="Verdana" w:hAnsi="Verdana" w:cs="Verdana"/>
      <w:lang w:val="en-US" w:eastAsia="en-US"/>
    </w:rPr>
  </w:style>
  <w:style w:type="character" w:customStyle="1" w:styleId="apple-style-span">
    <w:name w:val="apple-style-span"/>
    <w:rsid w:val="00166167"/>
    <w:rPr>
      <w:rFonts w:cs="Times New Roman"/>
    </w:rPr>
  </w:style>
  <w:style w:type="numbering" w:customStyle="1" w:styleId="StlusFelsorols">
    <w:name w:val="Stílus Felsorolás"/>
    <w:rsid w:val="00166167"/>
    <w:pPr>
      <w:numPr>
        <w:numId w:val="9"/>
      </w:numPr>
    </w:pPr>
  </w:style>
  <w:style w:type="numbering" w:customStyle="1" w:styleId="Stlus7">
    <w:name w:val="Stílus7"/>
    <w:rsid w:val="00166167"/>
    <w:pPr>
      <w:numPr>
        <w:numId w:val="21"/>
      </w:numPr>
    </w:pPr>
  </w:style>
  <w:style w:type="paragraph" w:styleId="Listaszerbekezds">
    <w:name w:val="List Paragraph"/>
    <w:aliases w:val="Welt L,Színes lista – 1. jelölőszín1,lista_2,List Paragraph,bekezdés1"/>
    <w:basedOn w:val="Norml"/>
    <w:link w:val="ListaszerbekezdsChar"/>
    <w:uiPriority w:val="34"/>
    <w:qFormat/>
    <w:rsid w:val="00166167"/>
    <w:pPr>
      <w:ind w:left="708"/>
    </w:pPr>
  </w:style>
  <w:style w:type="paragraph" w:customStyle="1" w:styleId="41">
    <w:name w:val="4.1"/>
    <w:basedOn w:val="Norml"/>
    <w:rsid w:val="00166167"/>
    <w:pPr>
      <w:numPr>
        <w:numId w:val="23"/>
      </w:numPr>
      <w:tabs>
        <w:tab w:val="num" w:pos="454"/>
      </w:tabs>
      <w:spacing w:before="120" w:line="320" w:lineRule="atLeast"/>
      <w:ind w:left="454" w:hanging="454"/>
      <w:jc w:val="both"/>
    </w:pPr>
    <w:rPr>
      <w:rFonts w:ascii="Times New Roman" w:hAnsi="Times New Roman" w:cs="Times New Roman"/>
      <w:szCs w:val="20"/>
    </w:rPr>
  </w:style>
  <w:style w:type="character" w:customStyle="1" w:styleId="yiv1839960305tab">
    <w:name w:val="yiv1839960305tab"/>
    <w:basedOn w:val="Bekezdsalapbettpusa"/>
    <w:rsid w:val="00166167"/>
  </w:style>
  <w:style w:type="character" w:customStyle="1" w:styleId="FootnoteTextChar5">
    <w:name w:val="Footnote Text Char5"/>
    <w:aliases w:val="Lábjegyzetszöveg Char1 Char5,Lábjegyzetszöveg Char Char Char5,Lábjegyzetszöveg Char1 Char Char Char5,Lábjegyzetszöveg Char Char Char Char Char5,Footnote Char Char Char Char Char5,Char1 Char Char Char Char Char5"/>
    <w:semiHidden/>
    <w:locked/>
    <w:rsid w:val="00166167"/>
    <w:rPr>
      <w:rFonts w:ascii="Myriad_PFL" w:hAnsi="Myriad_PFL" w:cs="Times New Roman"/>
      <w:sz w:val="20"/>
      <w:szCs w:val="20"/>
    </w:rPr>
  </w:style>
  <w:style w:type="paragraph" w:customStyle="1" w:styleId="ListParagraph1">
    <w:name w:val="List Paragraph1"/>
    <w:basedOn w:val="Norml"/>
    <w:rsid w:val="00166167"/>
    <w:pPr>
      <w:ind w:left="708"/>
    </w:pPr>
    <w:rPr>
      <w:rFonts w:cs="Times New Roman"/>
      <w:szCs w:val="20"/>
    </w:rPr>
  </w:style>
  <w:style w:type="paragraph" w:customStyle="1" w:styleId="Revision1">
    <w:name w:val="Revision1"/>
    <w:hidden/>
    <w:semiHidden/>
    <w:rsid w:val="00166167"/>
    <w:pPr>
      <w:spacing w:after="0" w:line="240" w:lineRule="auto"/>
    </w:pPr>
    <w:rPr>
      <w:rFonts w:ascii="Myriad_PFL" w:eastAsia="Times New Roman" w:hAnsi="Myriad_PFL" w:cs="Times New Roman"/>
      <w:sz w:val="24"/>
      <w:szCs w:val="20"/>
      <w:lang w:eastAsia="hu-HU"/>
    </w:rPr>
  </w:style>
  <w:style w:type="paragraph" w:customStyle="1" w:styleId="Lista21">
    <w:name w:val="Lista 21"/>
    <w:basedOn w:val="Norml"/>
    <w:rsid w:val="00166167"/>
    <w:pPr>
      <w:numPr>
        <w:ilvl w:val="1"/>
        <w:numId w:val="24"/>
      </w:numPr>
      <w:jc w:val="both"/>
    </w:pPr>
    <w:rPr>
      <w:rFonts w:ascii="Times New Roman" w:hAnsi="Times New Roman" w:cs="Times New Roman"/>
    </w:rPr>
  </w:style>
  <w:style w:type="paragraph" w:customStyle="1" w:styleId="Listaszerbekezds3">
    <w:name w:val="Listaszerű bekezdés3"/>
    <w:basedOn w:val="Norml"/>
    <w:qFormat/>
    <w:rsid w:val="00166167"/>
    <w:pPr>
      <w:numPr>
        <w:numId w:val="25"/>
      </w:numPr>
      <w:spacing w:after="200" w:line="276" w:lineRule="auto"/>
    </w:pPr>
    <w:rPr>
      <w:rFonts w:ascii="Calibri" w:hAnsi="Calibri" w:cs="Times New Roman"/>
      <w:sz w:val="22"/>
      <w:szCs w:val="22"/>
      <w:lang w:eastAsia="en-US" w:bidi="en-US"/>
    </w:rPr>
  </w:style>
  <w:style w:type="paragraph" w:styleId="Vltozat">
    <w:name w:val="Revision"/>
    <w:hidden/>
    <w:uiPriority w:val="99"/>
    <w:semiHidden/>
    <w:rsid w:val="00166167"/>
    <w:pPr>
      <w:spacing w:after="0" w:line="240" w:lineRule="auto"/>
    </w:pPr>
    <w:rPr>
      <w:rFonts w:ascii="Myriad_PFL" w:eastAsia="Times New Roman" w:hAnsi="Myriad_PFL" w:cs="Times New Roman"/>
      <w:sz w:val="24"/>
      <w:szCs w:val="20"/>
      <w:lang w:eastAsia="hu-HU"/>
    </w:rPr>
  </w:style>
  <w:style w:type="paragraph" w:customStyle="1" w:styleId="Listaszerbekezds4">
    <w:name w:val="Listaszerű bekezdés4"/>
    <w:basedOn w:val="Norml"/>
    <w:rsid w:val="00166167"/>
    <w:pPr>
      <w:widowControl w:val="0"/>
      <w:suppressAutoHyphens/>
      <w:spacing w:after="200" w:line="276" w:lineRule="auto"/>
      <w:ind w:left="720"/>
    </w:pPr>
    <w:rPr>
      <w:rFonts w:ascii="Calibri" w:hAnsi="Calibri" w:cs="Calibri"/>
      <w:sz w:val="22"/>
    </w:rPr>
  </w:style>
  <w:style w:type="paragraph" w:customStyle="1" w:styleId="CharCharCharCharCharChar3">
    <w:name w:val="Char Char Char Char Char Char3"/>
    <w:basedOn w:val="Norml"/>
    <w:semiHidden/>
    <w:rsid w:val="00166167"/>
    <w:pPr>
      <w:spacing w:before="60" w:after="160" w:line="240" w:lineRule="exact"/>
    </w:pPr>
    <w:rPr>
      <w:rFonts w:ascii="Tahoma" w:eastAsia="Calibri" w:hAnsi="Tahoma" w:cs="Times New Roman"/>
      <w:sz w:val="20"/>
      <w:szCs w:val="20"/>
      <w:lang w:val="en-US" w:eastAsia="en-US"/>
    </w:rPr>
  </w:style>
  <w:style w:type="paragraph" w:customStyle="1" w:styleId="Norml2">
    <w:name w:val="Normál2"/>
    <w:basedOn w:val="Norml"/>
    <w:rsid w:val="00166167"/>
    <w:pPr>
      <w:spacing w:before="120"/>
      <w:jc w:val="both"/>
    </w:pPr>
    <w:rPr>
      <w:rFonts w:ascii="Times New Roman" w:hAnsi="Times New Roman" w:cs="Times New Roman"/>
      <w:lang w:eastAsia="en-GB"/>
    </w:rPr>
  </w:style>
  <w:style w:type="paragraph" w:customStyle="1" w:styleId="braalrs">
    <w:name w:val="Ábra aláírás"/>
    <w:basedOn w:val="Norml2"/>
    <w:next w:val="Norml"/>
    <w:rsid w:val="00166167"/>
    <w:pPr>
      <w:numPr>
        <w:numId w:val="26"/>
      </w:numPr>
      <w:spacing w:before="60"/>
      <w:ind w:left="357" w:hanging="357"/>
      <w:jc w:val="center"/>
    </w:pPr>
    <w:rPr>
      <w:i/>
      <w:iCs/>
      <w:sz w:val="20"/>
    </w:rPr>
  </w:style>
  <w:style w:type="paragraph" w:customStyle="1" w:styleId="cm0">
    <w:name w:val="cím"/>
    <w:basedOn w:val="Cm"/>
    <w:next w:val="Norml"/>
    <w:uiPriority w:val="99"/>
    <w:rsid w:val="00166167"/>
    <w:pPr>
      <w:keepNext/>
      <w:spacing w:before="240" w:after="60" w:line="240" w:lineRule="auto"/>
      <w:ind w:firstLine="720"/>
      <w:jc w:val="left"/>
      <w:outlineLvl w:val="0"/>
    </w:pPr>
    <w:rPr>
      <w:rFonts w:ascii="Arial" w:hAnsi="Arial" w:cs="Arial"/>
      <w:bCs w:val="0"/>
      <w:iCs/>
      <w:color w:val="0000FF"/>
      <w:kern w:val="28"/>
      <w:sz w:val="24"/>
      <w:szCs w:val="32"/>
    </w:rPr>
  </w:style>
  <w:style w:type="paragraph" w:customStyle="1" w:styleId="Cm2">
    <w:name w:val="Cím 2"/>
    <w:basedOn w:val="Cm"/>
    <w:semiHidden/>
    <w:rsid w:val="00166167"/>
    <w:pPr>
      <w:keepNext/>
      <w:spacing w:before="240" w:after="60" w:line="240" w:lineRule="auto"/>
      <w:jc w:val="left"/>
      <w:outlineLvl w:val="0"/>
    </w:pPr>
    <w:rPr>
      <w:kern w:val="28"/>
      <w:sz w:val="24"/>
      <w:szCs w:val="32"/>
    </w:rPr>
  </w:style>
  <w:style w:type="paragraph" w:styleId="Tartalomjegyzkcmsora">
    <w:name w:val="TOC Heading"/>
    <w:basedOn w:val="Cmsor1"/>
    <w:next w:val="Norml"/>
    <w:uiPriority w:val="39"/>
    <w:qFormat/>
    <w:rsid w:val="00166167"/>
    <w:pPr>
      <w:keepLines/>
      <w:spacing w:before="480" w:after="120" w:line="276" w:lineRule="auto"/>
      <w:ind w:hanging="357"/>
      <w:jc w:val="left"/>
      <w:outlineLvl w:val="9"/>
    </w:pPr>
    <w:rPr>
      <w:rFonts w:ascii="Cambria" w:hAnsi="Cambria"/>
      <w:color w:val="365F91"/>
      <w:kern w:val="0"/>
      <w:lang w:eastAsia="en-US"/>
    </w:rPr>
  </w:style>
  <w:style w:type="paragraph" w:customStyle="1" w:styleId="CoverMainTitle">
    <w:name w:val="Cover Main Title"/>
    <w:basedOn w:val="Norml"/>
    <w:semiHidden/>
    <w:rsid w:val="00166167"/>
    <w:pPr>
      <w:spacing w:after="120" w:line="269" w:lineRule="auto"/>
      <w:jc w:val="right"/>
    </w:pPr>
    <w:rPr>
      <w:rFonts w:ascii="Arial" w:hAnsi="Arial" w:cs="Arial"/>
      <w:color w:val="394A58"/>
      <w:sz w:val="44"/>
      <w:szCs w:val="22"/>
      <w:lang w:val="en-GB" w:eastAsia="zh-CN"/>
    </w:rPr>
  </w:style>
  <w:style w:type="paragraph" w:customStyle="1" w:styleId="CoverSubTitle">
    <w:name w:val="Cover Sub Title"/>
    <w:basedOn w:val="CoverMainTitle"/>
    <w:semiHidden/>
    <w:rsid w:val="00166167"/>
    <w:rPr>
      <w:sz w:val="32"/>
    </w:rPr>
  </w:style>
  <w:style w:type="numbering" w:styleId="111111">
    <w:name w:val="Outline List 2"/>
    <w:basedOn w:val="Nemlista"/>
    <w:rsid w:val="00166167"/>
    <w:pPr>
      <w:numPr>
        <w:numId w:val="30"/>
      </w:numPr>
    </w:pPr>
  </w:style>
  <w:style w:type="numbering" w:styleId="1ai">
    <w:name w:val="Outline List 1"/>
    <w:basedOn w:val="Nemlista"/>
    <w:rsid w:val="00166167"/>
    <w:pPr>
      <w:numPr>
        <w:numId w:val="31"/>
      </w:numPr>
    </w:pPr>
  </w:style>
  <w:style w:type="paragraph" w:styleId="Alrs">
    <w:name w:val="Signature"/>
    <w:basedOn w:val="Norml"/>
    <w:link w:val="AlrsChar"/>
    <w:uiPriority w:val="99"/>
    <w:rsid w:val="00166167"/>
    <w:pPr>
      <w:spacing w:before="120"/>
      <w:ind w:left="4252"/>
      <w:jc w:val="both"/>
    </w:pPr>
    <w:rPr>
      <w:rFonts w:ascii="Times New Roman" w:hAnsi="Times New Roman" w:cs="Times New Roman"/>
    </w:rPr>
  </w:style>
  <w:style w:type="character" w:customStyle="1" w:styleId="AlrsChar">
    <w:name w:val="Aláírás Char"/>
    <w:basedOn w:val="Bekezdsalapbettpusa"/>
    <w:link w:val="Alrs"/>
    <w:uiPriority w:val="99"/>
    <w:rsid w:val="00166167"/>
    <w:rPr>
      <w:rFonts w:ascii="Times New Roman" w:eastAsia="Times New Roman" w:hAnsi="Times New Roman" w:cs="Times New Roman"/>
      <w:sz w:val="24"/>
      <w:szCs w:val="24"/>
    </w:rPr>
  </w:style>
  <w:style w:type="paragraph" w:styleId="Bortkcm">
    <w:name w:val="envelope address"/>
    <w:basedOn w:val="Norml"/>
    <w:uiPriority w:val="99"/>
    <w:rsid w:val="00166167"/>
    <w:pPr>
      <w:framePr w:w="7920" w:h="1980" w:hRule="exact" w:hSpace="141" w:wrap="auto" w:hAnchor="page" w:xAlign="center" w:yAlign="bottom"/>
      <w:spacing w:before="120"/>
      <w:ind w:left="2880"/>
      <w:jc w:val="both"/>
    </w:pPr>
    <w:rPr>
      <w:rFonts w:ascii="Arial" w:hAnsi="Arial" w:cs="Arial"/>
    </w:rPr>
  </w:style>
  <w:style w:type="numbering" w:styleId="Cikkelyrsz">
    <w:name w:val="Outline List 3"/>
    <w:basedOn w:val="Nemlista"/>
    <w:rsid w:val="00166167"/>
    <w:pPr>
      <w:numPr>
        <w:numId w:val="32"/>
      </w:numPr>
    </w:pPr>
  </w:style>
  <w:style w:type="paragraph" w:styleId="Dtum">
    <w:name w:val="Date"/>
    <w:basedOn w:val="Norml"/>
    <w:next w:val="Norml"/>
    <w:link w:val="DtumChar"/>
    <w:uiPriority w:val="99"/>
    <w:rsid w:val="00166167"/>
    <w:pPr>
      <w:spacing w:before="120"/>
      <w:jc w:val="both"/>
    </w:pPr>
    <w:rPr>
      <w:rFonts w:ascii="Times New Roman" w:hAnsi="Times New Roman" w:cs="Times New Roman"/>
    </w:rPr>
  </w:style>
  <w:style w:type="character" w:customStyle="1" w:styleId="DtumChar">
    <w:name w:val="Dátum Char"/>
    <w:basedOn w:val="Bekezdsalapbettpusa"/>
    <w:link w:val="Dtum"/>
    <w:uiPriority w:val="99"/>
    <w:rsid w:val="00166167"/>
    <w:rPr>
      <w:rFonts w:ascii="Times New Roman" w:eastAsia="Times New Roman" w:hAnsi="Times New Roman" w:cs="Times New Roman"/>
      <w:sz w:val="24"/>
      <w:szCs w:val="24"/>
    </w:rPr>
  </w:style>
  <w:style w:type="table" w:styleId="Egyszertblzat1">
    <w:name w:val="Table Simple 1"/>
    <w:basedOn w:val="Normltblzat"/>
    <w:rsid w:val="00166167"/>
    <w:pPr>
      <w:spacing w:before="240" w:after="0" w:line="240" w:lineRule="auto"/>
      <w:ind w:firstLine="709"/>
      <w:jc w:val="both"/>
    </w:pPr>
    <w:rPr>
      <w:rFonts w:ascii="Calibri" w:eastAsia="Calibri" w:hAnsi="Calibri" w:cs="Times New Roman"/>
      <w:sz w:val="20"/>
      <w:szCs w:val="20"/>
      <w:lang w:eastAsia="hu-H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gyszertblzat2">
    <w:name w:val="Table Simple 2"/>
    <w:basedOn w:val="Normltblzat"/>
    <w:rsid w:val="00166167"/>
    <w:pPr>
      <w:spacing w:before="240" w:after="0" w:line="240" w:lineRule="auto"/>
      <w:ind w:firstLine="709"/>
      <w:jc w:val="both"/>
    </w:pPr>
    <w:rPr>
      <w:rFonts w:ascii="Calibri" w:eastAsia="Calibri" w:hAnsi="Calibri" w:cs="Times New Roman"/>
      <w:sz w:val="20"/>
      <w:szCs w:val="20"/>
      <w:lang w:eastAsia="hu-H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gyszertblzat3">
    <w:name w:val="Table Simple 3"/>
    <w:basedOn w:val="Normltblzat"/>
    <w:rsid w:val="00166167"/>
    <w:pPr>
      <w:spacing w:before="240" w:after="0" w:line="240" w:lineRule="auto"/>
      <w:ind w:firstLine="709"/>
      <w:jc w:val="both"/>
    </w:pPr>
    <w:rPr>
      <w:rFonts w:ascii="Calibri" w:eastAsia="Calibri" w:hAnsi="Calibri" w:cs="Times New Roman"/>
      <w:sz w:val="20"/>
      <w:szCs w:val="20"/>
      <w:lang w:eastAsia="hu-H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Elegnstblzat">
    <w:name w:val="Table Elegant"/>
    <w:basedOn w:val="Normltblzat"/>
    <w:rsid w:val="00166167"/>
    <w:pPr>
      <w:spacing w:before="240" w:after="0" w:line="240" w:lineRule="auto"/>
      <w:ind w:firstLine="709"/>
      <w:jc w:val="both"/>
    </w:pPr>
    <w:rPr>
      <w:rFonts w:ascii="Calibri" w:eastAsia="Calibri" w:hAnsi="Calibri" w:cs="Times New Roman"/>
      <w:sz w:val="20"/>
      <w:szCs w:val="20"/>
      <w:lang w:eastAsia="hu-H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E-mailalrsa">
    <w:name w:val="E-mail Signature"/>
    <w:basedOn w:val="Norml"/>
    <w:link w:val="E-mailalrsaChar"/>
    <w:uiPriority w:val="99"/>
    <w:rsid w:val="00166167"/>
    <w:pPr>
      <w:spacing w:before="120"/>
      <w:jc w:val="both"/>
    </w:pPr>
    <w:rPr>
      <w:rFonts w:ascii="Times New Roman" w:hAnsi="Times New Roman" w:cs="Times New Roman"/>
    </w:rPr>
  </w:style>
  <w:style w:type="character" w:customStyle="1" w:styleId="E-mailalrsaChar">
    <w:name w:val="E-mail aláírása Char"/>
    <w:basedOn w:val="Bekezdsalapbettpusa"/>
    <w:link w:val="E-mailalrsa"/>
    <w:uiPriority w:val="99"/>
    <w:rsid w:val="00166167"/>
    <w:rPr>
      <w:rFonts w:ascii="Times New Roman" w:eastAsia="Times New Roman" w:hAnsi="Times New Roman" w:cs="Times New Roman"/>
      <w:sz w:val="24"/>
      <w:szCs w:val="24"/>
    </w:rPr>
  </w:style>
  <w:style w:type="paragraph" w:styleId="Felsorols5">
    <w:name w:val="List Bullet 5"/>
    <w:basedOn w:val="Norml"/>
    <w:uiPriority w:val="99"/>
    <w:rsid w:val="00166167"/>
    <w:pPr>
      <w:numPr>
        <w:numId w:val="27"/>
      </w:numPr>
      <w:spacing w:before="120"/>
      <w:jc w:val="both"/>
    </w:pPr>
    <w:rPr>
      <w:rFonts w:ascii="Times New Roman" w:hAnsi="Times New Roman" w:cs="Times New Roman"/>
    </w:rPr>
  </w:style>
  <w:style w:type="table" w:styleId="Finomtblzat1">
    <w:name w:val="Table Subtle 1"/>
    <w:basedOn w:val="Normltblzat"/>
    <w:rsid w:val="00166167"/>
    <w:pPr>
      <w:spacing w:before="240" w:after="0" w:line="240" w:lineRule="auto"/>
      <w:ind w:firstLine="709"/>
      <w:jc w:val="both"/>
    </w:pPr>
    <w:rPr>
      <w:rFonts w:ascii="Calibri" w:eastAsia="Calibri" w:hAnsi="Calibri" w:cs="Times New Roman"/>
      <w:sz w:val="20"/>
      <w:szCs w:val="20"/>
      <w:lang w:eastAsia="hu-H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Finomtblzat2">
    <w:name w:val="Table Subtle 2"/>
    <w:basedOn w:val="Normltblzat"/>
    <w:rsid w:val="00166167"/>
    <w:pPr>
      <w:spacing w:before="240" w:after="0" w:line="240" w:lineRule="auto"/>
      <w:ind w:firstLine="709"/>
      <w:jc w:val="both"/>
    </w:pPr>
    <w:rPr>
      <w:rFonts w:ascii="Calibri" w:eastAsia="Calibri" w:hAnsi="Calibri" w:cs="Times New Roman"/>
      <w:sz w:val="20"/>
      <w:szCs w:val="20"/>
      <w:lang w:eastAsia="hu-H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TML-billentyzet">
    <w:name w:val="HTML Keyboard"/>
    <w:rsid w:val="00166167"/>
    <w:rPr>
      <w:rFonts w:ascii="Courier New" w:hAnsi="Courier New" w:cs="Courier New"/>
      <w:sz w:val="20"/>
      <w:szCs w:val="20"/>
    </w:rPr>
  </w:style>
  <w:style w:type="paragraph" w:styleId="HTML-cm">
    <w:name w:val="HTML Address"/>
    <w:basedOn w:val="Norml"/>
    <w:link w:val="HTML-cmChar"/>
    <w:rsid w:val="00166167"/>
    <w:pPr>
      <w:spacing w:before="120"/>
      <w:jc w:val="both"/>
    </w:pPr>
    <w:rPr>
      <w:rFonts w:ascii="Times New Roman" w:hAnsi="Times New Roman" w:cs="Times New Roman"/>
      <w:i/>
      <w:iCs/>
    </w:rPr>
  </w:style>
  <w:style w:type="character" w:customStyle="1" w:styleId="HTML-cmChar">
    <w:name w:val="HTML-cím Char"/>
    <w:basedOn w:val="Bekezdsalapbettpusa"/>
    <w:link w:val="HTML-cm"/>
    <w:rsid w:val="00166167"/>
    <w:rPr>
      <w:rFonts w:ascii="Times New Roman" w:eastAsia="Times New Roman" w:hAnsi="Times New Roman" w:cs="Times New Roman"/>
      <w:i/>
      <w:iCs/>
      <w:sz w:val="24"/>
      <w:szCs w:val="24"/>
    </w:rPr>
  </w:style>
  <w:style w:type="character" w:styleId="HTML-definci">
    <w:name w:val="HTML Definition"/>
    <w:rsid w:val="00166167"/>
    <w:rPr>
      <w:i/>
      <w:iCs/>
    </w:rPr>
  </w:style>
  <w:style w:type="character" w:styleId="HTML-idzet">
    <w:name w:val="HTML Cite"/>
    <w:rsid w:val="00166167"/>
    <w:rPr>
      <w:i/>
      <w:iCs/>
    </w:rPr>
  </w:style>
  <w:style w:type="character" w:styleId="HTML-rgp">
    <w:name w:val="HTML Typewriter"/>
    <w:rsid w:val="00166167"/>
    <w:rPr>
      <w:rFonts w:ascii="Courier New" w:hAnsi="Courier New" w:cs="Courier New"/>
      <w:sz w:val="20"/>
      <w:szCs w:val="20"/>
    </w:rPr>
  </w:style>
  <w:style w:type="paragraph" w:styleId="HTML-kntformzott">
    <w:name w:val="HTML Preformatted"/>
    <w:basedOn w:val="Norml"/>
    <w:link w:val="HTML-kntformzottChar"/>
    <w:rsid w:val="00166167"/>
    <w:pPr>
      <w:spacing w:before="120"/>
      <w:jc w:val="both"/>
    </w:pPr>
    <w:rPr>
      <w:rFonts w:ascii="Courier New" w:hAnsi="Courier New" w:cs="Times New Roman"/>
      <w:sz w:val="20"/>
      <w:szCs w:val="20"/>
    </w:rPr>
  </w:style>
  <w:style w:type="character" w:customStyle="1" w:styleId="HTML-kntformzottChar">
    <w:name w:val="HTML-ként formázott Char"/>
    <w:basedOn w:val="Bekezdsalapbettpusa"/>
    <w:link w:val="HTML-kntformzott"/>
    <w:rsid w:val="00166167"/>
    <w:rPr>
      <w:rFonts w:ascii="Courier New" w:eastAsia="Times New Roman" w:hAnsi="Courier New" w:cs="Times New Roman"/>
      <w:sz w:val="20"/>
      <w:szCs w:val="20"/>
    </w:rPr>
  </w:style>
  <w:style w:type="character" w:styleId="HTML-kd">
    <w:name w:val="HTML Code"/>
    <w:rsid w:val="00166167"/>
    <w:rPr>
      <w:rFonts w:ascii="Courier New" w:hAnsi="Courier New" w:cs="Courier New"/>
      <w:sz w:val="20"/>
      <w:szCs w:val="20"/>
    </w:rPr>
  </w:style>
  <w:style w:type="character" w:styleId="HTML-minta">
    <w:name w:val="HTML Sample"/>
    <w:rsid w:val="00166167"/>
    <w:rPr>
      <w:rFonts w:ascii="Courier New" w:hAnsi="Courier New" w:cs="Courier New"/>
    </w:rPr>
  </w:style>
  <w:style w:type="character" w:styleId="HTML-mozaiksz">
    <w:name w:val="HTML Acronym"/>
    <w:rsid w:val="00166167"/>
  </w:style>
  <w:style w:type="character" w:styleId="HTML-vltoz">
    <w:name w:val="HTML Variable"/>
    <w:rsid w:val="00166167"/>
    <w:rPr>
      <w:i/>
      <w:iCs/>
    </w:rPr>
  </w:style>
  <w:style w:type="table" w:styleId="Klasszikustblzat1">
    <w:name w:val="Table Classic 1"/>
    <w:basedOn w:val="Normltblzat"/>
    <w:rsid w:val="00166167"/>
    <w:pPr>
      <w:spacing w:before="240" w:after="0" w:line="240" w:lineRule="auto"/>
      <w:ind w:firstLine="709"/>
      <w:jc w:val="both"/>
    </w:pPr>
    <w:rPr>
      <w:rFonts w:ascii="Calibri" w:eastAsia="Calibri" w:hAnsi="Calibri" w:cs="Times New Roman"/>
      <w:sz w:val="20"/>
      <w:szCs w:val="20"/>
      <w:lang w:eastAsia="hu-H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zikustblzat2">
    <w:name w:val="Table Classic 2"/>
    <w:basedOn w:val="Normltblzat"/>
    <w:rsid w:val="00166167"/>
    <w:pPr>
      <w:spacing w:before="240" w:after="0" w:line="240" w:lineRule="auto"/>
      <w:ind w:firstLine="709"/>
      <w:jc w:val="both"/>
    </w:pPr>
    <w:rPr>
      <w:rFonts w:ascii="Calibri" w:eastAsia="Calibri" w:hAnsi="Calibri" w:cs="Times New Roman"/>
      <w:sz w:val="20"/>
      <w:szCs w:val="20"/>
      <w:lang w:eastAsia="hu-H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zikustblzat3">
    <w:name w:val="Table Classic 3"/>
    <w:basedOn w:val="Normltblzat"/>
    <w:rsid w:val="00166167"/>
    <w:pPr>
      <w:spacing w:before="240" w:after="0" w:line="240" w:lineRule="auto"/>
      <w:ind w:firstLine="709"/>
      <w:jc w:val="both"/>
    </w:pPr>
    <w:rPr>
      <w:rFonts w:ascii="Calibri" w:eastAsia="Calibri" w:hAnsi="Calibri" w:cs="Times New Roman"/>
      <w:color w:val="000080"/>
      <w:sz w:val="20"/>
      <w:szCs w:val="20"/>
      <w:lang w:eastAsia="hu-H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zikustblzat4">
    <w:name w:val="Table Classic 4"/>
    <w:basedOn w:val="Normltblzat"/>
    <w:rsid w:val="00166167"/>
    <w:pPr>
      <w:spacing w:before="240" w:after="0" w:line="240" w:lineRule="auto"/>
      <w:ind w:firstLine="709"/>
      <w:jc w:val="both"/>
    </w:pPr>
    <w:rPr>
      <w:rFonts w:ascii="Calibri" w:eastAsia="Calibri" w:hAnsi="Calibri" w:cs="Times New Roman"/>
      <w:sz w:val="20"/>
      <w:szCs w:val="20"/>
      <w:lang w:eastAsia="hu-H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styleId="Lista4">
    <w:name w:val="List 4"/>
    <w:basedOn w:val="Norml"/>
    <w:uiPriority w:val="99"/>
    <w:rsid w:val="00166167"/>
    <w:pPr>
      <w:spacing w:before="120"/>
      <w:ind w:left="1132" w:hanging="283"/>
      <w:jc w:val="both"/>
    </w:pPr>
    <w:rPr>
      <w:rFonts w:ascii="Times New Roman" w:hAnsi="Times New Roman" w:cs="Times New Roman"/>
    </w:rPr>
  </w:style>
  <w:style w:type="paragraph" w:styleId="Listafolytatsa">
    <w:name w:val="List Continue"/>
    <w:basedOn w:val="Norml"/>
    <w:uiPriority w:val="99"/>
    <w:rsid w:val="00166167"/>
    <w:pPr>
      <w:spacing w:before="120" w:after="120"/>
      <w:ind w:left="283"/>
      <w:jc w:val="both"/>
    </w:pPr>
    <w:rPr>
      <w:rFonts w:ascii="Times New Roman" w:hAnsi="Times New Roman" w:cs="Times New Roman"/>
    </w:rPr>
  </w:style>
  <w:style w:type="paragraph" w:styleId="Listafolytatsa3">
    <w:name w:val="List Continue 3"/>
    <w:basedOn w:val="Norml"/>
    <w:uiPriority w:val="99"/>
    <w:rsid w:val="00166167"/>
    <w:pPr>
      <w:spacing w:before="120" w:after="120"/>
      <w:ind w:left="849"/>
      <w:jc w:val="both"/>
    </w:pPr>
    <w:rPr>
      <w:rFonts w:ascii="Times New Roman" w:hAnsi="Times New Roman" w:cs="Times New Roman"/>
    </w:rPr>
  </w:style>
  <w:style w:type="paragraph" w:styleId="Listafolytatsa4">
    <w:name w:val="List Continue 4"/>
    <w:basedOn w:val="Norml"/>
    <w:uiPriority w:val="99"/>
    <w:rsid w:val="00166167"/>
    <w:pPr>
      <w:spacing w:before="120" w:after="120"/>
      <w:ind w:left="1132"/>
      <w:jc w:val="both"/>
    </w:pPr>
    <w:rPr>
      <w:rFonts w:ascii="Times New Roman" w:hAnsi="Times New Roman" w:cs="Times New Roman"/>
    </w:rPr>
  </w:style>
  <w:style w:type="paragraph" w:styleId="Listafolytatsa5">
    <w:name w:val="List Continue 5"/>
    <w:basedOn w:val="Norml"/>
    <w:uiPriority w:val="99"/>
    <w:rsid w:val="00166167"/>
    <w:pPr>
      <w:spacing w:before="120" w:after="120"/>
      <w:ind w:left="1415"/>
      <w:jc w:val="both"/>
    </w:pPr>
    <w:rPr>
      <w:rFonts w:ascii="Times New Roman" w:hAnsi="Times New Roman" w:cs="Times New Roman"/>
    </w:rPr>
  </w:style>
  <w:style w:type="table" w:styleId="Listaszertblzat1">
    <w:name w:val="Table List 1"/>
    <w:basedOn w:val="Normltblzat"/>
    <w:rsid w:val="00166167"/>
    <w:pPr>
      <w:spacing w:before="240" w:after="0" w:line="240" w:lineRule="auto"/>
      <w:ind w:firstLine="709"/>
      <w:jc w:val="both"/>
    </w:pPr>
    <w:rPr>
      <w:rFonts w:ascii="Calibri" w:eastAsia="Calibri" w:hAnsi="Calibri" w:cs="Times New Roman"/>
      <w:sz w:val="20"/>
      <w:szCs w:val="20"/>
      <w:lang w:eastAsia="hu-H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istaszertblzat2">
    <w:name w:val="Table List 2"/>
    <w:basedOn w:val="Normltblzat"/>
    <w:rsid w:val="00166167"/>
    <w:pPr>
      <w:spacing w:before="240" w:after="0" w:line="240" w:lineRule="auto"/>
      <w:ind w:firstLine="709"/>
      <w:jc w:val="both"/>
    </w:pPr>
    <w:rPr>
      <w:rFonts w:ascii="Calibri" w:eastAsia="Calibri" w:hAnsi="Calibri" w:cs="Times New Roman"/>
      <w:sz w:val="20"/>
      <w:szCs w:val="20"/>
      <w:lang w:eastAsia="hu-H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istaszertblzat3">
    <w:name w:val="Table List 3"/>
    <w:basedOn w:val="Normltblzat"/>
    <w:rsid w:val="00166167"/>
    <w:pPr>
      <w:spacing w:before="240" w:after="0" w:line="240" w:lineRule="auto"/>
      <w:ind w:firstLine="709"/>
      <w:jc w:val="both"/>
    </w:pPr>
    <w:rPr>
      <w:rFonts w:ascii="Calibri" w:eastAsia="Calibri" w:hAnsi="Calibri" w:cs="Times New Roman"/>
      <w:sz w:val="20"/>
      <w:szCs w:val="20"/>
      <w:lang w:eastAsia="hu-H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istaszertblzat4">
    <w:name w:val="Table List 4"/>
    <w:basedOn w:val="Normltblzat"/>
    <w:rsid w:val="00166167"/>
    <w:pPr>
      <w:spacing w:before="240" w:after="0" w:line="240" w:lineRule="auto"/>
      <w:ind w:firstLine="709"/>
      <w:jc w:val="both"/>
    </w:pPr>
    <w:rPr>
      <w:rFonts w:ascii="Calibri" w:eastAsia="Calibri" w:hAnsi="Calibri" w:cs="Times New Roman"/>
      <w:sz w:val="20"/>
      <w:szCs w:val="20"/>
      <w:lang w:eastAsia="hu-H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istaszertblzat5">
    <w:name w:val="Table List 5"/>
    <w:basedOn w:val="Normltblzat"/>
    <w:rsid w:val="00166167"/>
    <w:pPr>
      <w:spacing w:before="240" w:after="0" w:line="240" w:lineRule="auto"/>
      <w:ind w:firstLine="709"/>
      <w:jc w:val="both"/>
    </w:pPr>
    <w:rPr>
      <w:rFonts w:ascii="Calibri" w:eastAsia="Calibri" w:hAnsi="Calibri" w:cs="Times New Roman"/>
      <w:sz w:val="20"/>
      <w:szCs w:val="20"/>
      <w:lang w:eastAsia="hu-H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istaszertblzat6">
    <w:name w:val="Table List 6"/>
    <w:basedOn w:val="Normltblzat"/>
    <w:rsid w:val="00166167"/>
    <w:pPr>
      <w:spacing w:before="240" w:after="0" w:line="240" w:lineRule="auto"/>
      <w:ind w:firstLine="709"/>
      <w:jc w:val="both"/>
    </w:pPr>
    <w:rPr>
      <w:rFonts w:ascii="Calibri" w:eastAsia="Calibri" w:hAnsi="Calibri" w:cs="Times New Roman"/>
      <w:sz w:val="20"/>
      <w:szCs w:val="20"/>
      <w:lang w:eastAsia="hu-H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istaszertblzat7">
    <w:name w:val="Table List 7"/>
    <w:basedOn w:val="Normltblzat"/>
    <w:rsid w:val="00166167"/>
    <w:pPr>
      <w:spacing w:before="240" w:after="0" w:line="240" w:lineRule="auto"/>
      <w:ind w:firstLine="709"/>
      <w:jc w:val="both"/>
    </w:pPr>
    <w:rPr>
      <w:rFonts w:ascii="Calibri" w:eastAsia="Calibri" w:hAnsi="Calibri" w:cs="Times New Roman"/>
      <w:sz w:val="20"/>
      <w:szCs w:val="20"/>
      <w:lang w:eastAsia="hu-H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istaszertblzat8">
    <w:name w:val="Table List 8"/>
    <w:basedOn w:val="Normltblzat"/>
    <w:rsid w:val="00166167"/>
    <w:pPr>
      <w:spacing w:before="240" w:after="0" w:line="240" w:lineRule="auto"/>
      <w:ind w:firstLine="709"/>
      <w:jc w:val="both"/>
    </w:pPr>
    <w:rPr>
      <w:rFonts w:ascii="Calibri" w:eastAsia="Calibri" w:hAnsi="Calibri" w:cs="Times New Roman"/>
      <w:sz w:val="20"/>
      <w:szCs w:val="20"/>
      <w:lang w:eastAsia="hu-H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Megjegyzsfej">
    <w:name w:val="Note Heading"/>
    <w:basedOn w:val="Norml"/>
    <w:next w:val="Norml"/>
    <w:link w:val="MegjegyzsfejChar"/>
    <w:uiPriority w:val="99"/>
    <w:rsid w:val="00166167"/>
    <w:pPr>
      <w:spacing w:before="120"/>
      <w:jc w:val="both"/>
    </w:pPr>
    <w:rPr>
      <w:rFonts w:ascii="Times New Roman" w:hAnsi="Times New Roman" w:cs="Times New Roman"/>
    </w:rPr>
  </w:style>
  <w:style w:type="character" w:customStyle="1" w:styleId="MegjegyzsfejChar">
    <w:name w:val="Megjegyzésfej Char"/>
    <w:basedOn w:val="Bekezdsalapbettpusa"/>
    <w:link w:val="Megjegyzsfej"/>
    <w:uiPriority w:val="99"/>
    <w:rsid w:val="00166167"/>
    <w:rPr>
      <w:rFonts w:ascii="Times New Roman" w:eastAsia="Times New Roman" w:hAnsi="Times New Roman" w:cs="Times New Roman"/>
      <w:sz w:val="24"/>
      <w:szCs w:val="24"/>
    </w:rPr>
  </w:style>
  <w:style w:type="paragraph" w:styleId="Megszlts">
    <w:name w:val="Salutation"/>
    <w:basedOn w:val="Norml"/>
    <w:next w:val="Norml"/>
    <w:link w:val="MegszltsChar"/>
    <w:uiPriority w:val="99"/>
    <w:rsid w:val="00166167"/>
    <w:pPr>
      <w:spacing w:before="120"/>
      <w:jc w:val="both"/>
    </w:pPr>
    <w:rPr>
      <w:rFonts w:ascii="Times New Roman" w:hAnsi="Times New Roman" w:cs="Times New Roman"/>
    </w:rPr>
  </w:style>
  <w:style w:type="character" w:customStyle="1" w:styleId="MegszltsChar">
    <w:name w:val="Megszólítás Char"/>
    <w:basedOn w:val="Bekezdsalapbettpusa"/>
    <w:link w:val="Megszlts"/>
    <w:uiPriority w:val="99"/>
    <w:rsid w:val="00166167"/>
    <w:rPr>
      <w:rFonts w:ascii="Times New Roman" w:eastAsia="Times New Roman" w:hAnsi="Times New Roman" w:cs="Times New Roman"/>
      <w:sz w:val="24"/>
      <w:szCs w:val="24"/>
    </w:rPr>
  </w:style>
  <w:style w:type="table" w:styleId="Moderntblzat">
    <w:name w:val="Table Contemporary"/>
    <w:basedOn w:val="Normltblzat"/>
    <w:rsid w:val="00166167"/>
    <w:pPr>
      <w:spacing w:before="240" w:after="0" w:line="240" w:lineRule="auto"/>
      <w:ind w:firstLine="709"/>
      <w:jc w:val="both"/>
    </w:pPr>
    <w:rPr>
      <w:rFonts w:ascii="Calibri" w:eastAsia="Calibri" w:hAnsi="Calibri" w:cs="Times New Roman"/>
      <w:sz w:val="20"/>
      <w:szCs w:val="20"/>
      <w:lang w:eastAsia="hu-H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Oszlopostblzat1">
    <w:name w:val="Table Columns 1"/>
    <w:basedOn w:val="Normltblzat"/>
    <w:rsid w:val="00166167"/>
    <w:pPr>
      <w:spacing w:before="240" w:after="0" w:line="240" w:lineRule="auto"/>
      <w:ind w:firstLine="709"/>
      <w:jc w:val="both"/>
    </w:pPr>
    <w:rPr>
      <w:rFonts w:ascii="Calibri" w:eastAsia="Calibri" w:hAnsi="Calibri" w:cs="Times New Roman"/>
      <w:b/>
      <w:bCs/>
      <w:sz w:val="20"/>
      <w:szCs w:val="20"/>
      <w:lang w:eastAsia="hu-H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Oszlopostblzat2">
    <w:name w:val="Table Columns 2"/>
    <w:basedOn w:val="Normltblzat"/>
    <w:rsid w:val="00166167"/>
    <w:pPr>
      <w:spacing w:before="240" w:after="0" w:line="240" w:lineRule="auto"/>
      <w:ind w:firstLine="709"/>
      <w:jc w:val="both"/>
    </w:pPr>
    <w:rPr>
      <w:rFonts w:ascii="Calibri" w:eastAsia="Calibri" w:hAnsi="Calibri" w:cs="Times New Roman"/>
      <w:b/>
      <w:bCs/>
      <w:sz w:val="20"/>
      <w:szCs w:val="20"/>
      <w:lang w:eastAsia="hu-H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Oszlopostblzat3">
    <w:name w:val="Table Columns 3"/>
    <w:basedOn w:val="Normltblzat"/>
    <w:rsid w:val="00166167"/>
    <w:pPr>
      <w:spacing w:before="240" w:after="0" w:line="240" w:lineRule="auto"/>
      <w:ind w:firstLine="709"/>
      <w:jc w:val="both"/>
    </w:pPr>
    <w:rPr>
      <w:rFonts w:ascii="Calibri" w:eastAsia="Calibri" w:hAnsi="Calibri" w:cs="Times New Roman"/>
      <w:b/>
      <w:bCs/>
      <w:sz w:val="20"/>
      <w:szCs w:val="20"/>
      <w:lang w:eastAsia="hu-H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Oszlopostblzat4">
    <w:name w:val="Table Columns 4"/>
    <w:basedOn w:val="Normltblzat"/>
    <w:rsid w:val="00166167"/>
    <w:pPr>
      <w:spacing w:before="240" w:after="0" w:line="240" w:lineRule="auto"/>
      <w:ind w:firstLine="709"/>
      <w:jc w:val="both"/>
    </w:pPr>
    <w:rPr>
      <w:rFonts w:ascii="Calibri" w:eastAsia="Calibri" w:hAnsi="Calibri" w:cs="Times New Roman"/>
      <w:sz w:val="20"/>
      <w:szCs w:val="20"/>
      <w:lang w:eastAsia="hu-H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Oszlopostblzat5">
    <w:name w:val="Table Columns 5"/>
    <w:basedOn w:val="Normltblzat"/>
    <w:rsid w:val="00166167"/>
    <w:pPr>
      <w:spacing w:before="240" w:after="0" w:line="240" w:lineRule="auto"/>
      <w:ind w:firstLine="709"/>
      <w:jc w:val="both"/>
    </w:pPr>
    <w:rPr>
      <w:rFonts w:ascii="Calibri" w:eastAsia="Calibri" w:hAnsi="Calibri" w:cs="Times New Roman"/>
      <w:sz w:val="20"/>
      <w:szCs w:val="20"/>
      <w:lang w:eastAsia="hu-H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Profitblzat">
    <w:name w:val="Table Professional"/>
    <w:basedOn w:val="Normltblzat"/>
    <w:rsid w:val="00166167"/>
    <w:pPr>
      <w:spacing w:before="240" w:after="0" w:line="240" w:lineRule="auto"/>
      <w:ind w:firstLine="709"/>
      <w:jc w:val="both"/>
    </w:pPr>
    <w:rPr>
      <w:rFonts w:ascii="Calibri" w:eastAsia="Calibri" w:hAnsi="Calibri" w:cs="Times New Roman"/>
      <w:sz w:val="20"/>
      <w:szCs w:val="20"/>
      <w:lang w:eastAsia="hu-H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Rcsostblzat1">
    <w:name w:val="Table Grid 1"/>
    <w:basedOn w:val="Normltblzat"/>
    <w:rsid w:val="00166167"/>
    <w:pPr>
      <w:spacing w:before="240" w:after="0" w:line="240" w:lineRule="auto"/>
      <w:ind w:firstLine="709"/>
      <w:jc w:val="both"/>
    </w:pPr>
    <w:rPr>
      <w:rFonts w:ascii="Calibri" w:eastAsia="Calibri" w:hAnsi="Calibri" w:cs="Times New Roman"/>
      <w:sz w:val="20"/>
      <w:szCs w:val="20"/>
      <w:lang w:eastAsia="hu-H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Rcsostblzat2">
    <w:name w:val="Table Grid 2"/>
    <w:basedOn w:val="Normltblzat"/>
    <w:rsid w:val="00166167"/>
    <w:pPr>
      <w:spacing w:before="240" w:after="0" w:line="240" w:lineRule="auto"/>
      <w:ind w:firstLine="709"/>
      <w:jc w:val="both"/>
    </w:pPr>
    <w:rPr>
      <w:rFonts w:ascii="Calibri" w:eastAsia="Calibri" w:hAnsi="Calibri" w:cs="Times New Roman"/>
      <w:sz w:val="20"/>
      <w:szCs w:val="20"/>
      <w:lang w:eastAsia="hu-H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Rcsostblzat3">
    <w:name w:val="Table Grid 3"/>
    <w:basedOn w:val="Normltblzat"/>
    <w:rsid w:val="00166167"/>
    <w:pPr>
      <w:spacing w:before="240" w:after="0" w:line="240" w:lineRule="auto"/>
      <w:ind w:firstLine="709"/>
      <w:jc w:val="both"/>
    </w:pPr>
    <w:rPr>
      <w:rFonts w:ascii="Calibri" w:eastAsia="Calibri" w:hAnsi="Calibri" w:cs="Times New Roman"/>
      <w:sz w:val="20"/>
      <w:szCs w:val="20"/>
      <w:lang w:eastAsia="hu-H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Rcsostblzat4">
    <w:name w:val="Table Grid 4"/>
    <w:basedOn w:val="Normltblzat"/>
    <w:rsid w:val="00166167"/>
    <w:pPr>
      <w:spacing w:before="240" w:after="0" w:line="240" w:lineRule="auto"/>
      <w:ind w:firstLine="709"/>
      <w:jc w:val="both"/>
    </w:pPr>
    <w:rPr>
      <w:rFonts w:ascii="Calibri" w:eastAsia="Calibri" w:hAnsi="Calibri" w:cs="Times New Roman"/>
      <w:sz w:val="20"/>
      <w:szCs w:val="20"/>
      <w:lang w:eastAsia="hu-H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Rcsostblzat5">
    <w:name w:val="Table Grid 5"/>
    <w:basedOn w:val="Normltblzat"/>
    <w:rsid w:val="00166167"/>
    <w:pPr>
      <w:spacing w:before="240" w:after="0" w:line="240" w:lineRule="auto"/>
      <w:ind w:firstLine="709"/>
      <w:jc w:val="both"/>
    </w:pPr>
    <w:rPr>
      <w:rFonts w:ascii="Calibri" w:eastAsia="Calibri" w:hAnsi="Calibri" w:cs="Times New Roman"/>
      <w:sz w:val="20"/>
      <w:szCs w:val="20"/>
      <w:lang w:eastAsia="hu-H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Rcsostblzat6">
    <w:name w:val="Table Grid 6"/>
    <w:basedOn w:val="Normltblzat"/>
    <w:rsid w:val="00166167"/>
    <w:pPr>
      <w:spacing w:before="240" w:after="0" w:line="240" w:lineRule="auto"/>
      <w:ind w:firstLine="709"/>
      <w:jc w:val="both"/>
    </w:pPr>
    <w:rPr>
      <w:rFonts w:ascii="Calibri" w:eastAsia="Calibri" w:hAnsi="Calibri" w:cs="Times New Roman"/>
      <w:sz w:val="20"/>
      <w:szCs w:val="20"/>
      <w:lang w:eastAsia="hu-H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Rcsostblzat7">
    <w:name w:val="Table Grid 7"/>
    <w:basedOn w:val="Normltblzat"/>
    <w:rsid w:val="00166167"/>
    <w:pPr>
      <w:spacing w:before="240" w:after="0" w:line="240" w:lineRule="auto"/>
      <w:ind w:firstLine="709"/>
      <w:jc w:val="both"/>
    </w:pPr>
    <w:rPr>
      <w:rFonts w:ascii="Calibri" w:eastAsia="Calibri" w:hAnsi="Calibri" w:cs="Times New Roman"/>
      <w:b/>
      <w:bCs/>
      <w:sz w:val="20"/>
      <w:szCs w:val="20"/>
      <w:lang w:eastAsia="hu-H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Rcsostblzat8">
    <w:name w:val="Table Grid 8"/>
    <w:basedOn w:val="Normltblzat"/>
    <w:rsid w:val="00166167"/>
    <w:pPr>
      <w:spacing w:before="240" w:after="0" w:line="240" w:lineRule="auto"/>
      <w:ind w:firstLine="709"/>
      <w:jc w:val="both"/>
    </w:pPr>
    <w:rPr>
      <w:rFonts w:ascii="Calibri" w:eastAsia="Calibri" w:hAnsi="Calibri" w:cs="Times New Roman"/>
      <w:sz w:val="20"/>
      <w:szCs w:val="20"/>
      <w:lang w:eastAsia="hu-H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styleId="Sorszma">
    <w:name w:val="line number"/>
    <w:rsid w:val="00166167"/>
  </w:style>
  <w:style w:type="paragraph" w:styleId="Szmozottlista2">
    <w:name w:val="List Number 2"/>
    <w:basedOn w:val="Norml"/>
    <w:uiPriority w:val="99"/>
    <w:rsid w:val="00166167"/>
    <w:pPr>
      <w:numPr>
        <w:numId w:val="28"/>
      </w:numPr>
      <w:spacing w:before="120"/>
      <w:jc w:val="both"/>
    </w:pPr>
    <w:rPr>
      <w:rFonts w:ascii="Times New Roman" w:hAnsi="Times New Roman" w:cs="Times New Roman"/>
    </w:rPr>
  </w:style>
  <w:style w:type="paragraph" w:styleId="Szmozottlista5">
    <w:name w:val="List Number 5"/>
    <w:basedOn w:val="Norml"/>
    <w:uiPriority w:val="99"/>
    <w:rsid w:val="00166167"/>
    <w:pPr>
      <w:numPr>
        <w:numId w:val="29"/>
      </w:numPr>
      <w:spacing w:before="120"/>
      <w:jc w:val="both"/>
    </w:pPr>
    <w:rPr>
      <w:rFonts w:ascii="Times New Roman" w:hAnsi="Times New Roman" w:cs="Times New Roman"/>
    </w:rPr>
  </w:style>
  <w:style w:type="paragraph" w:styleId="Szvegtrzselssora">
    <w:name w:val="Body Text First Indent"/>
    <w:basedOn w:val="Szvegtrzs"/>
    <w:link w:val="SzvegtrzselssoraChar"/>
    <w:uiPriority w:val="99"/>
    <w:rsid w:val="00166167"/>
    <w:pPr>
      <w:spacing w:before="120"/>
      <w:ind w:firstLine="210"/>
    </w:pPr>
    <w:rPr>
      <w:szCs w:val="24"/>
    </w:rPr>
  </w:style>
  <w:style w:type="character" w:customStyle="1" w:styleId="SzvegtrzselssoraChar">
    <w:name w:val="Szövegtörzs első sora Char"/>
    <w:basedOn w:val="SzvegtrzsChar"/>
    <w:link w:val="Szvegtrzselssora"/>
    <w:uiPriority w:val="99"/>
    <w:rsid w:val="00166167"/>
    <w:rPr>
      <w:rFonts w:ascii="Times New Roman" w:eastAsia="Times New Roman" w:hAnsi="Times New Roman" w:cs="Times New Roman"/>
      <w:sz w:val="24"/>
      <w:szCs w:val="24"/>
    </w:rPr>
  </w:style>
  <w:style w:type="paragraph" w:styleId="Szvegtrzselssora2">
    <w:name w:val="Body Text First Indent 2"/>
    <w:basedOn w:val="Szvegtrzsbehzssal"/>
    <w:link w:val="Szvegtrzselssora2Char"/>
    <w:uiPriority w:val="99"/>
    <w:rsid w:val="00166167"/>
    <w:pPr>
      <w:spacing w:before="120"/>
      <w:ind w:firstLine="210"/>
    </w:pPr>
  </w:style>
  <w:style w:type="character" w:customStyle="1" w:styleId="Szvegtrzselssora2Char">
    <w:name w:val="Szövegtörzs első sora 2 Char"/>
    <w:basedOn w:val="SzvegtrzsbehzssalChar"/>
    <w:link w:val="Szvegtrzselssora2"/>
    <w:uiPriority w:val="99"/>
    <w:rsid w:val="00166167"/>
    <w:rPr>
      <w:rFonts w:ascii="Times New Roman" w:eastAsia="Times New Roman" w:hAnsi="Times New Roman" w:cs="Times New Roman"/>
      <w:sz w:val="24"/>
      <w:szCs w:val="24"/>
    </w:rPr>
  </w:style>
  <w:style w:type="table" w:styleId="Tarkatblzat1">
    <w:name w:val="Table Colorful 1"/>
    <w:basedOn w:val="Normltblzat"/>
    <w:rsid w:val="00166167"/>
    <w:pPr>
      <w:spacing w:before="240" w:after="0" w:line="240" w:lineRule="auto"/>
      <w:ind w:firstLine="709"/>
      <w:jc w:val="both"/>
    </w:pPr>
    <w:rPr>
      <w:rFonts w:ascii="Calibri" w:eastAsia="Calibri" w:hAnsi="Calibri" w:cs="Times New Roman"/>
      <w:color w:val="FFFFFF"/>
      <w:sz w:val="20"/>
      <w:szCs w:val="20"/>
      <w:lang w:eastAsia="hu-H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rkatblzat2">
    <w:name w:val="Table Colorful 2"/>
    <w:basedOn w:val="Normltblzat"/>
    <w:rsid w:val="00166167"/>
    <w:pPr>
      <w:spacing w:before="240" w:after="0" w:line="240" w:lineRule="auto"/>
      <w:ind w:firstLine="709"/>
      <w:jc w:val="both"/>
    </w:pPr>
    <w:rPr>
      <w:rFonts w:ascii="Calibri" w:eastAsia="Calibri" w:hAnsi="Calibri" w:cs="Times New Roman"/>
      <w:sz w:val="20"/>
      <w:szCs w:val="20"/>
      <w:lang w:eastAsia="hu-H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rkatblzat3">
    <w:name w:val="Table Colorful 3"/>
    <w:basedOn w:val="Normltblzat"/>
    <w:rsid w:val="00166167"/>
    <w:pPr>
      <w:spacing w:before="240" w:after="0" w:line="240" w:lineRule="auto"/>
      <w:ind w:firstLine="709"/>
      <w:jc w:val="both"/>
    </w:pPr>
    <w:rPr>
      <w:rFonts w:ascii="Calibri" w:eastAsia="Calibri" w:hAnsi="Calibri" w:cs="Times New Roman"/>
      <w:sz w:val="20"/>
      <w:szCs w:val="20"/>
      <w:lang w:eastAsia="hu-H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mrapltblzat">
    <w:name w:val="Table Theme"/>
    <w:basedOn w:val="Normltblzat"/>
    <w:rsid w:val="00166167"/>
    <w:pPr>
      <w:spacing w:before="240" w:after="0" w:line="240" w:lineRule="auto"/>
      <w:ind w:firstLine="709"/>
      <w:jc w:val="both"/>
    </w:pPr>
    <w:rPr>
      <w:rFonts w:ascii="Calibri" w:eastAsia="Calibri" w:hAnsi="Calibri"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rhatstblzat1">
    <w:name w:val="Table 3D effects 1"/>
    <w:basedOn w:val="Normltblzat"/>
    <w:rsid w:val="00166167"/>
    <w:pPr>
      <w:spacing w:before="240" w:after="0" w:line="240" w:lineRule="auto"/>
      <w:ind w:firstLine="709"/>
      <w:jc w:val="both"/>
    </w:pPr>
    <w:rPr>
      <w:rFonts w:ascii="Calibri" w:eastAsia="Calibri" w:hAnsi="Calibri" w:cs="Times New Roman"/>
      <w:sz w:val="20"/>
      <w:szCs w:val="20"/>
      <w:lang w:eastAsia="hu-H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rhatstblzat2">
    <w:name w:val="Table 3D effects 2"/>
    <w:basedOn w:val="Normltblzat"/>
    <w:rsid w:val="00166167"/>
    <w:pPr>
      <w:spacing w:before="240" w:after="0" w:line="240" w:lineRule="auto"/>
      <w:ind w:firstLine="709"/>
      <w:jc w:val="both"/>
    </w:pPr>
    <w:rPr>
      <w:rFonts w:ascii="Calibri" w:eastAsia="Calibri" w:hAnsi="Calibri" w:cs="Times New Roman"/>
      <w:sz w:val="20"/>
      <w:szCs w:val="20"/>
      <w:lang w:eastAsia="hu-H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rhatstblzat3">
    <w:name w:val="Table 3D effects 3"/>
    <w:basedOn w:val="Normltblzat"/>
    <w:rsid w:val="00166167"/>
    <w:pPr>
      <w:spacing w:before="240" w:after="0" w:line="240" w:lineRule="auto"/>
      <w:ind w:firstLine="709"/>
      <w:jc w:val="both"/>
    </w:pPr>
    <w:rPr>
      <w:rFonts w:ascii="Calibri" w:eastAsia="Calibri" w:hAnsi="Calibri" w:cs="Times New Roman"/>
      <w:sz w:val="20"/>
      <w:szCs w:val="20"/>
      <w:lang w:eastAsia="hu-H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zenetfej">
    <w:name w:val="Message Header"/>
    <w:basedOn w:val="Norml"/>
    <w:link w:val="zenetfejChar"/>
    <w:uiPriority w:val="99"/>
    <w:rsid w:val="00166167"/>
    <w:pPr>
      <w:pBdr>
        <w:top w:val="single" w:sz="6" w:space="1" w:color="auto"/>
        <w:left w:val="single" w:sz="6" w:space="1" w:color="auto"/>
        <w:bottom w:val="single" w:sz="6" w:space="1" w:color="auto"/>
        <w:right w:val="single" w:sz="6" w:space="1" w:color="auto"/>
      </w:pBdr>
      <w:shd w:val="pct20" w:color="auto" w:fill="auto"/>
      <w:spacing w:before="120"/>
      <w:ind w:left="1134" w:hanging="1134"/>
      <w:jc w:val="both"/>
    </w:pPr>
    <w:rPr>
      <w:rFonts w:ascii="Arial" w:hAnsi="Arial" w:cs="Times New Roman"/>
    </w:rPr>
  </w:style>
  <w:style w:type="character" w:customStyle="1" w:styleId="zenetfejChar">
    <w:name w:val="Üzenetfej Char"/>
    <w:basedOn w:val="Bekezdsalapbettpusa"/>
    <w:link w:val="zenetfej"/>
    <w:uiPriority w:val="99"/>
    <w:rsid w:val="00166167"/>
    <w:rPr>
      <w:rFonts w:ascii="Arial" w:eastAsia="Times New Roman" w:hAnsi="Arial" w:cs="Times New Roman"/>
      <w:sz w:val="24"/>
      <w:szCs w:val="24"/>
      <w:shd w:val="pct20" w:color="auto" w:fill="auto"/>
    </w:rPr>
  </w:style>
  <w:style w:type="table" w:styleId="Webestblzat1">
    <w:name w:val="Table Web 1"/>
    <w:basedOn w:val="Normltblzat"/>
    <w:rsid w:val="00166167"/>
    <w:pPr>
      <w:spacing w:before="240" w:after="0" w:line="240" w:lineRule="auto"/>
      <w:ind w:firstLine="709"/>
      <w:jc w:val="both"/>
    </w:pPr>
    <w:rPr>
      <w:rFonts w:ascii="Calibri" w:eastAsia="Calibri" w:hAnsi="Calibri" w:cs="Times New Roman"/>
      <w:sz w:val="20"/>
      <w:szCs w:val="20"/>
      <w:lang w:eastAsia="hu-H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estblzat2">
    <w:name w:val="Table Web 2"/>
    <w:basedOn w:val="Normltblzat"/>
    <w:rsid w:val="00166167"/>
    <w:pPr>
      <w:spacing w:before="240" w:after="0" w:line="240" w:lineRule="auto"/>
      <w:ind w:firstLine="709"/>
      <w:jc w:val="both"/>
    </w:pPr>
    <w:rPr>
      <w:rFonts w:ascii="Calibri" w:eastAsia="Calibri" w:hAnsi="Calibri" w:cs="Times New Roman"/>
      <w:sz w:val="20"/>
      <w:szCs w:val="20"/>
      <w:lang w:eastAsia="hu-H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estblzat3">
    <w:name w:val="Table Web 3"/>
    <w:basedOn w:val="Normltblzat"/>
    <w:rsid w:val="00166167"/>
    <w:pPr>
      <w:spacing w:before="240" w:after="0" w:line="240" w:lineRule="auto"/>
      <w:ind w:firstLine="709"/>
      <w:jc w:val="both"/>
    </w:pPr>
    <w:rPr>
      <w:rFonts w:ascii="Calibri" w:eastAsia="Calibri" w:hAnsi="Calibri" w:cs="Times New Roman"/>
      <w:sz w:val="20"/>
      <w:szCs w:val="20"/>
      <w:lang w:eastAsia="hu-H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okeanujcimsor4">
    <w:name w:val="okean_uj_cimsor4"/>
    <w:basedOn w:val="Norml"/>
    <w:rsid w:val="00166167"/>
    <w:pPr>
      <w:spacing w:before="120"/>
      <w:ind w:firstLine="709"/>
      <w:jc w:val="both"/>
    </w:pPr>
    <w:rPr>
      <w:rFonts w:ascii="Times New Roman" w:hAnsi="Times New Roman" w:cs="Times New Roman"/>
    </w:rPr>
  </w:style>
  <w:style w:type="paragraph" w:customStyle="1" w:styleId="StlusKpalrsKzprezrt">
    <w:name w:val="Stílus Képaláírás + Középre zárt"/>
    <w:basedOn w:val="Kpalrs"/>
    <w:qFormat/>
    <w:rsid w:val="00166167"/>
    <w:pPr>
      <w:keepNext w:val="0"/>
      <w:spacing w:after="0" w:line="240" w:lineRule="auto"/>
      <w:ind w:left="0" w:firstLine="0"/>
      <w:jc w:val="center"/>
    </w:pPr>
    <w:rPr>
      <w:rFonts w:ascii="Times New Roman" w:hAnsi="Times New Roman"/>
      <w:bCs/>
      <w:i/>
      <w:sz w:val="22"/>
    </w:rPr>
  </w:style>
  <w:style w:type="paragraph" w:customStyle="1" w:styleId="xl139">
    <w:name w:val="xl139"/>
    <w:basedOn w:val="Norml"/>
    <w:rsid w:val="00166167"/>
    <w:pPr>
      <w:pBdr>
        <w:top w:val="single" w:sz="4" w:space="0" w:color="auto"/>
        <w:bottom w:val="single" w:sz="8" w:space="0" w:color="auto"/>
      </w:pBdr>
      <w:shd w:val="clear" w:color="000000" w:fill="D8D8D8"/>
      <w:spacing w:before="100" w:beforeAutospacing="1" w:after="100" w:afterAutospacing="1"/>
      <w:jc w:val="both"/>
    </w:pPr>
    <w:rPr>
      <w:rFonts w:ascii="Arial" w:hAnsi="Arial" w:cs="Arial"/>
      <w:b/>
      <w:bCs/>
      <w:sz w:val="20"/>
      <w:szCs w:val="20"/>
    </w:rPr>
  </w:style>
  <w:style w:type="paragraph" w:customStyle="1" w:styleId="xl140">
    <w:name w:val="xl140"/>
    <w:basedOn w:val="Norml"/>
    <w:rsid w:val="00166167"/>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sz w:val="20"/>
      <w:szCs w:val="20"/>
    </w:rPr>
  </w:style>
  <w:style w:type="paragraph" w:customStyle="1" w:styleId="xl141">
    <w:name w:val="xl141"/>
    <w:basedOn w:val="Norml"/>
    <w:rsid w:val="00166167"/>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szCs w:val="20"/>
    </w:rPr>
  </w:style>
  <w:style w:type="paragraph" w:customStyle="1" w:styleId="xl142">
    <w:name w:val="xl142"/>
    <w:basedOn w:val="Norml"/>
    <w:rsid w:val="00166167"/>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143">
    <w:name w:val="xl143"/>
    <w:basedOn w:val="Norml"/>
    <w:rsid w:val="00166167"/>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i/>
      <w:iCs/>
      <w:sz w:val="20"/>
      <w:szCs w:val="20"/>
    </w:rPr>
  </w:style>
  <w:style w:type="paragraph" w:customStyle="1" w:styleId="xl144">
    <w:name w:val="xl144"/>
    <w:basedOn w:val="Norml"/>
    <w:rsid w:val="00166167"/>
    <w:pPr>
      <w:pBdr>
        <w:top w:val="single" w:sz="8" w:space="0" w:color="auto"/>
        <w:left w:val="single" w:sz="8" w:space="0" w:color="auto"/>
      </w:pBdr>
      <w:shd w:val="clear" w:color="000000" w:fill="A5A5A5"/>
      <w:spacing w:before="100" w:beforeAutospacing="1" w:after="100" w:afterAutospacing="1"/>
      <w:jc w:val="center"/>
    </w:pPr>
    <w:rPr>
      <w:rFonts w:ascii="Arial" w:hAnsi="Arial" w:cs="Arial"/>
      <w:b/>
      <w:bCs/>
      <w:sz w:val="20"/>
      <w:szCs w:val="20"/>
    </w:rPr>
  </w:style>
  <w:style w:type="paragraph" w:customStyle="1" w:styleId="xl145">
    <w:name w:val="xl145"/>
    <w:basedOn w:val="Norml"/>
    <w:rsid w:val="00166167"/>
    <w:pPr>
      <w:pBdr>
        <w:left w:val="single" w:sz="8" w:space="0" w:color="auto"/>
      </w:pBdr>
      <w:spacing w:before="100" w:beforeAutospacing="1" w:after="100" w:afterAutospacing="1"/>
      <w:jc w:val="center"/>
    </w:pPr>
    <w:rPr>
      <w:rFonts w:ascii="Arial" w:hAnsi="Arial" w:cs="Arial"/>
      <w:sz w:val="20"/>
      <w:szCs w:val="20"/>
    </w:rPr>
  </w:style>
  <w:style w:type="paragraph" w:customStyle="1" w:styleId="xl146">
    <w:name w:val="xl146"/>
    <w:basedOn w:val="Norml"/>
    <w:rsid w:val="00166167"/>
    <w:pPr>
      <w:pBdr>
        <w:top w:val="single" w:sz="4" w:space="0" w:color="auto"/>
        <w:left w:val="single" w:sz="8" w:space="0" w:color="auto"/>
        <w:bottom w:val="single" w:sz="8" w:space="0" w:color="auto"/>
      </w:pBdr>
      <w:shd w:val="clear" w:color="000000" w:fill="D8D8D8"/>
      <w:spacing w:before="100" w:beforeAutospacing="1" w:after="100" w:afterAutospacing="1"/>
      <w:jc w:val="center"/>
    </w:pPr>
    <w:rPr>
      <w:rFonts w:ascii="Arial" w:hAnsi="Arial" w:cs="Arial"/>
      <w:b/>
      <w:bCs/>
      <w:sz w:val="20"/>
      <w:szCs w:val="20"/>
    </w:rPr>
  </w:style>
  <w:style w:type="paragraph" w:customStyle="1" w:styleId="xl147">
    <w:name w:val="xl147"/>
    <w:basedOn w:val="Norml"/>
    <w:rsid w:val="00166167"/>
    <w:pPr>
      <w:pBdr>
        <w:top w:val="single" w:sz="8" w:space="0" w:color="auto"/>
        <w:left w:val="single" w:sz="8" w:space="0" w:color="auto"/>
        <w:right w:val="single" w:sz="4" w:space="0" w:color="auto"/>
      </w:pBdr>
      <w:shd w:val="clear" w:color="000000" w:fill="A5A5A5"/>
      <w:spacing w:before="100" w:beforeAutospacing="1" w:after="100" w:afterAutospacing="1"/>
      <w:jc w:val="center"/>
    </w:pPr>
    <w:rPr>
      <w:rFonts w:ascii="Arial" w:hAnsi="Arial" w:cs="Arial"/>
      <w:b/>
      <w:bCs/>
      <w:sz w:val="20"/>
      <w:szCs w:val="20"/>
    </w:rPr>
  </w:style>
  <w:style w:type="paragraph" w:customStyle="1" w:styleId="xl148">
    <w:name w:val="xl148"/>
    <w:basedOn w:val="Norml"/>
    <w:rsid w:val="00166167"/>
    <w:pPr>
      <w:pBdr>
        <w:left w:val="single" w:sz="8" w:space="0" w:color="auto"/>
        <w:right w:val="single" w:sz="4" w:space="0" w:color="auto"/>
      </w:pBdr>
      <w:spacing w:before="100" w:beforeAutospacing="1" w:after="100" w:afterAutospacing="1"/>
      <w:jc w:val="center"/>
    </w:pPr>
    <w:rPr>
      <w:rFonts w:ascii="Arial" w:hAnsi="Arial" w:cs="Arial"/>
      <w:sz w:val="20"/>
      <w:szCs w:val="20"/>
    </w:rPr>
  </w:style>
  <w:style w:type="paragraph" w:customStyle="1" w:styleId="xl149">
    <w:name w:val="xl149"/>
    <w:basedOn w:val="Norml"/>
    <w:rsid w:val="00166167"/>
    <w:pPr>
      <w:pBdr>
        <w:left w:val="single" w:sz="8" w:space="0" w:color="auto"/>
      </w:pBdr>
      <w:spacing w:before="100" w:beforeAutospacing="1" w:after="100" w:afterAutospacing="1"/>
      <w:jc w:val="center"/>
    </w:pPr>
    <w:rPr>
      <w:rFonts w:ascii="Times New Roman" w:hAnsi="Times New Roman" w:cs="Times New Roman"/>
    </w:rPr>
  </w:style>
  <w:style w:type="paragraph" w:customStyle="1" w:styleId="xl150">
    <w:name w:val="xl150"/>
    <w:basedOn w:val="Norml"/>
    <w:rsid w:val="00166167"/>
    <w:pPr>
      <w:pBdr>
        <w:top w:val="single" w:sz="8" w:space="0" w:color="auto"/>
        <w:left w:val="single" w:sz="8" w:space="0" w:color="auto"/>
        <w:bottom w:val="single" w:sz="8" w:space="0" w:color="auto"/>
      </w:pBdr>
      <w:shd w:val="clear" w:color="000000" w:fill="A5A5A5"/>
      <w:spacing w:before="100" w:beforeAutospacing="1" w:after="100" w:afterAutospacing="1"/>
      <w:jc w:val="center"/>
    </w:pPr>
    <w:rPr>
      <w:rFonts w:ascii="Times New Roman" w:hAnsi="Times New Roman" w:cs="Times New Roman"/>
      <w:b/>
      <w:bCs/>
    </w:rPr>
  </w:style>
  <w:style w:type="paragraph" w:customStyle="1" w:styleId="xl151">
    <w:name w:val="xl151"/>
    <w:basedOn w:val="Norml"/>
    <w:rsid w:val="00166167"/>
    <w:pPr>
      <w:spacing w:before="100" w:beforeAutospacing="1" w:after="100" w:afterAutospacing="1"/>
      <w:jc w:val="center"/>
    </w:pPr>
    <w:rPr>
      <w:rFonts w:ascii="Times New Roman" w:hAnsi="Times New Roman" w:cs="Times New Roman"/>
    </w:rPr>
  </w:style>
  <w:style w:type="paragraph" w:customStyle="1" w:styleId="xl152">
    <w:name w:val="xl152"/>
    <w:basedOn w:val="Norml"/>
    <w:rsid w:val="00166167"/>
    <w:pPr>
      <w:pBdr>
        <w:top w:val="single" w:sz="4" w:space="0" w:color="auto"/>
        <w:left w:val="single" w:sz="4" w:space="0" w:color="auto"/>
        <w:bottom w:val="single" w:sz="4" w:space="0" w:color="auto"/>
        <w:right w:val="single" w:sz="4" w:space="0" w:color="auto"/>
      </w:pBdr>
      <w:shd w:val="clear" w:color="000000" w:fill="A5A5A5"/>
      <w:spacing w:before="100" w:beforeAutospacing="1" w:after="100" w:afterAutospacing="1"/>
      <w:jc w:val="center"/>
      <w:textAlignment w:val="center"/>
    </w:pPr>
    <w:rPr>
      <w:rFonts w:ascii="Arial" w:hAnsi="Arial" w:cs="Arial"/>
      <w:b/>
      <w:bCs/>
      <w:sz w:val="20"/>
      <w:szCs w:val="20"/>
    </w:rPr>
  </w:style>
  <w:style w:type="paragraph" w:customStyle="1" w:styleId="xl153">
    <w:name w:val="xl153"/>
    <w:basedOn w:val="Norml"/>
    <w:rsid w:val="00166167"/>
    <w:pPr>
      <w:pBdr>
        <w:top w:val="single" w:sz="4" w:space="0" w:color="auto"/>
        <w:left w:val="single" w:sz="4" w:space="0" w:color="auto"/>
        <w:bottom w:val="single" w:sz="8" w:space="0" w:color="auto"/>
        <w:right w:val="single" w:sz="4" w:space="0" w:color="auto"/>
      </w:pBdr>
      <w:shd w:val="clear" w:color="000000" w:fill="A5A5A5"/>
      <w:spacing w:before="100" w:beforeAutospacing="1" w:after="100" w:afterAutospacing="1"/>
      <w:jc w:val="center"/>
      <w:textAlignment w:val="center"/>
    </w:pPr>
    <w:rPr>
      <w:rFonts w:ascii="Arial" w:hAnsi="Arial" w:cs="Arial"/>
      <w:b/>
      <w:bCs/>
      <w:sz w:val="20"/>
      <w:szCs w:val="20"/>
    </w:rPr>
  </w:style>
  <w:style w:type="paragraph" w:customStyle="1" w:styleId="xl154">
    <w:name w:val="xl154"/>
    <w:basedOn w:val="Norml"/>
    <w:rsid w:val="0016616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155">
    <w:name w:val="xl155"/>
    <w:basedOn w:val="Norml"/>
    <w:rsid w:val="00166167"/>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156">
    <w:name w:val="xl156"/>
    <w:basedOn w:val="Norml"/>
    <w:rsid w:val="00166167"/>
    <w:pPr>
      <w:pBdr>
        <w:top w:val="single" w:sz="8" w:space="0" w:color="auto"/>
        <w:left w:val="single" w:sz="8" w:space="0" w:color="auto"/>
        <w:right w:val="single" w:sz="4" w:space="0" w:color="auto"/>
      </w:pBdr>
      <w:shd w:val="clear" w:color="000000" w:fill="A5A5A5"/>
      <w:spacing w:before="100" w:beforeAutospacing="1" w:after="100" w:afterAutospacing="1"/>
      <w:jc w:val="center"/>
      <w:textAlignment w:val="center"/>
    </w:pPr>
    <w:rPr>
      <w:rFonts w:ascii="Arial" w:hAnsi="Arial" w:cs="Arial"/>
      <w:b/>
      <w:bCs/>
      <w:sz w:val="20"/>
      <w:szCs w:val="20"/>
    </w:rPr>
  </w:style>
  <w:style w:type="paragraph" w:customStyle="1" w:styleId="xl157">
    <w:name w:val="xl157"/>
    <w:basedOn w:val="Norml"/>
    <w:rsid w:val="00166167"/>
    <w:pPr>
      <w:pBdr>
        <w:left w:val="single" w:sz="8" w:space="0" w:color="auto"/>
        <w:right w:val="single" w:sz="4" w:space="0" w:color="auto"/>
      </w:pBdr>
      <w:shd w:val="clear" w:color="000000" w:fill="A5A5A5"/>
      <w:spacing w:before="100" w:beforeAutospacing="1" w:after="100" w:afterAutospacing="1"/>
      <w:jc w:val="center"/>
      <w:textAlignment w:val="center"/>
    </w:pPr>
    <w:rPr>
      <w:rFonts w:ascii="Arial" w:hAnsi="Arial" w:cs="Arial"/>
      <w:b/>
      <w:bCs/>
      <w:sz w:val="20"/>
      <w:szCs w:val="20"/>
    </w:rPr>
  </w:style>
  <w:style w:type="paragraph" w:customStyle="1" w:styleId="xl158">
    <w:name w:val="xl158"/>
    <w:basedOn w:val="Norml"/>
    <w:rsid w:val="00166167"/>
    <w:pPr>
      <w:pBdr>
        <w:left w:val="single" w:sz="8" w:space="0" w:color="auto"/>
        <w:bottom w:val="single" w:sz="8" w:space="0" w:color="auto"/>
        <w:right w:val="single" w:sz="4" w:space="0" w:color="auto"/>
      </w:pBdr>
      <w:shd w:val="clear" w:color="000000" w:fill="A5A5A5"/>
      <w:spacing w:before="100" w:beforeAutospacing="1" w:after="100" w:afterAutospacing="1"/>
      <w:jc w:val="center"/>
      <w:textAlignment w:val="center"/>
    </w:pPr>
    <w:rPr>
      <w:rFonts w:ascii="Arial" w:hAnsi="Arial" w:cs="Arial"/>
      <w:b/>
      <w:bCs/>
      <w:sz w:val="20"/>
      <w:szCs w:val="20"/>
    </w:rPr>
  </w:style>
  <w:style w:type="paragraph" w:customStyle="1" w:styleId="xl159">
    <w:name w:val="xl159"/>
    <w:basedOn w:val="Norml"/>
    <w:rsid w:val="00166167"/>
    <w:pPr>
      <w:pBdr>
        <w:top w:val="single" w:sz="8" w:space="0" w:color="auto"/>
        <w:left w:val="single" w:sz="4" w:space="0" w:color="auto"/>
        <w:right w:val="single" w:sz="4" w:space="0" w:color="auto"/>
      </w:pBdr>
      <w:shd w:val="clear" w:color="000000" w:fill="A5A5A5"/>
      <w:spacing w:before="100" w:beforeAutospacing="1" w:after="100" w:afterAutospacing="1"/>
      <w:jc w:val="center"/>
      <w:textAlignment w:val="center"/>
    </w:pPr>
    <w:rPr>
      <w:rFonts w:ascii="Arial" w:hAnsi="Arial" w:cs="Arial"/>
      <w:b/>
      <w:bCs/>
      <w:sz w:val="20"/>
      <w:szCs w:val="20"/>
    </w:rPr>
  </w:style>
  <w:style w:type="paragraph" w:customStyle="1" w:styleId="xl160">
    <w:name w:val="xl160"/>
    <w:basedOn w:val="Norml"/>
    <w:rsid w:val="00166167"/>
    <w:pPr>
      <w:pBdr>
        <w:left w:val="single" w:sz="4" w:space="0" w:color="auto"/>
        <w:right w:val="single" w:sz="4" w:space="0" w:color="auto"/>
      </w:pBdr>
      <w:shd w:val="clear" w:color="000000" w:fill="A5A5A5"/>
      <w:spacing w:before="100" w:beforeAutospacing="1" w:after="100" w:afterAutospacing="1"/>
      <w:jc w:val="center"/>
      <w:textAlignment w:val="center"/>
    </w:pPr>
    <w:rPr>
      <w:rFonts w:ascii="Arial" w:hAnsi="Arial" w:cs="Arial"/>
      <w:b/>
      <w:bCs/>
      <w:sz w:val="20"/>
      <w:szCs w:val="20"/>
    </w:rPr>
  </w:style>
  <w:style w:type="paragraph" w:customStyle="1" w:styleId="xl161">
    <w:name w:val="xl161"/>
    <w:basedOn w:val="Norml"/>
    <w:rsid w:val="00166167"/>
    <w:pPr>
      <w:pBdr>
        <w:left w:val="single" w:sz="4" w:space="0" w:color="auto"/>
        <w:bottom w:val="single" w:sz="8" w:space="0" w:color="auto"/>
        <w:right w:val="single" w:sz="4" w:space="0" w:color="auto"/>
      </w:pBdr>
      <w:shd w:val="clear" w:color="000000" w:fill="A5A5A5"/>
      <w:spacing w:before="100" w:beforeAutospacing="1" w:after="100" w:afterAutospacing="1"/>
      <w:jc w:val="center"/>
      <w:textAlignment w:val="center"/>
    </w:pPr>
    <w:rPr>
      <w:rFonts w:ascii="Arial" w:hAnsi="Arial" w:cs="Arial"/>
      <w:b/>
      <w:bCs/>
      <w:sz w:val="20"/>
      <w:szCs w:val="20"/>
    </w:rPr>
  </w:style>
  <w:style w:type="paragraph" w:customStyle="1" w:styleId="xl162">
    <w:name w:val="xl162"/>
    <w:basedOn w:val="Norml"/>
    <w:rsid w:val="00166167"/>
    <w:pPr>
      <w:pBdr>
        <w:top w:val="single" w:sz="8" w:space="0" w:color="auto"/>
        <w:left w:val="single" w:sz="4" w:space="0" w:color="auto"/>
        <w:bottom w:val="single" w:sz="4" w:space="0" w:color="auto"/>
        <w:right w:val="single" w:sz="4" w:space="0" w:color="auto"/>
      </w:pBdr>
      <w:shd w:val="clear" w:color="000000" w:fill="A5A5A5"/>
      <w:spacing w:before="100" w:beforeAutospacing="1" w:after="100" w:afterAutospacing="1"/>
      <w:jc w:val="center"/>
      <w:textAlignment w:val="center"/>
    </w:pPr>
    <w:rPr>
      <w:rFonts w:ascii="Arial" w:hAnsi="Arial" w:cs="Arial"/>
      <w:b/>
      <w:bCs/>
      <w:sz w:val="20"/>
      <w:szCs w:val="20"/>
    </w:rPr>
  </w:style>
  <w:style w:type="paragraph" w:customStyle="1" w:styleId="xl163">
    <w:name w:val="xl163"/>
    <w:basedOn w:val="Norml"/>
    <w:rsid w:val="00166167"/>
    <w:pPr>
      <w:pBdr>
        <w:top w:val="single" w:sz="8" w:space="0" w:color="auto"/>
        <w:left w:val="single" w:sz="4" w:space="0" w:color="auto"/>
        <w:bottom w:val="single" w:sz="4" w:space="0" w:color="auto"/>
      </w:pBdr>
      <w:shd w:val="clear" w:color="000000" w:fill="A5A5A5"/>
      <w:spacing w:before="100" w:beforeAutospacing="1" w:after="100" w:afterAutospacing="1"/>
      <w:jc w:val="center"/>
      <w:textAlignment w:val="center"/>
    </w:pPr>
    <w:rPr>
      <w:rFonts w:ascii="Arial" w:hAnsi="Arial" w:cs="Arial"/>
      <w:b/>
      <w:bCs/>
      <w:sz w:val="20"/>
      <w:szCs w:val="20"/>
    </w:rPr>
  </w:style>
  <w:style w:type="paragraph" w:customStyle="1" w:styleId="xl164">
    <w:name w:val="xl164"/>
    <w:basedOn w:val="Norml"/>
    <w:rsid w:val="00166167"/>
    <w:pPr>
      <w:pBdr>
        <w:top w:val="single" w:sz="8" w:space="0" w:color="auto"/>
        <w:bottom w:val="single" w:sz="4" w:space="0" w:color="auto"/>
      </w:pBdr>
      <w:shd w:val="clear" w:color="000000" w:fill="A5A5A5"/>
      <w:spacing w:before="100" w:beforeAutospacing="1" w:after="100" w:afterAutospacing="1"/>
      <w:jc w:val="center"/>
      <w:textAlignment w:val="center"/>
    </w:pPr>
    <w:rPr>
      <w:rFonts w:ascii="Arial" w:hAnsi="Arial" w:cs="Arial"/>
      <w:b/>
      <w:bCs/>
      <w:sz w:val="20"/>
      <w:szCs w:val="20"/>
    </w:rPr>
  </w:style>
  <w:style w:type="paragraph" w:customStyle="1" w:styleId="xl165">
    <w:name w:val="xl165"/>
    <w:basedOn w:val="Norml"/>
    <w:rsid w:val="00166167"/>
    <w:pPr>
      <w:pBdr>
        <w:top w:val="single" w:sz="8" w:space="0" w:color="auto"/>
        <w:bottom w:val="single" w:sz="4" w:space="0" w:color="auto"/>
        <w:right w:val="single" w:sz="4" w:space="0" w:color="auto"/>
      </w:pBdr>
      <w:shd w:val="clear" w:color="000000" w:fill="A5A5A5"/>
      <w:spacing w:before="100" w:beforeAutospacing="1" w:after="100" w:afterAutospacing="1"/>
      <w:jc w:val="center"/>
      <w:textAlignment w:val="center"/>
    </w:pPr>
    <w:rPr>
      <w:rFonts w:ascii="Arial" w:hAnsi="Arial" w:cs="Arial"/>
      <w:b/>
      <w:bCs/>
      <w:sz w:val="20"/>
      <w:szCs w:val="20"/>
    </w:rPr>
  </w:style>
  <w:style w:type="paragraph" w:customStyle="1" w:styleId="xl166">
    <w:name w:val="xl166"/>
    <w:basedOn w:val="Norml"/>
    <w:rsid w:val="00166167"/>
    <w:pPr>
      <w:pBdr>
        <w:top w:val="single" w:sz="4" w:space="0" w:color="auto"/>
        <w:left w:val="single" w:sz="4" w:space="0" w:color="auto"/>
        <w:right w:val="single" w:sz="4" w:space="0" w:color="auto"/>
      </w:pBdr>
      <w:shd w:val="clear" w:color="000000" w:fill="A5A5A5"/>
      <w:spacing w:before="100" w:beforeAutospacing="1" w:after="100" w:afterAutospacing="1"/>
      <w:jc w:val="center"/>
      <w:textAlignment w:val="center"/>
    </w:pPr>
    <w:rPr>
      <w:rFonts w:ascii="Arial" w:hAnsi="Arial" w:cs="Arial"/>
      <w:b/>
      <w:bCs/>
      <w:sz w:val="20"/>
      <w:szCs w:val="20"/>
    </w:rPr>
  </w:style>
  <w:style w:type="paragraph" w:customStyle="1" w:styleId="xl167">
    <w:name w:val="xl167"/>
    <w:basedOn w:val="Norml"/>
    <w:rsid w:val="00166167"/>
    <w:pPr>
      <w:pBdr>
        <w:left w:val="single" w:sz="4" w:space="0" w:color="auto"/>
        <w:bottom w:val="single" w:sz="8" w:space="0" w:color="auto"/>
        <w:right w:val="single" w:sz="4" w:space="0" w:color="auto"/>
      </w:pBdr>
      <w:shd w:val="clear" w:color="000000" w:fill="A5A5A5"/>
      <w:spacing w:before="100" w:beforeAutospacing="1" w:after="100" w:afterAutospacing="1"/>
      <w:jc w:val="center"/>
      <w:textAlignment w:val="center"/>
    </w:pPr>
    <w:rPr>
      <w:rFonts w:ascii="Arial" w:hAnsi="Arial" w:cs="Arial"/>
      <w:b/>
      <w:bCs/>
      <w:sz w:val="20"/>
      <w:szCs w:val="20"/>
    </w:rPr>
  </w:style>
  <w:style w:type="paragraph" w:customStyle="1" w:styleId="xl168">
    <w:name w:val="xl168"/>
    <w:basedOn w:val="Norml"/>
    <w:rsid w:val="00166167"/>
    <w:pPr>
      <w:pBdr>
        <w:top w:val="single" w:sz="8" w:space="0" w:color="auto"/>
        <w:left w:val="single" w:sz="8" w:space="0" w:color="auto"/>
        <w:bottom w:val="single" w:sz="8" w:space="0" w:color="auto"/>
      </w:pBdr>
      <w:shd w:val="clear" w:color="000000" w:fill="A5A5A5"/>
      <w:spacing w:before="100" w:beforeAutospacing="1" w:after="100" w:afterAutospacing="1"/>
      <w:jc w:val="center"/>
      <w:textAlignment w:val="center"/>
    </w:pPr>
    <w:rPr>
      <w:rFonts w:ascii="Times New Roman" w:hAnsi="Times New Roman" w:cs="Times New Roman"/>
      <w:b/>
      <w:bCs/>
    </w:rPr>
  </w:style>
  <w:style w:type="paragraph" w:customStyle="1" w:styleId="xl169">
    <w:name w:val="xl169"/>
    <w:basedOn w:val="Norml"/>
    <w:rsid w:val="00166167"/>
    <w:pPr>
      <w:pBdr>
        <w:top w:val="single" w:sz="8" w:space="0" w:color="auto"/>
        <w:bottom w:val="single" w:sz="8" w:space="0" w:color="auto"/>
      </w:pBdr>
      <w:shd w:val="clear" w:color="000000" w:fill="A5A5A5"/>
      <w:spacing w:before="100" w:beforeAutospacing="1" w:after="100" w:afterAutospacing="1"/>
      <w:jc w:val="center"/>
      <w:textAlignment w:val="center"/>
    </w:pPr>
    <w:rPr>
      <w:rFonts w:ascii="Times New Roman" w:hAnsi="Times New Roman" w:cs="Times New Roman"/>
      <w:b/>
      <w:bCs/>
    </w:rPr>
  </w:style>
  <w:style w:type="character" w:customStyle="1" w:styleId="Szvegtrzsbehzssal2Char1">
    <w:name w:val="Szövegtörzs behúzással 2 Char1"/>
    <w:uiPriority w:val="99"/>
    <w:semiHidden/>
    <w:locked/>
    <w:rsid w:val="00166167"/>
    <w:rPr>
      <w:rFonts w:ascii="Times New Roman" w:eastAsia="Times New Roman" w:hAnsi="Times New Roman"/>
      <w:color w:val="0000FF"/>
      <w:sz w:val="24"/>
      <w:szCs w:val="24"/>
      <w:lang w:eastAsia="en-GB"/>
    </w:rPr>
  </w:style>
  <w:style w:type="paragraph" w:customStyle="1" w:styleId="cmsor42">
    <w:name w:val="címsor4"/>
    <w:basedOn w:val="Cmsor4"/>
    <w:link w:val="cmsor4Char0"/>
    <w:rsid w:val="00166167"/>
    <w:pPr>
      <w:spacing w:before="480" w:after="0"/>
      <w:ind w:left="1134"/>
    </w:pPr>
    <w:rPr>
      <w:rFonts w:ascii="Arial" w:hAnsi="Arial"/>
      <w:b w:val="0"/>
      <w:i/>
      <w:iCs/>
      <w:sz w:val="22"/>
    </w:rPr>
  </w:style>
  <w:style w:type="paragraph" w:customStyle="1" w:styleId="c4">
    <w:name w:val="c4"/>
    <w:basedOn w:val="Cmsor4"/>
    <w:link w:val="c4Char"/>
    <w:qFormat/>
    <w:rsid w:val="00166167"/>
    <w:pPr>
      <w:numPr>
        <w:ilvl w:val="3"/>
      </w:numPr>
      <w:spacing w:before="480" w:after="0"/>
      <w:ind w:left="2211" w:hanging="1077"/>
    </w:pPr>
    <w:rPr>
      <w:rFonts w:ascii="Arial" w:hAnsi="Arial"/>
      <w:iCs/>
      <w:sz w:val="22"/>
    </w:rPr>
  </w:style>
  <w:style w:type="character" w:customStyle="1" w:styleId="Cmsor4Char1">
    <w:name w:val="Címsor 4 Char1"/>
    <w:aliases w:val="h4 Char,a. Char,4 Char,4heading Char,KJL:3rd Level Char,Lev 4 Char,Okean4 Char1,Fej 1 Char1,h4 sub sub heading Char1,Cím 4 Char1,H4 Char1,Propos Char1,Negyedik számozott szint Char1,4. számozott szint Char1,4. számozott Char1,Head4 Char1"/>
    <w:rsid w:val="00166167"/>
    <w:rPr>
      <w:rFonts w:ascii="Arial" w:eastAsia="Times New Roman" w:hAnsi="Arial" w:cs="Arial"/>
      <w:bCs/>
      <w:i/>
      <w:iCs/>
      <w:sz w:val="22"/>
      <w:szCs w:val="28"/>
    </w:rPr>
  </w:style>
  <w:style w:type="character" w:customStyle="1" w:styleId="cmsor4Char0">
    <w:name w:val="címsor4 Char"/>
    <w:link w:val="cmsor42"/>
    <w:rsid w:val="00166167"/>
    <w:rPr>
      <w:rFonts w:ascii="Arial" w:eastAsia="Times New Roman" w:hAnsi="Arial" w:cs="Times New Roman"/>
      <w:bCs/>
      <w:i/>
      <w:iCs/>
      <w:szCs w:val="28"/>
    </w:rPr>
  </w:style>
  <w:style w:type="paragraph" w:customStyle="1" w:styleId="c41">
    <w:name w:val="c41"/>
    <w:basedOn w:val="cmsor42"/>
    <w:next w:val="c4"/>
    <w:qFormat/>
    <w:rsid w:val="00166167"/>
  </w:style>
  <w:style w:type="character" w:customStyle="1" w:styleId="c4Char">
    <w:name w:val="c4 Char"/>
    <w:link w:val="c4"/>
    <w:rsid w:val="00166167"/>
    <w:rPr>
      <w:rFonts w:ascii="Arial" w:eastAsia="Times New Roman" w:hAnsi="Arial" w:cs="Times New Roman"/>
      <w:b/>
      <w:bCs/>
      <w:iCs/>
      <w:szCs w:val="28"/>
    </w:rPr>
  </w:style>
  <w:style w:type="character" w:customStyle="1" w:styleId="JegyzetszvegChar1">
    <w:name w:val="Jegyzetszöveg Char1"/>
    <w:aliases w:val="Char1 Char1"/>
    <w:semiHidden/>
    <w:rsid w:val="00166167"/>
    <w:rPr>
      <w:rFonts w:ascii="Times New Roman" w:eastAsia="Times New Roman" w:hAnsi="Times New Roman"/>
    </w:rPr>
  </w:style>
  <w:style w:type="paragraph" w:customStyle="1" w:styleId="DMHTblzatCm">
    <w:name w:val="DMH_TáblázatCím"/>
    <w:basedOn w:val="Norml"/>
    <w:autoRedefine/>
    <w:uiPriority w:val="99"/>
    <w:rsid w:val="00166167"/>
    <w:pPr>
      <w:spacing w:before="120" w:after="120"/>
      <w:jc w:val="both"/>
    </w:pPr>
    <w:rPr>
      <w:rFonts w:ascii="Verdana" w:hAnsi="Verdana" w:cs="Times New Roman"/>
      <w:b/>
      <w:sz w:val="16"/>
      <w:lang w:bidi="en-US"/>
    </w:rPr>
  </w:style>
  <w:style w:type="paragraph" w:customStyle="1" w:styleId="DMHTblzatSor">
    <w:name w:val="DMH_TáblázatSor"/>
    <w:basedOn w:val="Norml"/>
    <w:autoRedefine/>
    <w:uiPriority w:val="99"/>
    <w:rsid w:val="00166167"/>
    <w:pPr>
      <w:spacing w:before="120" w:after="120"/>
      <w:jc w:val="both"/>
    </w:pPr>
    <w:rPr>
      <w:rFonts w:ascii="Verdana" w:hAnsi="Verdana" w:cs="Times New Roman"/>
      <w:sz w:val="16"/>
      <w:lang w:bidi="en-US"/>
    </w:rPr>
  </w:style>
  <w:style w:type="paragraph" w:customStyle="1" w:styleId="cimsor1illes">
    <w:name w:val="cimsor 1 illes"/>
    <w:basedOn w:val="Norml"/>
    <w:next w:val="Norml"/>
    <w:semiHidden/>
    <w:rsid w:val="00166167"/>
    <w:pPr>
      <w:tabs>
        <w:tab w:val="num" w:pos="1080"/>
      </w:tabs>
      <w:spacing w:before="1200" w:after="360"/>
      <w:ind w:left="1080" w:hanging="720"/>
      <w:jc w:val="both"/>
    </w:pPr>
    <w:rPr>
      <w:rFonts w:ascii="Times New Roman" w:hAnsi="Times New Roman" w:cs="Times New Roman"/>
      <w:b/>
      <w:caps/>
      <w:sz w:val="18"/>
      <w:szCs w:val="20"/>
    </w:rPr>
  </w:style>
  <w:style w:type="paragraph" w:customStyle="1" w:styleId="1">
    <w:name w:val="1"/>
    <w:uiPriority w:val="99"/>
    <w:qFormat/>
    <w:rsid w:val="00166167"/>
    <w:pPr>
      <w:spacing w:after="0" w:line="240" w:lineRule="auto"/>
    </w:pPr>
    <w:rPr>
      <w:rFonts w:ascii="Myriad_PFL" w:eastAsia="Times New Roman" w:hAnsi="Myriad_PFL" w:cs="Myriad_PFL"/>
      <w:sz w:val="24"/>
      <w:szCs w:val="24"/>
      <w:lang w:eastAsia="hu-HU"/>
    </w:rPr>
  </w:style>
  <w:style w:type="paragraph" w:styleId="Nincstrkz">
    <w:name w:val="No Spacing"/>
    <w:link w:val="NincstrkzChar"/>
    <w:uiPriority w:val="99"/>
    <w:qFormat/>
    <w:rsid w:val="00166167"/>
    <w:pPr>
      <w:spacing w:after="0" w:line="240" w:lineRule="auto"/>
    </w:pPr>
    <w:rPr>
      <w:rFonts w:ascii="Calibri" w:eastAsia="Calibri" w:hAnsi="Calibri" w:cs="Times New Roman"/>
    </w:rPr>
  </w:style>
  <w:style w:type="character" w:customStyle="1" w:styleId="NincstrkzChar">
    <w:name w:val="Nincs térköz Char"/>
    <w:link w:val="Nincstrkz"/>
    <w:uiPriority w:val="99"/>
    <w:rsid w:val="00166167"/>
    <w:rPr>
      <w:rFonts w:ascii="Calibri" w:eastAsia="Calibri" w:hAnsi="Calibri" w:cs="Times New Roman"/>
    </w:rPr>
  </w:style>
  <w:style w:type="paragraph" w:styleId="Idzet">
    <w:name w:val="Quote"/>
    <w:basedOn w:val="Norml"/>
    <w:next w:val="Norml"/>
    <w:link w:val="IdzetChar"/>
    <w:uiPriority w:val="29"/>
    <w:qFormat/>
    <w:rsid w:val="00166167"/>
    <w:pPr>
      <w:spacing w:after="120"/>
      <w:jc w:val="both"/>
    </w:pPr>
    <w:rPr>
      <w:rFonts w:ascii="Times New Roman" w:hAnsi="Times New Roman" w:cs="Times New Roman"/>
      <w:i/>
      <w:iCs/>
      <w:color w:val="000000"/>
      <w:lang w:eastAsia="en-US"/>
    </w:rPr>
  </w:style>
  <w:style w:type="character" w:customStyle="1" w:styleId="IdzetChar">
    <w:name w:val="Idézet Char"/>
    <w:basedOn w:val="Bekezdsalapbettpusa"/>
    <w:link w:val="Idzet"/>
    <w:uiPriority w:val="29"/>
    <w:rsid w:val="00166167"/>
    <w:rPr>
      <w:rFonts w:ascii="Times New Roman" w:eastAsia="Times New Roman" w:hAnsi="Times New Roman" w:cs="Times New Roman"/>
      <w:i/>
      <w:iCs/>
      <w:color w:val="000000"/>
      <w:sz w:val="24"/>
      <w:szCs w:val="24"/>
    </w:rPr>
  </w:style>
  <w:style w:type="paragraph" w:styleId="Kiemeltidzet">
    <w:name w:val="Intense Quote"/>
    <w:basedOn w:val="Norml"/>
    <w:next w:val="Norml"/>
    <w:link w:val="KiemeltidzetChar"/>
    <w:uiPriority w:val="30"/>
    <w:qFormat/>
    <w:rsid w:val="00166167"/>
    <w:pPr>
      <w:pBdr>
        <w:bottom w:val="single" w:sz="4" w:space="4" w:color="4F81BD"/>
      </w:pBdr>
      <w:spacing w:before="200" w:after="280"/>
      <w:ind w:left="936" w:right="936"/>
      <w:jc w:val="both"/>
    </w:pPr>
    <w:rPr>
      <w:rFonts w:ascii="Times New Roman" w:hAnsi="Times New Roman" w:cs="Times New Roman"/>
      <w:b/>
      <w:bCs/>
      <w:i/>
      <w:iCs/>
      <w:color w:val="4F81BD"/>
      <w:lang w:eastAsia="en-US"/>
    </w:rPr>
  </w:style>
  <w:style w:type="character" w:customStyle="1" w:styleId="KiemeltidzetChar">
    <w:name w:val="Kiemelt idézet Char"/>
    <w:basedOn w:val="Bekezdsalapbettpusa"/>
    <w:link w:val="Kiemeltidzet"/>
    <w:uiPriority w:val="30"/>
    <w:rsid w:val="00166167"/>
    <w:rPr>
      <w:rFonts w:ascii="Times New Roman" w:eastAsia="Times New Roman" w:hAnsi="Times New Roman" w:cs="Times New Roman"/>
      <w:b/>
      <w:bCs/>
      <w:i/>
      <w:iCs/>
      <w:color w:val="4F81BD"/>
      <w:sz w:val="24"/>
      <w:szCs w:val="24"/>
    </w:rPr>
  </w:style>
  <w:style w:type="character" w:styleId="Finomkiemels">
    <w:name w:val="Subtle Emphasis"/>
    <w:uiPriority w:val="19"/>
    <w:qFormat/>
    <w:rsid w:val="00166167"/>
    <w:rPr>
      <w:i/>
      <w:iCs/>
      <w:color w:val="808080"/>
    </w:rPr>
  </w:style>
  <w:style w:type="character" w:styleId="Finomhivatkozs">
    <w:name w:val="Subtle Reference"/>
    <w:uiPriority w:val="31"/>
    <w:qFormat/>
    <w:rsid w:val="00166167"/>
    <w:rPr>
      <w:smallCaps/>
      <w:color w:val="C0504D"/>
      <w:u w:val="single"/>
    </w:rPr>
  </w:style>
  <w:style w:type="character" w:styleId="Ershivatkozs">
    <w:name w:val="Intense Reference"/>
    <w:uiPriority w:val="32"/>
    <w:qFormat/>
    <w:rsid w:val="00166167"/>
    <w:rPr>
      <w:b/>
      <w:bCs/>
      <w:smallCaps/>
      <w:color w:val="C0504D"/>
      <w:spacing w:val="5"/>
      <w:u w:val="single"/>
    </w:rPr>
  </w:style>
  <w:style w:type="character" w:styleId="Knyvcme">
    <w:name w:val="Book Title"/>
    <w:uiPriority w:val="33"/>
    <w:qFormat/>
    <w:rsid w:val="00166167"/>
    <w:rPr>
      <w:b/>
      <w:bCs/>
      <w:smallCaps/>
      <w:spacing w:val="5"/>
    </w:rPr>
  </w:style>
  <w:style w:type="paragraph" w:customStyle="1" w:styleId="cmsor22">
    <w:name w:val="címsor2"/>
    <w:basedOn w:val="Norml"/>
    <w:next w:val="Norml"/>
    <w:autoRedefine/>
    <w:semiHidden/>
    <w:qFormat/>
    <w:locked/>
    <w:rsid w:val="00166167"/>
    <w:pPr>
      <w:keepNext/>
      <w:tabs>
        <w:tab w:val="left" w:pos="1200"/>
        <w:tab w:val="left" w:pos="2475"/>
        <w:tab w:val="left" w:pos="4602"/>
      </w:tabs>
      <w:suppressAutoHyphens/>
      <w:spacing w:before="120" w:after="120"/>
      <w:ind w:left="1554" w:hanging="1554"/>
    </w:pPr>
    <w:rPr>
      <w:rFonts w:ascii="Times New Roman" w:hAnsi="Times New Roman" w:cs="Arial"/>
      <w:b/>
      <w:szCs w:val="20"/>
      <w:lang w:eastAsia="ar-SA"/>
    </w:rPr>
  </w:style>
  <w:style w:type="paragraph" w:customStyle="1" w:styleId="cmsor32">
    <w:name w:val="címsor3"/>
    <w:basedOn w:val="Norml"/>
    <w:semiHidden/>
    <w:qFormat/>
    <w:locked/>
    <w:rsid w:val="00166167"/>
    <w:pPr>
      <w:keepNext/>
      <w:keepLines/>
      <w:tabs>
        <w:tab w:val="left" w:pos="1200"/>
        <w:tab w:val="left" w:pos="4602"/>
      </w:tabs>
      <w:spacing w:before="240" w:after="120"/>
    </w:pPr>
    <w:rPr>
      <w:rFonts w:ascii="Garamond" w:hAnsi="Garamond" w:cs="Arial"/>
      <w:b/>
      <w:lang w:eastAsia="ar-SA"/>
    </w:rPr>
  </w:style>
  <w:style w:type="paragraph" w:customStyle="1" w:styleId="kiemels0">
    <w:name w:val="kiemelés"/>
    <w:basedOn w:val="Norml"/>
    <w:semiHidden/>
    <w:qFormat/>
    <w:locked/>
    <w:rsid w:val="00166167"/>
    <w:pPr>
      <w:keepNext/>
      <w:tabs>
        <w:tab w:val="left" w:pos="1200"/>
        <w:tab w:val="left" w:pos="2475"/>
        <w:tab w:val="left" w:pos="4602"/>
      </w:tabs>
      <w:suppressAutoHyphens/>
      <w:spacing w:before="120" w:after="120"/>
      <w:jc w:val="both"/>
    </w:pPr>
    <w:rPr>
      <w:rFonts w:ascii="Times New Roman" w:hAnsi="Times New Roman" w:cs="Arial"/>
      <w:szCs w:val="20"/>
      <w:lang w:eastAsia="ar-SA"/>
    </w:rPr>
  </w:style>
  <w:style w:type="character" w:customStyle="1" w:styleId="Stlus4Char">
    <w:name w:val="Stílus4 Char"/>
    <w:link w:val="Stlus4"/>
    <w:rsid w:val="00166167"/>
    <w:rPr>
      <w:rFonts w:ascii="Times New Roman" w:eastAsia="MS Mincho" w:hAnsi="Times New Roman" w:cs="Times New Roman"/>
      <w:sz w:val="24"/>
      <w:szCs w:val="24"/>
      <w:lang w:eastAsia="zh-CN"/>
    </w:rPr>
  </w:style>
  <w:style w:type="paragraph" w:customStyle="1" w:styleId="Stlus5">
    <w:name w:val="Stílus5"/>
    <w:basedOn w:val="Stlus4"/>
    <w:link w:val="Stlus5Char"/>
    <w:semiHidden/>
    <w:qFormat/>
    <w:locked/>
    <w:rsid w:val="00166167"/>
    <w:pPr>
      <w:keepNext/>
      <w:spacing w:before="360" w:line="240" w:lineRule="auto"/>
      <w:outlineLvl w:val="1"/>
    </w:pPr>
    <w:rPr>
      <w:rFonts w:ascii="Verdana" w:eastAsia="Calibri" w:hAnsi="Verdana"/>
      <w:b/>
      <w:iCs/>
      <w:snapToGrid w:val="0"/>
      <w:sz w:val="18"/>
      <w:lang w:eastAsia="en-US"/>
    </w:rPr>
  </w:style>
  <w:style w:type="character" w:customStyle="1" w:styleId="Stlus5Char">
    <w:name w:val="Stílus5 Char"/>
    <w:link w:val="Stlus5"/>
    <w:semiHidden/>
    <w:rsid w:val="00166167"/>
    <w:rPr>
      <w:rFonts w:ascii="Verdana" w:eastAsia="Calibri" w:hAnsi="Verdana" w:cs="Times New Roman"/>
      <w:b/>
      <w:iCs/>
      <w:snapToGrid w:val="0"/>
      <w:sz w:val="18"/>
      <w:szCs w:val="24"/>
    </w:rPr>
  </w:style>
  <w:style w:type="paragraph" w:customStyle="1" w:styleId="szveg0">
    <w:name w:val="szöveg"/>
    <w:basedOn w:val="Norml"/>
    <w:semiHidden/>
    <w:qFormat/>
    <w:locked/>
    <w:rsid w:val="00166167"/>
    <w:pPr>
      <w:keepNext/>
      <w:tabs>
        <w:tab w:val="left" w:pos="1200"/>
        <w:tab w:val="left" w:pos="2475"/>
        <w:tab w:val="left" w:pos="4602"/>
      </w:tabs>
      <w:suppressAutoHyphens/>
      <w:spacing w:before="120" w:after="120"/>
      <w:jc w:val="both"/>
    </w:pPr>
    <w:rPr>
      <w:rFonts w:ascii="Times New Roman" w:hAnsi="Times New Roman" w:cs="Arial"/>
      <w:b/>
      <w:szCs w:val="20"/>
      <w:lang w:eastAsia="ar-SA"/>
    </w:rPr>
  </w:style>
  <w:style w:type="character" w:customStyle="1" w:styleId="Stlus2Char">
    <w:name w:val="Stílus2 Char"/>
    <w:link w:val="Stlus2"/>
    <w:rsid w:val="00166167"/>
    <w:rPr>
      <w:rFonts w:ascii="Times New Roman" w:eastAsia="Times New Roman" w:hAnsi="Times New Roman" w:cs="Times New Roman"/>
      <w:b/>
      <w:bCs/>
      <w:sz w:val="36"/>
      <w:szCs w:val="36"/>
    </w:rPr>
  </w:style>
  <w:style w:type="numbering" w:customStyle="1" w:styleId="cimsor1akk">
    <w:name w:val="cimsor 1 akk"/>
    <w:uiPriority w:val="99"/>
    <w:locked/>
    <w:rsid w:val="00166167"/>
    <w:pPr>
      <w:numPr>
        <w:numId w:val="33"/>
      </w:numPr>
    </w:pPr>
  </w:style>
  <w:style w:type="paragraph" w:customStyle="1" w:styleId="Cmsor1akk">
    <w:name w:val="Címsor 1 akk"/>
    <w:basedOn w:val="Norml"/>
    <w:next w:val="Norml"/>
    <w:qFormat/>
    <w:rsid w:val="00166167"/>
    <w:pPr>
      <w:numPr>
        <w:numId w:val="34"/>
      </w:numPr>
      <w:spacing w:before="480" w:after="240"/>
      <w:ind w:left="357" w:hanging="357"/>
      <w:jc w:val="both"/>
    </w:pPr>
    <w:rPr>
      <w:rFonts w:ascii="Times New Roman" w:hAnsi="Times New Roman" w:cs="Times New Roman"/>
      <w:b/>
      <w:caps/>
      <w:sz w:val="22"/>
      <w:lang w:eastAsia="en-US"/>
    </w:rPr>
  </w:style>
  <w:style w:type="paragraph" w:customStyle="1" w:styleId="cmsor2akk">
    <w:name w:val="címsor 2 akk"/>
    <w:basedOn w:val="Norml"/>
    <w:next w:val="Norml"/>
    <w:rsid w:val="00166167"/>
    <w:pPr>
      <w:numPr>
        <w:ilvl w:val="1"/>
        <w:numId w:val="34"/>
      </w:numPr>
      <w:spacing w:before="480" w:after="120"/>
      <w:ind w:left="788" w:hanging="431"/>
      <w:jc w:val="both"/>
    </w:pPr>
    <w:rPr>
      <w:rFonts w:ascii="Times New Roman" w:hAnsi="Times New Roman" w:cs="Times New Roman"/>
      <w:caps/>
      <w:sz w:val="22"/>
      <w:lang w:eastAsia="en-US"/>
    </w:rPr>
  </w:style>
  <w:style w:type="paragraph" w:customStyle="1" w:styleId="Cmsor3akk">
    <w:name w:val="Címsor 3 akk"/>
    <w:basedOn w:val="Norml"/>
    <w:next w:val="Norml"/>
    <w:rsid w:val="00166167"/>
    <w:pPr>
      <w:numPr>
        <w:ilvl w:val="2"/>
        <w:numId w:val="34"/>
      </w:numPr>
      <w:spacing w:before="360" w:after="120"/>
      <w:ind w:left="1344" w:hanging="624"/>
      <w:jc w:val="both"/>
    </w:pPr>
    <w:rPr>
      <w:rFonts w:ascii="Times New Roman" w:hAnsi="Times New Roman" w:cs="Times New Roman"/>
      <w:b/>
      <w:lang w:eastAsia="en-US"/>
    </w:rPr>
  </w:style>
  <w:style w:type="paragraph" w:customStyle="1" w:styleId="Cmsor4akk">
    <w:name w:val="Címsor 4 akk"/>
    <w:basedOn w:val="Norml"/>
    <w:next w:val="Norml"/>
    <w:rsid w:val="00166167"/>
    <w:pPr>
      <w:numPr>
        <w:ilvl w:val="3"/>
        <w:numId w:val="34"/>
      </w:numPr>
      <w:spacing w:before="360" w:after="120"/>
      <w:ind w:left="1723" w:hanging="646"/>
      <w:jc w:val="both"/>
    </w:pPr>
    <w:rPr>
      <w:rFonts w:ascii="Times New Roman" w:hAnsi="Times New Roman" w:cs="Times New Roman"/>
      <w:i/>
      <w:lang w:eastAsia="en-US"/>
    </w:rPr>
  </w:style>
  <w:style w:type="paragraph" w:customStyle="1" w:styleId="Cmsor5akk">
    <w:name w:val="Címsor 5 akk"/>
    <w:basedOn w:val="Norml"/>
    <w:next w:val="Norml"/>
    <w:rsid w:val="00166167"/>
    <w:pPr>
      <w:numPr>
        <w:ilvl w:val="4"/>
        <w:numId w:val="34"/>
      </w:numPr>
      <w:spacing w:after="120"/>
      <w:jc w:val="both"/>
    </w:pPr>
    <w:rPr>
      <w:rFonts w:ascii="Times New Roman" w:hAnsi="Times New Roman" w:cs="Times New Roman"/>
      <w:i/>
      <w:lang w:eastAsia="en-US"/>
    </w:rPr>
  </w:style>
  <w:style w:type="numbering" w:customStyle="1" w:styleId="Nemlista1">
    <w:name w:val="Nem lista1"/>
    <w:next w:val="Nemlista"/>
    <w:uiPriority w:val="99"/>
    <w:semiHidden/>
    <w:unhideWhenUsed/>
    <w:rsid w:val="00166167"/>
  </w:style>
  <w:style w:type="paragraph" w:customStyle="1" w:styleId="Kivonat">
    <w:name w:val="Kivonat"/>
    <w:basedOn w:val="Norml"/>
    <w:uiPriority w:val="20"/>
    <w:qFormat/>
    <w:rsid w:val="00166167"/>
    <w:pPr>
      <w:spacing w:before="360"/>
      <w:ind w:left="432" w:right="1080"/>
    </w:pPr>
    <w:rPr>
      <w:rFonts w:ascii="Calibri" w:eastAsia="Calibri" w:hAnsi="Calibri" w:cs="Times New Roman"/>
      <w:i/>
      <w:iCs/>
      <w:color w:val="7F7F7F"/>
      <w:kern w:val="20"/>
      <w:sz w:val="28"/>
      <w:szCs w:val="20"/>
    </w:rPr>
  </w:style>
  <w:style w:type="paragraph" w:customStyle="1" w:styleId="Char2">
    <w:name w:val="Char2"/>
    <w:basedOn w:val="Norml"/>
    <w:rsid w:val="00166167"/>
    <w:pPr>
      <w:spacing w:after="160" w:line="240" w:lineRule="exact"/>
    </w:pPr>
    <w:rPr>
      <w:rFonts w:ascii="Verdana" w:hAnsi="Verdana" w:cs="Times New Roman"/>
      <w:sz w:val="20"/>
      <w:szCs w:val="20"/>
      <w:lang w:val="en-US" w:eastAsia="en-US"/>
    </w:rPr>
  </w:style>
  <w:style w:type="paragraph" w:customStyle="1" w:styleId="Szveg2">
    <w:name w:val="Szöveg_2"/>
    <w:basedOn w:val="Norml"/>
    <w:rsid w:val="00166167"/>
    <w:pPr>
      <w:spacing w:before="120"/>
      <w:ind w:left="1077"/>
      <w:jc w:val="both"/>
    </w:pPr>
    <w:rPr>
      <w:rFonts w:ascii="Times New Roman" w:hAnsi="Times New Roman" w:cs="Times New Roman"/>
    </w:rPr>
  </w:style>
  <w:style w:type="paragraph" w:customStyle="1" w:styleId="xl170">
    <w:name w:val="xl170"/>
    <w:basedOn w:val="Norml"/>
    <w:rsid w:val="00166167"/>
    <w:pPr>
      <w:pBdr>
        <w:top w:val="single" w:sz="4" w:space="0" w:color="auto"/>
        <w:left w:val="single" w:sz="8" w:space="0" w:color="auto"/>
        <w:right w:val="single" w:sz="4" w:space="0" w:color="auto"/>
      </w:pBdr>
      <w:shd w:val="clear" w:color="000000" w:fill="FFFF00"/>
      <w:spacing w:before="100" w:beforeAutospacing="1" w:after="100" w:afterAutospacing="1"/>
      <w:jc w:val="center"/>
      <w:textAlignment w:val="center"/>
    </w:pPr>
    <w:rPr>
      <w:rFonts w:ascii="Times New Roman" w:hAnsi="Times New Roman" w:cs="Times New Roman"/>
    </w:rPr>
  </w:style>
  <w:style w:type="paragraph" w:customStyle="1" w:styleId="xl171">
    <w:name w:val="xl171"/>
    <w:basedOn w:val="Norml"/>
    <w:rsid w:val="00166167"/>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rFonts w:ascii="Times New Roman" w:hAnsi="Times New Roman" w:cs="Times New Roman"/>
    </w:rPr>
  </w:style>
  <w:style w:type="paragraph" w:customStyle="1" w:styleId="xl172">
    <w:name w:val="xl172"/>
    <w:basedOn w:val="Norml"/>
    <w:rsid w:val="00166167"/>
    <w:pPr>
      <w:pBdr>
        <w:top w:val="single" w:sz="4" w:space="0" w:color="auto"/>
        <w:left w:val="single" w:sz="4" w:space="0" w:color="auto"/>
        <w:right w:val="single" w:sz="8" w:space="0" w:color="auto"/>
      </w:pBdr>
      <w:shd w:val="clear" w:color="000000" w:fill="FFFF00"/>
      <w:spacing w:before="100" w:beforeAutospacing="1" w:after="100" w:afterAutospacing="1"/>
      <w:textAlignment w:val="center"/>
    </w:pPr>
    <w:rPr>
      <w:rFonts w:ascii="Times New Roman" w:hAnsi="Times New Roman" w:cs="Times New Roman"/>
    </w:rPr>
  </w:style>
  <w:style w:type="paragraph" w:customStyle="1" w:styleId="xl173">
    <w:name w:val="xl173"/>
    <w:basedOn w:val="Norml"/>
    <w:rsid w:val="00166167"/>
    <w:pPr>
      <w:pBdr>
        <w:bottom w:val="single" w:sz="4" w:space="0" w:color="auto"/>
      </w:pBdr>
      <w:shd w:val="clear" w:color="000000" w:fill="F2F2F2"/>
      <w:spacing w:before="100" w:beforeAutospacing="1" w:after="100" w:afterAutospacing="1"/>
      <w:textAlignment w:val="center"/>
    </w:pPr>
    <w:rPr>
      <w:rFonts w:ascii="Times New Roman" w:hAnsi="Times New Roman" w:cs="Times New Roman"/>
    </w:rPr>
  </w:style>
  <w:style w:type="paragraph" w:customStyle="1" w:styleId="xl174">
    <w:name w:val="xl174"/>
    <w:basedOn w:val="Norml"/>
    <w:rsid w:val="00166167"/>
    <w:pPr>
      <w:pBdr>
        <w:bottom w:val="single" w:sz="4" w:space="0" w:color="auto"/>
        <w:right w:val="single" w:sz="4" w:space="0" w:color="auto"/>
      </w:pBdr>
      <w:shd w:val="clear" w:color="000000" w:fill="F2F2F2"/>
      <w:spacing w:before="100" w:beforeAutospacing="1" w:after="100" w:afterAutospacing="1"/>
      <w:textAlignment w:val="center"/>
    </w:pPr>
    <w:rPr>
      <w:rFonts w:ascii="Times New Roman" w:hAnsi="Times New Roman" w:cs="Times New Roman"/>
    </w:rPr>
  </w:style>
  <w:style w:type="paragraph" w:customStyle="1" w:styleId="xl175">
    <w:name w:val="xl175"/>
    <w:basedOn w:val="Norml"/>
    <w:rsid w:val="00166167"/>
    <w:pPr>
      <w:pBdr>
        <w:top w:val="single" w:sz="4" w:space="0" w:color="auto"/>
        <w:bottom w:val="single" w:sz="4" w:space="0" w:color="auto"/>
        <w:right w:val="single" w:sz="4" w:space="0" w:color="auto"/>
      </w:pBdr>
      <w:shd w:val="clear" w:color="000000" w:fill="F2F2F2"/>
      <w:spacing w:before="100" w:beforeAutospacing="1" w:after="100" w:afterAutospacing="1"/>
      <w:textAlignment w:val="center"/>
    </w:pPr>
    <w:rPr>
      <w:rFonts w:ascii="Times New Roman" w:hAnsi="Times New Roman" w:cs="Times New Roman"/>
    </w:rPr>
  </w:style>
  <w:style w:type="paragraph" w:customStyle="1" w:styleId="xl176">
    <w:name w:val="xl176"/>
    <w:basedOn w:val="Norml"/>
    <w:rsid w:val="00166167"/>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rFonts w:ascii="Times New Roman" w:hAnsi="Times New Roman" w:cs="Times New Roman"/>
    </w:rPr>
  </w:style>
  <w:style w:type="paragraph" w:customStyle="1" w:styleId="xl177">
    <w:name w:val="xl177"/>
    <w:basedOn w:val="Norml"/>
    <w:rsid w:val="00166167"/>
    <w:pPr>
      <w:pBdr>
        <w:left w:val="single" w:sz="4" w:space="0" w:color="auto"/>
        <w:bottom w:val="single" w:sz="4" w:space="0" w:color="auto"/>
      </w:pBdr>
      <w:shd w:val="clear" w:color="000000" w:fill="F2F2F2"/>
      <w:spacing w:before="100" w:beforeAutospacing="1" w:after="100" w:afterAutospacing="1"/>
      <w:jc w:val="center"/>
      <w:textAlignment w:val="center"/>
    </w:pPr>
    <w:rPr>
      <w:rFonts w:ascii="Times New Roman" w:hAnsi="Times New Roman" w:cs="Times New Roman"/>
    </w:rPr>
  </w:style>
  <w:style w:type="paragraph" w:customStyle="1" w:styleId="xl178">
    <w:name w:val="xl178"/>
    <w:basedOn w:val="Norml"/>
    <w:rsid w:val="00166167"/>
    <w:pPr>
      <w:pBdr>
        <w:right w:val="single" w:sz="4" w:space="0" w:color="auto"/>
      </w:pBdr>
      <w:shd w:val="clear" w:color="000000" w:fill="F2F2F2"/>
      <w:spacing w:before="100" w:beforeAutospacing="1" w:after="100" w:afterAutospacing="1"/>
      <w:textAlignment w:val="center"/>
    </w:pPr>
    <w:rPr>
      <w:rFonts w:ascii="Times New Roman" w:hAnsi="Times New Roman" w:cs="Times New Roman"/>
    </w:rPr>
  </w:style>
  <w:style w:type="paragraph" w:customStyle="1" w:styleId="xl179">
    <w:name w:val="xl179"/>
    <w:basedOn w:val="Norml"/>
    <w:rsid w:val="00166167"/>
    <w:pPr>
      <w:pBdr>
        <w:top w:val="single" w:sz="4" w:space="0" w:color="auto"/>
        <w:left w:val="single" w:sz="4" w:space="0" w:color="auto"/>
      </w:pBdr>
      <w:shd w:val="clear" w:color="000000" w:fill="FFFF00"/>
      <w:spacing w:before="100" w:beforeAutospacing="1" w:after="100" w:afterAutospacing="1"/>
      <w:jc w:val="center"/>
      <w:textAlignment w:val="center"/>
    </w:pPr>
    <w:rPr>
      <w:rFonts w:ascii="Times New Roman" w:hAnsi="Times New Roman" w:cs="Times New Roman"/>
    </w:rPr>
  </w:style>
  <w:style w:type="paragraph" w:customStyle="1" w:styleId="xl180">
    <w:name w:val="xl180"/>
    <w:basedOn w:val="Norml"/>
    <w:rsid w:val="00166167"/>
    <w:pPr>
      <w:pBdr>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cs="Times New Roman"/>
    </w:rPr>
  </w:style>
  <w:style w:type="paragraph" w:customStyle="1" w:styleId="xl181">
    <w:name w:val="xl181"/>
    <w:basedOn w:val="Norml"/>
    <w:rsid w:val="00166167"/>
    <w:pPr>
      <w:pBdr>
        <w:left w:val="single" w:sz="4" w:space="0" w:color="auto"/>
        <w:bottom w:val="single" w:sz="4" w:space="0" w:color="auto"/>
        <w:right w:val="single" w:sz="8" w:space="0" w:color="auto"/>
      </w:pBdr>
      <w:spacing w:before="100" w:beforeAutospacing="1" w:after="100" w:afterAutospacing="1"/>
      <w:textAlignment w:val="center"/>
    </w:pPr>
    <w:rPr>
      <w:rFonts w:ascii="Times New Roman" w:hAnsi="Times New Roman" w:cs="Times New Roman"/>
    </w:rPr>
  </w:style>
  <w:style w:type="paragraph" w:customStyle="1" w:styleId="xl182">
    <w:name w:val="xl182"/>
    <w:basedOn w:val="Norml"/>
    <w:rsid w:val="00166167"/>
    <w:pPr>
      <w:pBdr>
        <w:top w:val="single" w:sz="4" w:space="0" w:color="auto"/>
      </w:pBdr>
      <w:shd w:val="clear" w:color="000000" w:fill="DBE5F1"/>
      <w:spacing w:before="100" w:beforeAutospacing="1" w:after="100" w:afterAutospacing="1"/>
      <w:textAlignment w:val="center"/>
    </w:pPr>
    <w:rPr>
      <w:rFonts w:ascii="Times New Roman" w:hAnsi="Times New Roman" w:cs="Times New Roman"/>
    </w:rPr>
  </w:style>
  <w:style w:type="paragraph" w:customStyle="1" w:styleId="xl183">
    <w:name w:val="xl183"/>
    <w:basedOn w:val="Norml"/>
    <w:rsid w:val="00166167"/>
    <w:pPr>
      <w:pBdr>
        <w:top w:val="single" w:sz="4" w:space="0" w:color="auto"/>
        <w:left w:val="single" w:sz="4" w:space="0" w:color="auto"/>
      </w:pBdr>
      <w:shd w:val="clear" w:color="000000" w:fill="F2F2F2"/>
      <w:spacing w:before="100" w:beforeAutospacing="1" w:after="100" w:afterAutospacing="1"/>
      <w:jc w:val="center"/>
      <w:textAlignment w:val="center"/>
    </w:pPr>
    <w:rPr>
      <w:rFonts w:ascii="Times New Roman" w:hAnsi="Times New Roman" w:cs="Times New Roman"/>
    </w:rPr>
  </w:style>
  <w:style w:type="paragraph" w:customStyle="1" w:styleId="xl184">
    <w:name w:val="xl184"/>
    <w:basedOn w:val="Norml"/>
    <w:rsid w:val="00166167"/>
    <w:pPr>
      <w:pBdr>
        <w:top w:val="single" w:sz="8" w:space="0" w:color="auto"/>
        <w:left w:val="single" w:sz="8" w:space="0" w:color="auto"/>
      </w:pBdr>
      <w:shd w:val="clear" w:color="000000" w:fill="F2F2F2"/>
      <w:spacing w:before="100" w:beforeAutospacing="1" w:after="100" w:afterAutospacing="1"/>
      <w:jc w:val="center"/>
      <w:textAlignment w:val="center"/>
    </w:pPr>
    <w:rPr>
      <w:rFonts w:ascii="Times New Roman" w:hAnsi="Times New Roman" w:cs="Times New Roman"/>
    </w:rPr>
  </w:style>
  <w:style w:type="paragraph" w:customStyle="1" w:styleId="xl185">
    <w:name w:val="xl185"/>
    <w:basedOn w:val="Norml"/>
    <w:rsid w:val="00166167"/>
    <w:pPr>
      <w:pBdr>
        <w:top w:val="single" w:sz="8" w:space="0" w:color="auto"/>
        <w:right w:val="single" w:sz="4" w:space="0" w:color="7F7F7F"/>
      </w:pBdr>
      <w:shd w:val="clear" w:color="000000" w:fill="F2F2F2"/>
      <w:spacing w:before="100" w:beforeAutospacing="1" w:after="100" w:afterAutospacing="1"/>
      <w:jc w:val="center"/>
      <w:textAlignment w:val="center"/>
    </w:pPr>
    <w:rPr>
      <w:rFonts w:ascii="Times New Roman" w:hAnsi="Times New Roman" w:cs="Times New Roman"/>
    </w:rPr>
  </w:style>
  <w:style w:type="paragraph" w:customStyle="1" w:styleId="xl186">
    <w:name w:val="xl186"/>
    <w:basedOn w:val="Norml"/>
    <w:rsid w:val="00166167"/>
    <w:pPr>
      <w:pBdr>
        <w:top w:val="single" w:sz="8" w:space="0" w:color="auto"/>
        <w:left w:val="single" w:sz="4" w:space="0" w:color="7F7F7F"/>
        <w:right w:val="single" w:sz="4" w:space="0" w:color="7F7F7F"/>
      </w:pBdr>
      <w:shd w:val="clear" w:color="000000" w:fill="F2F2F2"/>
      <w:spacing w:before="100" w:beforeAutospacing="1" w:after="100" w:afterAutospacing="1"/>
      <w:jc w:val="center"/>
      <w:textAlignment w:val="center"/>
    </w:pPr>
    <w:rPr>
      <w:rFonts w:ascii="Times New Roman" w:hAnsi="Times New Roman" w:cs="Times New Roman"/>
    </w:rPr>
  </w:style>
  <w:style w:type="paragraph" w:customStyle="1" w:styleId="xl187">
    <w:name w:val="xl187"/>
    <w:basedOn w:val="Norml"/>
    <w:rsid w:val="00166167"/>
    <w:pPr>
      <w:pBdr>
        <w:top w:val="single" w:sz="8" w:space="0" w:color="auto"/>
        <w:left w:val="single" w:sz="4" w:space="0" w:color="7F7F7F"/>
      </w:pBdr>
      <w:shd w:val="clear" w:color="000000" w:fill="F2F2F2"/>
      <w:spacing w:before="100" w:beforeAutospacing="1" w:after="100" w:afterAutospacing="1"/>
      <w:jc w:val="center"/>
      <w:textAlignment w:val="center"/>
    </w:pPr>
    <w:rPr>
      <w:rFonts w:ascii="Times New Roman" w:hAnsi="Times New Roman" w:cs="Times New Roman"/>
    </w:rPr>
  </w:style>
  <w:style w:type="paragraph" w:customStyle="1" w:styleId="xl188">
    <w:name w:val="xl188"/>
    <w:basedOn w:val="Norml"/>
    <w:rsid w:val="00166167"/>
    <w:pPr>
      <w:pBdr>
        <w:top w:val="single" w:sz="8" w:space="0" w:color="auto"/>
        <w:left w:val="single" w:sz="8" w:space="0" w:color="auto"/>
        <w:right w:val="single" w:sz="4" w:space="0" w:color="7F7F7F"/>
      </w:pBdr>
      <w:shd w:val="clear" w:color="000000" w:fill="F2F2F2"/>
      <w:spacing w:before="100" w:beforeAutospacing="1" w:after="100" w:afterAutospacing="1"/>
      <w:jc w:val="center"/>
      <w:textAlignment w:val="center"/>
    </w:pPr>
    <w:rPr>
      <w:rFonts w:ascii="Times New Roman" w:hAnsi="Times New Roman" w:cs="Times New Roman"/>
    </w:rPr>
  </w:style>
  <w:style w:type="paragraph" w:customStyle="1" w:styleId="xl189">
    <w:name w:val="xl189"/>
    <w:basedOn w:val="Norml"/>
    <w:rsid w:val="00166167"/>
    <w:pPr>
      <w:pBdr>
        <w:top w:val="single" w:sz="8" w:space="0" w:color="auto"/>
        <w:left w:val="single" w:sz="4" w:space="0" w:color="7F7F7F"/>
        <w:right w:val="single" w:sz="8" w:space="0" w:color="auto"/>
      </w:pBdr>
      <w:shd w:val="clear" w:color="000000" w:fill="F2F2F2"/>
      <w:spacing w:before="100" w:beforeAutospacing="1" w:after="100" w:afterAutospacing="1"/>
      <w:jc w:val="center"/>
      <w:textAlignment w:val="center"/>
    </w:pPr>
    <w:rPr>
      <w:rFonts w:ascii="Times New Roman" w:hAnsi="Times New Roman" w:cs="Times New Roman"/>
    </w:rPr>
  </w:style>
  <w:style w:type="paragraph" w:customStyle="1" w:styleId="xl190">
    <w:name w:val="xl190"/>
    <w:basedOn w:val="Norml"/>
    <w:rsid w:val="00166167"/>
    <w:pPr>
      <w:pBdr>
        <w:top w:val="single" w:sz="8" w:space="0" w:color="auto"/>
      </w:pBdr>
      <w:shd w:val="clear" w:color="000000" w:fill="F2F2F2"/>
      <w:spacing w:before="100" w:beforeAutospacing="1" w:after="100" w:afterAutospacing="1"/>
      <w:jc w:val="center"/>
      <w:textAlignment w:val="center"/>
    </w:pPr>
    <w:rPr>
      <w:rFonts w:ascii="Times New Roman" w:hAnsi="Times New Roman" w:cs="Times New Roman"/>
    </w:rPr>
  </w:style>
  <w:style w:type="paragraph" w:customStyle="1" w:styleId="xl191">
    <w:name w:val="xl191"/>
    <w:basedOn w:val="Norml"/>
    <w:rsid w:val="00166167"/>
    <w:pPr>
      <w:pBdr>
        <w:top w:val="single" w:sz="8" w:space="0" w:color="auto"/>
        <w:left w:val="single" w:sz="4" w:space="0" w:color="auto"/>
        <w:right w:val="single" w:sz="4" w:space="0" w:color="auto"/>
      </w:pBdr>
      <w:shd w:val="clear" w:color="000000" w:fill="F2F2F2"/>
      <w:spacing w:before="100" w:beforeAutospacing="1" w:after="100" w:afterAutospacing="1"/>
      <w:jc w:val="center"/>
      <w:textAlignment w:val="center"/>
    </w:pPr>
    <w:rPr>
      <w:rFonts w:ascii="Times New Roman" w:hAnsi="Times New Roman" w:cs="Times New Roman"/>
    </w:rPr>
  </w:style>
  <w:style w:type="paragraph" w:customStyle="1" w:styleId="xl192">
    <w:name w:val="xl192"/>
    <w:basedOn w:val="Norml"/>
    <w:rsid w:val="00166167"/>
    <w:pPr>
      <w:pBdr>
        <w:top w:val="single" w:sz="8" w:space="0" w:color="auto"/>
        <w:left w:val="single" w:sz="4" w:space="0" w:color="auto"/>
        <w:right w:val="single" w:sz="8" w:space="0" w:color="auto"/>
      </w:pBdr>
      <w:shd w:val="clear" w:color="000000" w:fill="F2F2F2"/>
      <w:spacing w:before="100" w:beforeAutospacing="1" w:after="100" w:afterAutospacing="1"/>
      <w:jc w:val="center"/>
      <w:textAlignment w:val="center"/>
    </w:pPr>
    <w:rPr>
      <w:rFonts w:ascii="Times New Roman" w:hAnsi="Times New Roman" w:cs="Times New Roman"/>
    </w:rPr>
  </w:style>
  <w:style w:type="paragraph" w:customStyle="1" w:styleId="xl193">
    <w:name w:val="xl193"/>
    <w:basedOn w:val="Norml"/>
    <w:rsid w:val="00166167"/>
    <w:pPr>
      <w:pBdr>
        <w:top w:val="single" w:sz="4" w:space="0" w:color="auto"/>
      </w:pBdr>
      <w:shd w:val="clear" w:color="000000" w:fill="F2F2F2"/>
      <w:spacing w:before="100" w:beforeAutospacing="1" w:after="100" w:afterAutospacing="1"/>
      <w:jc w:val="center"/>
      <w:textAlignment w:val="center"/>
    </w:pPr>
    <w:rPr>
      <w:rFonts w:ascii="Times New Roman" w:hAnsi="Times New Roman" w:cs="Times New Roman"/>
    </w:rPr>
  </w:style>
  <w:style w:type="paragraph" w:customStyle="1" w:styleId="xl194">
    <w:name w:val="xl194"/>
    <w:basedOn w:val="Norml"/>
    <w:rsid w:val="00166167"/>
    <w:pPr>
      <w:pBdr>
        <w:top w:val="single" w:sz="4" w:space="0" w:color="auto"/>
        <w:right w:val="single" w:sz="4" w:space="0" w:color="auto"/>
      </w:pBdr>
      <w:shd w:val="clear" w:color="000000" w:fill="F2F2F2"/>
      <w:spacing w:before="100" w:beforeAutospacing="1" w:after="100" w:afterAutospacing="1"/>
      <w:jc w:val="center"/>
      <w:textAlignment w:val="center"/>
    </w:pPr>
    <w:rPr>
      <w:rFonts w:ascii="Times New Roman" w:hAnsi="Times New Roman" w:cs="Times New Roman"/>
    </w:rPr>
  </w:style>
  <w:style w:type="paragraph" w:customStyle="1" w:styleId="xl195">
    <w:name w:val="xl195"/>
    <w:basedOn w:val="Norml"/>
    <w:rsid w:val="00166167"/>
    <w:pPr>
      <w:pBdr>
        <w:left w:val="single" w:sz="4" w:space="0" w:color="auto"/>
        <w:bottom w:val="single" w:sz="4" w:space="0" w:color="auto"/>
      </w:pBdr>
      <w:shd w:val="clear" w:color="000000" w:fill="FFFF00"/>
      <w:spacing w:before="100" w:beforeAutospacing="1" w:after="100" w:afterAutospacing="1"/>
      <w:jc w:val="center"/>
      <w:textAlignment w:val="center"/>
    </w:pPr>
    <w:rPr>
      <w:rFonts w:ascii="Times New Roman" w:hAnsi="Times New Roman" w:cs="Times New Roman"/>
    </w:rPr>
  </w:style>
  <w:style w:type="paragraph" w:customStyle="1" w:styleId="xl196">
    <w:name w:val="xl196"/>
    <w:basedOn w:val="Norml"/>
    <w:rsid w:val="00166167"/>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hAnsi="Times New Roman" w:cs="Times New Roman"/>
    </w:rPr>
  </w:style>
  <w:style w:type="paragraph" w:customStyle="1" w:styleId="xl197">
    <w:name w:val="xl197"/>
    <w:basedOn w:val="Norml"/>
    <w:rsid w:val="00166167"/>
    <w:pPr>
      <w:pBdr>
        <w:top w:val="single" w:sz="4"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cs="Times New Roman"/>
    </w:rPr>
  </w:style>
  <w:style w:type="paragraph" w:customStyle="1" w:styleId="xl198">
    <w:name w:val="xl198"/>
    <w:basedOn w:val="Norml"/>
    <w:rsid w:val="00166167"/>
    <w:pPr>
      <w:pBdr>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rPr>
  </w:style>
  <w:style w:type="paragraph" w:customStyle="1" w:styleId="xl199">
    <w:name w:val="xl199"/>
    <w:basedOn w:val="Norml"/>
    <w:rsid w:val="00166167"/>
    <w:pPr>
      <w:pBdr>
        <w:top w:val="single" w:sz="4" w:space="0" w:color="auto"/>
        <w:left w:val="single" w:sz="4" w:space="0" w:color="auto"/>
        <w:right w:val="single" w:sz="8" w:space="0" w:color="auto"/>
      </w:pBdr>
      <w:spacing w:before="100" w:beforeAutospacing="1" w:after="100" w:afterAutospacing="1"/>
      <w:textAlignment w:val="center"/>
    </w:pPr>
    <w:rPr>
      <w:rFonts w:ascii="Times New Roman" w:hAnsi="Times New Roman" w:cs="Times New Roman"/>
    </w:rPr>
  </w:style>
  <w:style w:type="paragraph" w:customStyle="1" w:styleId="xl200">
    <w:name w:val="xl200"/>
    <w:basedOn w:val="Norml"/>
    <w:rsid w:val="00166167"/>
    <w:pPr>
      <w:pBdr>
        <w:left w:val="single" w:sz="8" w:space="0" w:color="auto"/>
        <w:bottom w:val="single" w:sz="4" w:space="0" w:color="7F7F7F"/>
      </w:pBdr>
      <w:spacing w:before="100" w:beforeAutospacing="1" w:after="100" w:afterAutospacing="1"/>
      <w:jc w:val="center"/>
      <w:textAlignment w:val="center"/>
    </w:pPr>
    <w:rPr>
      <w:rFonts w:ascii="Times New Roman" w:hAnsi="Times New Roman" w:cs="Times New Roman"/>
    </w:rPr>
  </w:style>
  <w:style w:type="paragraph" w:customStyle="1" w:styleId="xl201">
    <w:name w:val="xl201"/>
    <w:basedOn w:val="Norml"/>
    <w:rsid w:val="00166167"/>
    <w:pPr>
      <w:pBdr>
        <w:top w:val="single" w:sz="4" w:space="0" w:color="auto"/>
        <w:left w:val="single" w:sz="8" w:space="0" w:color="auto"/>
        <w:bottom w:val="single" w:sz="4" w:space="0" w:color="auto"/>
      </w:pBdr>
      <w:shd w:val="clear" w:color="000000" w:fill="FFFF00"/>
      <w:spacing w:before="100" w:beforeAutospacing="1" w:after="100" w:afterAutospacing="1"/>
      <w:jc w:val="center"/>
      <w:textAlignment w:val="center"/>
    </w:pPr>
    <w:rPr>
      <w:rFonts w:ascii="Times New Roman" w:hAnsi="Times New Roman" w:cs="Times New Roman"/>
    </w:rPr>
  </w:style>
  <w:style w:type="paragraph" w:customStyle="1" w:styleId="xl202">
    <w:name w:val="xl202"/>
    <w:basedOn w:val="Norml"/>
    <w:rsid w:val="00166167"/>
    <w:pPr>
      <w:pBdr>
        <w:top w:val="single" w:sz="4" w:space="0" w:color="auto"/>
        <w:right w:val="single" w:sz="4" w:space="0" w:color="auto"/>
      </w:pBdr>
      <w:shd w:val="clear" w:color="000000" w:fill="DBE5F1"/>
      <w:spacing w:before="100" w:beforeAutospacing="1" w:after="100" w:afterAutospacing="1"/>
      <w:textAlignment w:val="center"/>
    </w:pPr>
    <w:rPr>
      <w:rFonts w:ascii="Times New Roman" w:hAnsi="Times New Roman" w:cs="Times New Roman"/>
    </w:rPr>
  </w:style>
  <w:style w:type="paragraph" w:customStyle="1" w:styleId="Beoszts">
    <w:name w:val="Beosztás"/>
    <w:basedOn w:val="Norml"/>
    <w:next w:val="Norml"/>
    <w:link w:val="Cmkaraktere"/>
    <w:uiPriority w:val="19"/>
    <w:unhideWhenUsed/>
    <w:qFormat/>
    <w:rsid w:val="00166167"/>
    <w:pPr>
      <w:pBdr>
        <w:top w:val="single" w:sz="4" w:space="16" w:color="4F81BD"/>
        <w:left w:val="single" w:sz="4" w:space="20" w:color="4F81BD"/>
        <w:bottom w:val="single" w:sz="4" w:space="16" w:color="4F81BD"/>
        <w:right w:val="single" w:sz="4" w:space="20" w:color="4F81BD"/>
      </w:pBdr>
      <w:shd w:val="clear" w:color="auto" w:fill="4F81BD"/>
      <w:spacing w:after="240" w:line="204" w:lineRule="auto"/>
      <w:ind w:left="432" w:right="432"/>
    </w:pPr>
    <w:rPr>
      <w:rFonts w:ascii="Cambria" w:hAnsi="Cambria" w:cs="Times New Roman"/>
      <w:caps/>
      <w:color w:val="FFFFFF"/>
      <w:kern w:val="28"/>
      <w:sz w:val="72"/>
      <w:szCs w:val="20"/>
    </w:rPr>
  </w:style>
  <w:style w:type="character" w:customStyle="1" w:styleId="Cmkaraktere">
    <w:name w:val="Cím karaktere"/>
    <w:link w:val="Beoszts"/>
    <w:uiPriority w:val="19"/>
    <w:rsid w:val="00166167"/>
    <w:rPr>
      <w:rFonts w:ascii="Cambria" w:eastAsia="Times New Roman" w:hAnsi="Cambria" w:cs="Times New Roman"/>
      <w:caps/>
      <w:color w:val="FFFFFF"/>
      <w:kern w:val="28"/>
      <w:sz w:val="72"/>
      <w:szCs w:val="20"/>
      <w:shd w:val="clear" w:color="auto" w:fill="4F81BD"/>
    </w:rPr>
  </w:style>
  <w:style w:type="paragraph" w:customStyle="1" w:styleId="felsorolsakk">
    <w:name w:val="felsorolás akk"/>
    <w:basedOn w:val="Norml"/>
    <w:next w:val="Norml"/>
    <w:qFormat/>
    <w:rsid w:val="00166167"/>
    <w:pPr>
      <w:numPr>
        <w:numId w:val="36"/>
      </w:numPr>
      <w:spacing w:after="120"/>
      <w:jc w:val="both"/>
    </w:pPr>
    <w:rPr>
      <w:rFonts w:ascii="Times New Roman" w:eastAsia="Calibri" w:hAnsi="Times New Roman" w:cs="Times New Roman"/>
      <w:lang w:eastAsia="en-US"/>
    </w:rPr>
  </w:style>
  <w:style w:type="paragraph" w:customStyle="1" w:styleId="StlusOkeanfocimFlkvrFlkvr">
    <w:name w:val="Stílus Okean_fo_cim + Félkövér + Félkövér"/>
    <w:basedOn w:val="Norml"/>
    <w:rsid w:val="00166167"/>
    <w:pPr>
      <w:spacing w:before="120" w:after="60" w:line="320" w:lineRule="exact"/>
      <w:ind w:firstLine="709"/>
      <w:jc w:val="center"/>
    </w:pPr>
    <w:rPr>
      <w:rFonts w:ascii="Arial" w:hAnsi="Arial" w:cs="Arial"/>
      <w:b/>
      <w:bCs/>
      <w:caps/>
      <w:sz w:val="32"/>
      <w:szCs w:val="20"/>
    </w:rPr>
  </w:style>
  <w:style w:type="paragraph" w:customStyle="1" w:styleId="Felsorols21">
    <w:name w:val="Felsorolás 21"/>
    <w:basedOn w:val="Norml"/>
    <w:rsid w:val="00166167"/>
    <w:pPr>
      <w:numPr>
        <w:numId w:val="35"/>
      </w:numPr>
      <w:suppressAutoHyphens/>
      <w:spacing w:before="60" w:after="60"/>
      <w:jc w:val="both"/>
    </w:pPr>
    <w:rPr>
      <w:rFonts w:ascii="Verdana" w:hAnsi="Verdana" w:cs="Times New Roman"/>
      <w:lang w:eastAsia="ar-SA"/>
    </w:rPr>
  </w:style>
  <w:style w:type="paragraph" w:customStyle="1" w:styleId="Norml2Char">
    <w:name w:val="Normál2 Char"/>
    <w:basedOn w:val="Norml"/>
    <w:uiPriority w:val="99"/>
    <w:rsid w:val="00166167"/>
    <w:pPr>
      <w:spacing w:before="120" w:after="120"/>
      <w:ind w:firstLine="709"/>
      <w:jc w:val="both"/>
    </w:pPr>
    <w:rPr>
      <w:rFonts w:ascii="Times New Roman" w:hAnsi="Times New Roman" w:cs="Times New Roman"/>
    </w:rPr>
  </w:style>
  <w:style w:type="paragraph" w:customStyle="1" w:styleId="StyleHeading4NotItalic">
    <w:name w:val="Style Heading 4 + Not Italic"/>
    <w:basedOn w:val="Cmsor4"/>
    <w:autoRedefine/>
    <w:rsid w:val="00166167"/>
    <w:pPr>
      <w:spacing w:after="200" w:line="276" w:lineRule="auto"/>
      <w:jc w:val="both"/>
    </w:pPr>
    <w:rPr>
      <w:rFonts w:ascii="Calibri" w:hAnsi="Calibri"/>
      <w:b w:val="0"/>
      <w:iCs/>
      <w:sz w:val="22"/>
      <w:szCs w:val="22"/>
      <w:lang w:eastAsia="en-US"/>
    </w:rPr>
  </w:style>
  <w:style w:type="character" w:styleId="Ershangslyozs">
    <w:name w:val="Intense Emphasis"/>
    <w:uiPriority w:val="21"/>
    <w:qFormat/>
    <w:rsid w:val="00166167"/>
    <w:rPr>
      <w:i/>
      <w:iCs/>
      <w:color w:val="4F81BD"/>
    </w:rPr>
  </w:style>
  <w:style w:type="character" w:customStyle="1" w:styleId="LbjegyzetszvegChar2">
    <w:name w:val="Lábjegyzetszöveg Char2"/>
    <w:aliases w:val=" Char1 Char Char Char Char1, Char1 Char1 Char Char,Footnote Char Char, Char1 Char Char,Char1 Char Char Char Char1"/>
    <w:uiPriority w:val="99"/>
    <w:rsid w:val="00166167"/>
    <w:rPr>
      <w:rFonts w:ascii="H-Times New Roman" w:hAnsi="H-Times New Roman"/>
      <w:lang w:val="en-GB"/>
    </w:rPr>
  </w:style>
  <w:style w:type="paragraph" w:customStyle="1" w:styleId="Alap0">
    <w:name w:val="Alap"/>
    <w:basedOn w:val="Norml"/>
    <w:rsid w:val="00166167"/>
    <w:pPr>
      <w:overflowPunct w:val="0"/>
      <w:autoSpaceDE w:val="0"/>
      <w:autoSpaceDN w:val="0"/>
      <w:adjustRightInd w:val="0"/>
      <w:ind w:right="28"/>
      <w:jc w:val="both"/>
      <w:textAlignment w:val="baseline"/>
    </w:pPr>
    <w:rPr>
      <w:rFonts w:ascii="Times New Roman" w:hAnsi="Times New Roman" w:cs="Times New Roman"/>
    </w:rPr>
  </w:style>
  <w:style w:type="paragraph" w:customStyle="1" w:styleId="Norml-1">
    <w:name w:val="Normál-1"/>
    <w:basedOn w:val="Norml"/>
    <w:rsid w:val="00166167"/>
    <w:pPr>
      <w:ind w:right="28"/>
      <w:jc w:val="both"/>
    </w:pPr>
    <w:rPr>
      <w:rFonts w:ascii="Times New Roman" w:hAnsi="Times New Roman" w:cs="Times New Roman"/>
    </w:rPr>
  </w:style>
  <w:style w:type="paragraph" w:customStyle="1" w:styleId="ClientChar">
    <w:name w:val="Client Char"/>
    <w:basedOn w:val="Norml"/>
    <w:link w:val="ClientCharChar"/>
    <w:rsid w:val="00166167"/>
    <w:pPr>
      <w:spacing w:line="216" w:lineRule="auto"/>
    </w:pPr>
    <w:rPr>
      <w:rFonts w:ascii="Arial" w:hAnsi="Arial" w:cs="Times New Roman"/>
      <w:sz w:val="30"/>
      <w:szCs w:val="20"/>
      <w:lang w:val="en-GB"/>
    </w:rPr>
  </w:style>
  <w:style w:type="character" w:customStyle="1" w:styleId="ClientCharChar">
    <w:name w:val="Client Char Char"/>
    <w:link w:val="ClientChar"/>
    <w:rsid w:val="00166167"/>
    <w:rPr>
      <w:rFonts w:ascii="Arial" w:eastAsia="Times New Roman" w:hAnsi="Arial" w:cs="Times New Roman"/>
      <w:sz w:val="30"/>
      <w:szCs w:val="20"/>
      <w:lang w:val="en-GB"/>
    </w:rPr>
  </w:style>
  <w:style w:type="paragraph" w:customStyle="1" w:styleId="Szvegtrzs26">
    <w:name w:val="Szövegtörzs 26"/>
    <w:basedOn w:val="Norml"/>
    <w:rsid w:val="00166167"/>
    <w:pPr>
      <w:ind w:left="284" w:right="357"/>
      <w:jc w:val="both"/>
    </w:pPr>
    <w:rPr>
      <w:rFonts w:ascii="Times New Roman" w:hAnsi="Times New Roman" w:cs="Times New Roman"/>
      <w:sz w:val="26"/>
      <w:szCs w:val="20"/>
    </w:rPr>
  </w:style>
  <w:style w:type="paragraph" w:customStyle="1" w:styleId="CM40">
    <w:name w:val="CM40"/>
    <w:basedOn w:val="Norml"/>
    <w:next w:val="Norml"/>
    <w:uiPriority w:val="99"/>
    <w:rsid w:val="00166167"/>
    <w:pPr>
      <w:widowControl w:val="0"/>
      <w:autoSpaceDE w:val="0"/>
      <w:autoSpaceDN w:val="0"/>
      <w:adjustRightInd w:val="0"/>
      <w:spacing w:after="945"/>
    </w:pPr>
    <w:rPr>
      <w:rFonts w:ascii="Book Antiqua" w:eastAsia="Calibri" w:hAnsi="Book Antiqua" w:cs="Book Antiqua"/>
    </w:rPr>
  </w:style>
  <w:style w:type="paragraph" w:customStyle="1" w:styleId="bekezds0">
    <w:name w:val="bekezdés"/>
    <w:basedOn w:val="Norml"/>
    <w:link w:val="bekezdsChar"/>
    <w:rsid w:val="00166167"/>
    <w:pPr>
      <w:suppressAutoHyphens/>
      <w:spacing w:before="60" w:after="60"/>
      <w:ind w:left="851"/>
      <w:jc w:val="both"/>
    </w:pPr>
    <w:rPr>
      <w:rFonts w:ascii="Times New Roman" w:hAnsi="Times New Roman" w:cs="Times New Roman"/>
      <w:sz w:val="22"/>
      <w:szCs w:val="22"/>
      <w:lang w:eastAsia="ar-SA"/>
    </w:rPr>
  </w:style>
  <w:style w:type="character" w:customStyle="1" w:styleId="bekezdsChar">
    <w:name w:val="bekezdés Char"/>
    <w:link w:val="bekezds0"/>
    <w:rsid w:val="00166167"/>
    <w:rPr>
      <w:rFonts w:ascii="Times New Roman" w:eastAsia="Times New Roman" w:hAnsi="Times New Roman" w:cs="Times New Roman"/>
      <w:lang w:eastAsia="ar-SA"/>
    </w:rPr>
  </w:style>
  <w:style w:type="character" w:customStyle="1" w:styleId="ListaszerbekezdsChar">
    <w:name w:val="Listaszerű bekezdés Char"/>
    <w:aliases w:val="Welt L Char,Színes lista – 1. jelölőszín1 Char,lista_2 Char,List Paragraph Char,bekezdés1 Char"/>
    <w:link w:val="Listaszerbekezds"/>
    <w:uiPriority w:val="34"/>
    <w:locked/>
    <w:rsid w:val="00B517DC"/>
    <w:rPr>
      <w:rFonts w:ascii="Myriad_PFL" w:eastAsia="Times New Roman" w:hAnsi="Myriad_PFL" w:cs="Myriad_PFL"/>
      <w:sz w:val="24"/>
      <w:szCs w:val="24"/>
      <w:lang w:eastAsia="hu-HU"/>
    </w:rPr>
  </w:style>
  <w:style w:type="character" w:customStyle="1" w:styleId="OkeanCmsor1Char1">
    <w:name w:val="Okean Címsor 1 Char1"/>
    <w:aliases w:val="h1 Char1,H1 Char1,Címs 1 Char1,Section Heading Char1,Fab-1 Char1,Head 1 Char1,Head 11 Char1,Head 12 Char1,Head 111 Char1,Head 13 Char1,Head 112 Char1,Head 14 Char1,Head 113 Char1,Head 15 Char1,Head 114 Char1"/>
    <w:basedOn w:val="Bekezdsalapbettpusa"/>
    <w:rsid w:val="005F03C1"/>
    <w:rPr>
      <w:rFonts w:ascii="Cambria" w:eastAsia="Times New Roman" w:hAnsi="Cambria" w:cs="Times New Roman" w:hint="default"/>
      <w:color w:val="365F91"/>
      <w:sz w:val="32"/>
      <w:szCs w:val="32"/>
    </w:rPr>
  </w:style>
  <w:style w:type="character" w:customStyle="1" w:styleId="Cmsor2Char2">
    <w:name w:val="Címsor 2 Char2"/>
    <w:aliases w:val="Okean2 Char1,h2 Char1,Címsor 2 Char1 Char2,Char Char Char1 Char2,Címsor 2 Char Char Char2,Címsor 2 Char1 Char Char1,Char Char Char1 Char Char1,Címsor 2 Char Char Char Char1,H2 Char1,Heading 2 Hidden Char1"/>
    <w:basedOn w:val="Bekezdsalapbettpusa"/>
    <w:semiHidden/>
    <w:rsid w:val="005F03C1"/>
    <w:rPr>
      <w:rFonts w:ascii="Cambria" w:eastAsia="Times New Roman" w:hAnsi="Cambria" w:cs="Times New Roman" w:hint="default"/>
      <w:color w:val="365F91"/>
      <w:sz w:val="26"/>
      <w:szCs w:val="26"/>
    </w:rPr>
  </w:style>
  <w:style w:type="character" w:customStyle="1" w:styleId="Okean3Char1">
    <w:name w:val="Okean3 Char1"/>
    <w:aliases w:val="h3 Char1,H3 Char1,Címsor 3-1 Char1,h3 sub heading Char1,sub-sub Char1,Level 3 Char1,Minor1 Char1,1.2.3. Char1,heading3 Char1,CMG H3 Char1,C Sub-Sub/Italic Char1,heading 3 Char1,h31 Char1,h32 Char1,h33 Char1,h311 Char1"/>
    <w:basedOn w:val="Bekezdsalapbettpusa"/>
    <w:semiHidden/>
    <w:rsid w:val="005F03C1"/>
    <w:rPr>
      <w:rFonts w:ascii="Cambria" w:eastAsia="Times New Roman" w:hAnsi="Cambria" w:cs="Times New Roman" w:hint="default"/>
      <w:color w:val="243F60"/>
      <w:sz w:val="24"/>
      <w:szCs w:val="24"/>
    </w:rPr>
  </w:style>
  <w:style w:type="character" w:customStyle="1" w:styleId="Cmsor5Char1">
    <w:name w:val="Címsor 5 Char1"/>
    <w:aliases w:val="Okean5 Char1,h5 Char1"/>
    <w:basedOn w:val="Bekezdsalapbettpusa"/>
    <w:semiHidden/>
    <w:rsid w:val="005F03C1"/>
    <w:rPr>
      <w:rFonts w:ascii="Cambria" w:eastAsia="Times New Roman" w:hAnsi="Cambria" w:cs="Times New Roman" w:hint="default"/>
      <w:color w:val="365F91"/>
    </w:rPr>
  </w:style>
  <w:style w:type="character" w:customStyle="1" w:styleId="Cmsor6Char1">
    <w:name w:val="Címsor 6 Char1"/>
    <w:aliases w:val="Okean6 Char1,h6 Char1"/>
    <w:basedOn w:val="Bekezdsalapbettpusa"/>
    <w:semiHidden/>
    <w:rsid w:val="005F03C1"/>
    <w:rPr>
      <w:rFonts w:ascii="Cambria" w:eastAsia="Times New Roman" w:hAnsi="Cambria" w:cs="Times New Roman" w:hint="default"/>
      <w:color w:val="243F60"/>
    </w:rPr>
  </w:style>
  <w:style w:type="character" w:customStyle="1" w:styleId="Cmsor7Char1">
    <w:name w:val="Címsor 7 Char1"/>
    <w:aliases w:val="Okean7 Char1,h7 Char1"/>
    <w:basedOn w:val="Bekezdsalapbettpusa"/>
    <w:uiPriority w:val="99"/>
    <w:semiHidden/>
    <w:rsid w:val="005F03C1"/>
    <w:rPr>
      <w:rFonts w:ascii="Cambria" w:eastAsia="Times New Roman" w:hAnsi="Cambria" w:cs="Times New Roman" w:hint="default"/>
      <w:i/>
      <w:iCs/>
      <w:color w:val="243F60"/>
    </w:rPr>
  </w:style>
  <w:style w:type="character" w:customStyle="1" w:styleId="Cmsor8Char1">
    <w:name w:val="Címsor 8 Char1"/>
    <w:aliases w:val="Okean8 Char1,h8 Char1"/>
    <w:basedOn w:val="Bekezdsalapbettpusa"/>
    <w:uiPriority w:val="99"/>
    <w:semiHidden/>
    <w:rsid w:val="005F03C1"/>
    <w:rPr>
      <w:rFonts w:ascii="Cambria" w:eastAsia="Times New Roman" w:hAnsi="Cambria" w:cs="Times New Roman" w:hint="default"/>
      <w:color w:val="272727"/>
      <w:sz w:val="21"/>
      <w:szCs w:val="21"/>
    </w:rPr>
  </w:style>
  <w:style w:type="character" w:customStyle="1" w:styleId="Cmsor9Char1">
    <w:name w:val="Címsor 9 Char1"/>
    <w:aliases w:val="h9 Char1"/>
    <w:basedOn w:val="Bekezdsalapbettpusa"/>
    <w:uiPriority w:val="99"/>
    <w:semiHidden/>
    <w:rsid w:val="005F03C1"/>
    <w:rPr>
      <w:rFonts w:ascii="Cambria" w:eastAsia="Times New Roman" w:hAnsi="Cambria" w:cs="Times New Roman" w:hint="default"/>
      <w:i/>
      <w:iCs/>
      <w:color w:val="272727"/>
      <w:sz w:val="21"/>
      <w:szCs w:val="21"/>
    </w:rPr>
  </w:style>
  <w:style w:type="paragraph" w:styleId="Trgymutat2">
    <w:name w:val="index 2"/>
    <w:basedOn w:val="Norml"/>
    <w:next w:val="Norml"/>
    <w:autoRedefine/>
    <w:uiPriority w:val="99"/>
    <w:semiHidden/>
    <w:unhideWhenUsed/>
    <w:rsid w:val="005F03C1"/>
    <w:pPr>
      <w:ind w:left="440" w:hanging="220"/>
    </w:pPr>
    <w:rPr>
      <w:rFonts w:ascii="Bookman Old Style" w:hAnsi="Bookman Old Style" w:cs="Times New Roman"/>
      <w:sz w:val="22"/>
    </w:rPr>
  </w:style>
  <w:style w:type="paragraph" w:styleId="Trgymutat3">
    <w:name w:val="index 3"/>
    <w:basedOn w:val="Norml"/>
    <w:next w:val="Norml"/>
    <w:autoRedefine/>
    <w:uiPriority w:val="99"/>
    <w:semiHidden/>
    <w:unhideWhenUsed/>
    <w:rsid w:val="005F03C1"/>
    <w:pPr>
      <w:ind w:left="660" w:hanging="220"/>
    </w:pPr>
    <w:rPr>
      <w:rFonts w:ascii="Bookman Old Style" w:hAnsi="Bookman Old Style" w:cs="Times New Roman"/>
      <w:sz w:val="22"/>
    </w:rPr>
  </w:style>
  <w:style w:type="paragraph" w:styleId="Trgymutat4">
    <w:name w:val="index 4"/>
    <w:basedOn w:val="Norml"/>
    <w:next w:val="Norml"/>
    <w:autoRedefine/>
    <w:uiPriority w:val="99"/>
    <w:semiHidden/>
    <w:unhideWhenUsed/>
    <w:rsid w:val="005F03C1"/>
    <w:pPr>
      <w:ind w:left="880" w:hanging="220"/>
    </w:pPr>
    <w:rPr>
      <w:rFonts w:ascii="Bookman Old Style" w:hAnsi="Bookman Old Style" w:cs="Times New Roman"/>
      <w:sz w:val="22"/>
    </w:rPr>
  </w:style>
  <w:style w:type="paragraph" w:styleId="Trgymutat5">
    <w:name w:val="index 5"/>
    <w:basedOn w:val="Norml"/>
    <w:next w:val="Norml"/>
    <w:autoRedefine/>
    <w:uiPriority w:val="99"/>
    <w:semiHidden/>
    <w:unhideWhenUsed/>
    <w:rsid w:val="005F03C1"/>
    <w:pPr>
      <w:ind w:left="1100" w:hanging="220"/>
    </w:pPr>
    <w:rPr>
      <w:rFonts w:ascii="Bookman Old Style" w:hAnsi="Bookman Old Style" w:cs="Times New Roman"/>
      <w:sz w:val="22"/>
    </w:rPr>
  </w:style>
  <w:style w:type="paragraph" w:styleId="Trgymutat6">
    <w:name w:val="index 6"/>
    <w:basedOn w:val="Norml"/>
    <w:next w:val="Norml"/>
    <w:autoRedefine/>
    <w:uiPriority w:val="99"/>
    <w:semiHidden/>
    <w:unhideWhenUsed/>
    <w:rsid w:val="005F03C1"/>
    <w:pPr>
      <w:ind w:left="1320" w:hanging="220"/>
    </w:pPr>
    <w:rPr>
      <w:rFonts w:ascii="Bookman Old Style" w:hAnsi="Bookman Old Style" w:cs="Times New Roman"/>
      <w:sz w:val="22"/>
    </w:rPr>
  </w:style>
  <w:style w:type="paragraph" w:styleId="Trgymutat7">
    <w:name w:val="index 7"/>
    <w:basedOn w:val="Norml"/>
    <w:next w:val="Norml"/>
    <w:autoRedefine/>
    <w:uiPriority w:val="99"/>
    <w:semiHidden/>
    <w:unhideWhenUsed/>
    <w:rsid w:val="005F03C1"/>
    <w:pPr>
      <w:ind w:left="1540" w:hanging="220"/>
    </w:pPr>
    <w:rPr>
      <w:rFonts w:ascii="Bookman Old Style" w:hAnsi="Bookman Old Style" w:cs="Times New Roman"/>
      <w:sz w:val="22"/>
    </w:rPr>
  </w:style>
  <w:style w:type="paragraph" w:styleId="Trgymutat8">
    <w:name w:val="index 8"/>
    <w:basedOn w:val="Norml"/>
    <w:next w:val="Norml"/>
    <w:autoRedefine/>
    <w:uiPriority w:val="99"/>
    <w:semiHidden/>
    <w:unhideWhenUsed/>
    <w:rsid w:val="005F03C1"/>
    <w:pPr>
      <w:ind w:left="1760" w:hanging="220"/>
    </w:pPr>
    <w:rPr>
      <w:rFonts w:ascii="Bookman Old Style" w:hAnsi="Bookman Old Style" w:cs="Times New Roman"/>
      <w:sz w:val="22"/>
    </w:rPr>
  </w:style>
  <w:style w:type="paragraph" w:styleId="Trgymutat9">
    <w:name w:val="index 9"/>
    <w:basedOn w:val="Norml"/>
    <w:next w:val="Norml"/>
    <w:autoRedefine/>
    <w:uiPriority w:val="99"/>
    <w:semiHidden/>
    <w:unhideWhenUsed/>
    <w:rsid w:val="005F03C1"/>
    <w:pPr>
      <w:ind w:left="1980" w:hanging="220"/>
    </w:pPr>
    <w:rPr>
      <w:rFonts w:ascii="Bookman Old Style" w:hAnsi="Bookman Old Style" w:cs="Times New Roman"/>
      <w:sz w:val="22"/>
    </w:rPr>
  </w:style>
  <w:style w:type="paragraph" w:styleId="Hivatkozsjegyzk">
    <w:name w:val="table of authorities"/>
    <w:basedOn w:val="Norml"/>
    <w:next w:val="Norml"/>
    <w:uiPriority w:val="99"/>
    <w:semiHidden/>
    <w:unhideWhenUsed/>
    <w:rsid w:val="005F03C1"/>
    <w:pPr>
      <w:ind w:left="220" w:hanging="220"/>
    </w:pPr>
    <w:rPr>
      <w:rFonts w:ascii="Bookman Old Style" w:hAnsi="Bookman Old Style" w:cs="Times New Roman"/>
      <w:sz w:val="22"/>
    </w:rPr>
  </w:style>
  <w:style w:type="paragraph" w:styleId="Makrszvege">
    <w:name w:val="macro"/>
    <w:link w:val="MakrszvegeChar"/>
    <w:uiPriority w:val="99"/>
    <w:semiHidden/>
    <w:unhideWhenUsed/>
    <w:rsid w:val="005F03C1"/>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240" w:line="360" w:lineRule="auto"/>
      <w:jc w:val="both"/>
    </w:pPr>
    <w:rPr>
      <w:rFonts w:ascii="Courier New" w:eastAsia="Times New Roman" w:hAnsi="Courier New" w:cs="Courier New"/>
      <w:sz w:val="20"/>
      <w:szCs w:val="20"/>
      <w:lang w:val="en-GB"/>
    </w:rPr>
  </w:style>
  <w:style w:type="character" w:customStyle="1" w:styleId="MakrszvegeChar">
    <w:name w:val="Makró szövege Char"/>
    <w:basedOn w:val="Bekezdsalapbettpusa"/>
    <w:link w:val="Makrszvege"/>
    <w:uiPriority w:val="99"/>
    <w:semiHidden/>
    <w:rsid w:val="005F03C1"/>
    <w:rPr>
      <w:rFonts w:ascii="Courier New" w:eastAsia="Times New Roman" w:hAnsi="Courier New" w:cs="Courier New"/>
      <w:sz w:val="20"/>
      <w:szCs w:val="20"/>
      <w:lang w:val="en-GB"/>
    </w:rPr>
  </w:style>
  <w:style w:type="paragraph" w:styleId="Hivatkozsjegyzk-fej">
    <w:name w:val="toa heading"/>
    <w:basedOn w:val="Norml"/>
    <w:next w:val="Norml"/>
    <w:uiPriority w:val="99"/>
    <w:semiHidden/>
    <w:unhideWhenUsed/>
    <w:rsid w:val="005F03C1"/>
    <w:pPr>
      <w:spacing w:before="120"/>
    </w:pPr>
    <w:rPr>
      <w:rFonts w:ascii="Bookman Old Style" w:hAnsi="Bookman Old Style" w:cs="Times New Roman"/>
      <w:b/>
      <w:sz w:val="22"/>
    </w:rPr>
  </w:style>
  <w:style w:type="paragraph" w:customStyle="1" w:styleId="FootnoteTextChar1">
    <w:name w:val="Footnote Text Char1"/>
    <w:basedOn w:val="Norml"/>
    <w:next w:val="Lbjegyzetszveg"/>
    <w:semiHidden/>
    <w:rsid w:val="005F03C1"/>
    <w:pPr>
      <w:widowControl w:val="0"/>
      <w:autoSpaceDE w:val="0"/>
      <w:autoSpaceDN w:val="0"/>
    </w:pPr>
    <w:rPr>
      <w:rFonts w:ascii="Arial" w:eastAsiaTheme="minorHAnsi" w:hAnsi="Arial" w:cs="Arial"/>
      <w:sz w:val="22"/>
      <w:szCs w:val="22"/>
      <w:lang w:eastAsia="en-US"/>
    </w:rPr>
  </w:style>
  <w:style w:type="paragraph" w:customStyle="1" w:styleId="410">
    <w:name w:val="41"/>
    <w:basedOn w:val="Norml"/>
    <w:next w:val="lfej"/>
    <w:uiPriority w:val="99"/>
    <w:semiHidden/>
    <w:rsid w:val="005F03C1"/>
    <w:pPr>
      <w:widowControl w:val="0"/>
      <w:tabs>
        <w:tab w:val="center" w:pos="4536"/>
        <w:tab w:val="right" w:pos="9072"/>
      </w:tabs>
      <w:autoSpaceDE w:val="0"/>
      <w:autoSpaceDN w:val="0"/>
    </w:pPr>
    <w:rPr>
      <w:rFonts w:ascii="Arial" w:eastAsiaTheme="minorHAnsi" w:hAnsi="Arial" w:cs="Arial"/>
      <w:sz w:val="22"/>
      <w:szCs w:val="22"/>
      <w:lang w:eastAsia="en-US"/>
    </w:rPr>
  </w:style>
  <w:style w:type="paragraph" w:customStyle="1" w:styleId="Footer11">
    <w:name w:val="Footer11"/>
    <w:basedOn w:val="Norml"/>
    <w:next w:val="llb"/>
    <w:uiPriority w:val="99"/>
    <w:semiHidden/>
    <w:rsid w:val="005F03C1"/>
    <w:pPr>
      <w:widowControl w:val="0"/>
      <w:tabs>
        <w:tab w:val="center" w:pos="4536"/>
        <w:tab w:val="right" w:pos="9072"/>
      </w:tabs>
      <w:autoSpaceDE w:val="0"/>
      <w:autoSpaceDN w:val="0"/>
    </w:pPr>
    <w:rPr>
      <w:rFonts w:ascii="Arial" w:eastAsiaTheme="minorHAnsi" w:hAnsi="Arial" w:cs="Arial"/>
      <w:sz w:val="22"/>
      <w:szCs w:val="22"/>
      <w:lang w:eastAsia="en-US"/>
    </w:rPr>
  </w:style>
  <w:style w:type="paragraph" w:customStyle="1" w:styleId="Szvegtrzs2Okean1">
    <w:name w:val="Szövegtörzs 2 Okean1"/>
    <w:basedOn w:val="Norml"/>
    <w:next w:val="Szvegtrzs2"/>
    <w:uiPriority w:val="99"/>
    <w:semiHidden/>
    <w:rsid w:val="005F03C1"/>
    <w:pPr>
      <w:widowControl w:val="0"/>
      <w:tabs>
        <w:tab w:val="left" w:pos="6300"/>
      </w:tabs>
      <w:autoSpaceDE w:val="0"/>
      <w:autoSpaceDN w:val="0"/>
      <w:jc w:val="center"/>
    </w:pPr>
    <w:rPr>
      <w:rFonts w:asciiTheme="minorHAnsi" w:eastAsiaTheme="minorHAnsi" w:hAnsiTheme="minorHAnsi" w:cstheme="minorBidi"/>
      <w:b/>
      <w:bCs/>
      <w:sz w:val="32"/>
      <w:szCs w:val="32"/>
      <w:lang w:eastAsia="en-US"/>
    </w:rPr>
  </w:style>
  <w:style w:type="paragraph" w:customStyle="1" w:styleId="rub30">
    <w:name w:val="rub3"/>
    <w:basedOn w:val="Norml"/>
    <w:uiPriority w:val="99"/>
    <w:rsid w:val="005F03C1"/>
    <w:pPr>
      <w:jc w:val="both"/>
    </w:pPr>
    <w:rPr>
      <w:rFonts w:ascii="&amp;#39" w:hAnsi="&amp;#39" w:cs="Times New Roman"/>
      <w:b/>
      <w:bCs/>
      <w:i/>
      <w:iCs/>
    </w:rPr>
  </w:style>
  <w:style w:type="paragraph" w:customStyle="1" w:styleId="rub20">
    <w:name w:val="rub2"/>
    <w:basedOn w:val="Norml"/>
    <w:uiPriority w:val="99"/>
    <w:rsid w:val="005F03C1"/>
    <w:pPr>
      <w:ind w:right="-458"/>
    </w:pPr>
    <w:rPr>
      <w:rFonts w:ascii="&amp;#39" w:hAnsi="&amp;#39" w:cs="Times New Roman"/>
      <w:smallCaps/>
    </w:rPr>
  </w:style>
  <w:style w:type="paragraph" w:customStyle="1" w:styleId="zu0">
    <w:name w:val="zu"/>
    <w:basedOn w:val="Norml"/>
    <w:uiPriority w:val="99"/>
    <w:rsid w:val="005F03C1"/>
    <w:rPr>
      <w:rFonts w:ascii="Arial" w:hAnsi="Arial" w:cs="Arial"/>
      <w:b/>
      <w:bCs/>
    </w:rPr>
  </w:style>
  <w:style w:type="paragraph" w:customStyle="1" w:styleId="rub10">
    <w:name w:val="rub1"/>
    <w:basedOn w:val="Norml"/>
    <w:uiPriority w:val="99"/>
    <w:rsid w:val="005F03C1"/>
    <w:pPr>
      <w:jc w:val="both"/>
    </w:pPr>
    <w:rPr>
      <w:rFonts w:ascii="&amp;#39" w:hAnsi="&amp;#39" w:cs="Times New Roman"/>
      <w:b/>
      <w:bCs/>
      <w:smallCaps/>
    </w:rPr>
  </w:style>
  <w:style w:type="paragraph" w:customStyle="1" w:styleId="textbody">
    <w:name w:val="textbody"/>
    <w:basedOn w:val="Norml"/>
    <w:uiPriority w:val="99"/>
    <w:rsid w:val="005F03C1"/>
    <w:pPr>
      <w:spacing w:before="92"/>
      <w:jc w:val="both"/>
    </w:pPr>
    <w:rPr>
      <w:rFonts w:ascii="&amp;#39" w:hAnsi="&amp;#39" w:cs="Times New Roman"/>
    </w:rPr>
  </w:style>
  <w:style w:type="paragraph" w:customStyle="1" w:styleId="bodytextindent2">
    <w:name w:val="bodytextindent2"/>
    <w:basedOn w:val="Norml"/>
    <w:uiPriority w:val="99"/>
    <w:rsid w:val="005F03C1"/>
    <w:pPr>
      <w:ind w:firstLine="415"/>
      <w:jc w:val="both"/>
    </w:pPr>
    <w:rPr>
      <w:rFonts w:ascii="&amp;#39" w:hAnsi="&amp;#39" w:cs="Times New Roman"/>
    </w:rPr>
  </w:style>
  <w:style w:type="character" w:customStyle="1" w:styleId="standardChar">
    <w:name w:val="standard Char"/>
    <w:link w:val="standard"/>
    <w:locked/>
    <w:rsid w:val="005F03C1"/>
    <w:rPr>
      <w:rFonts w:ascii="&amp;#39" w:eastAsia="Times New Roman" w:hAnsi="&amp;#39" w:cs="&amp;#39"/>
      <w:sz w:val="24"/>
      <w:szCs w:val="24"/>
      <w:lang w:eastAsia="hu-HU"/>
    </w:rPr>
  </w:style>
  <w:style w:type="paragraph" w:customStyle="1" w:styleId="heading8">
    <w:name w:val="heading8"/>
    <w:basedOn w:val="Norml"/>
    <w:uiPriority w:val="99"/>
    <w:rsid w:val="005F03C1"/>
    <w:pPr>
      <w:spacing w:before="197" w:after="49"/>
    </w:pPr>
    <w:rPr>
      <w:rFonts w:ascii="&amp;#39" w:hAnsi="&amp;#39" w:cs="Times New Roman"/>
      <w:i/>
      <w:iCs/>
    </w:rPr>
  </w:style>
  <w:style w:type="paragraph" w:customStyle="1" w:styleId="kati">
    <w:name w:val="kati"/>
    <w:uiPriority w:val="99"/>
    <w:rsid w:val="005F03C1"/>
    <w:pPr>
      <w:spacing w:after="0" w:line="240" w:lineRule="auto"/>
      <w:jc w:val="both"/>
    </w:pPr>
    <w:rPr>
      <w:rFonts w:ascii="Lucida Grande" w:eastAsia="Times New Roman" w:hAnsi="Lucida Grande" w:cs="Times New Roman"/>
      <w:color w:val="000000"/>
      <w:sz w:val="24"/>
      <w:szCs w:val="20"/>
      <w:lang w:val="en-GB" w:eastAsia="hu-HU"/>
    </w:rPr>
  </w:style>
  <w:style w:type="paragraph" w:customStyle="1" w:styleId="Szvegtrzs211">
    <w:name w:val="Szövegtörzs 211"/>
    <w:basedOn w:val="Norml"/>
    <w:uiPriority w:val="99"/>
    <w:rsid w:val="005F03C1"/>
    <w:pPr>
      <w:ind w:left="1560" w:hanging="142"/>
    </w:pPr>
    <w:rPr>
      <w:rFonts w:ascii="Times New Roman" w:hAnsi="Times New Roman" w:cs="Times New Roman"/>
      <w:szCs w:val="20"/>
    </w:rPr>
  </w:style>
  <w:style w:type="paragraph" w:customStyle="1" w:styleId="StlusTimesNewRomanSorkizrt">
    <w:name w:val="Stílus Times New Roman Sorkizárt"/>
    <w:basedOn w:val="Norml"/>
    <w:uiPriority w:val="99"/>
    <w:rsid w:val="005F03C1"/>
    <w:pPr>
      <w:jc w:val="both"/>
    </w:pPr>
    <w:rPr>
      <w:rFonts w:ascii="Times New Roman" w:hAnsi="Times New Roman" w:cs="Times New Roman"/>
      <w:szCs w:val="20"/>
    </w:rPr>
  </w:style>
  <w:style w:type="character" w:customStyle="1" w:styleId="OkeanmagyarazatbekezdesCharChar1Char1">
    <w:name w:val="Okean_magyarazat_bekezdes Char Char1 Char1"/>
    <w:link w:val="OkeanmagyarazatbekezdesCharChar1"/>
    <w:locked/>
    <w:rsid w:val="005F03C1"/>
    <w:rPr>
      <w:rFonts w:ascii="Verdana" w:hAnsi="Verdana"/>
      <w:shd w:val="clear" w:color="auto" w:fill="FFFFFF"/>
    </w:rPr>
  </w:style>
  <w:style w:type="paragraph" w:customStyle="1" w:styleId="OkeanmagyarazatbekezdesCharChar1">
    <w:name w:val="Okean_magyarazat_bekezdes Char Char1"/>
    <w:basedOn w:val="Norml"/>
    <w:link w:val="OkeanmagyarazatbekezdesCharChar1Char1"/>
    <w:qFormat/>
    <w:rsid w:val="005F03C1"/>
    <w:pPr>
      <w:keepNext/>
      <w:pBdr>
        <w:left w:val="single" w:sz="4" w:space="4" w:color="auto"/>
      </w:pBdr>
      <w:shd w:val="clear" w:color="auto" w:fill="FFFFFF"/>
      <w:tabs>
        <w:tab w:val="num" w:pos="1271"/>
      </w:tabs>
      <w:spacing w:before="120" w:after="120" w:line="280" w:lineRule="exact"/>
      <w:ind w:left="1271" w:hanging="397"/>
      <w:jc w:val="both"/>
    </w:pPr>
    <w:rPr>
      <w:rFonts w:ascii="Verdana" w:eastAsiaTheme="minorHAnsi" w:hAnsi="Verdana" w:cstheme="minorBidi"/>
      <w:sz w:val="22"/>
      <w:szCs w:val="22"/>
      <w:lang w:eastAsia="en-US"/>
    </w:rPr>
  </w:style>
  <w:style w:type="paragraph" w:customStyle="1" w:styleId="StlusSorkizrt">
    <w:name w:val="Stílus Sorkizárt"/>
    <w:basedOn w:val="Norml"/>
    <w:uiPriority w:val="99"/>
    <w:rsid w:val="005F03C1"/>
    <w:pPr>
      <w:widowControl w:val="0"/>
      <w:spacing w:before="120" w:line="360" w:lineRule="auto"/>
      <w:jc w:val="both"/>
    </w:pPr>
    <w:rPr>
      <w:rFonts w:ascii="Times New Roman" w:hAnsi="Times New Roman" w:cs="Times New Roman"/>
      <w:szCs w:val="20"/>
    </w:rPr>
  </w:style>
  <w:style w:type="paragraph" w:customStyle="1" w:styleId="Szvegtrzs23">
    <w:name w:val="Szövegtörzs 23"/>
    <w:basedOn w:val="Norml"/>
    <w:uiPriority w:val="99"/>
    <w:rsid w:val="005F03C1"/>
    <w:pPr>
      <w:ind w:left="1560" w:hanging="142"/>
    </w:pPr>
    <w:rPr>
      <w:rFonts w:ascii="Times New Roman" w:hAnsi="Times New Roman" w:cs="Times New Roman"/>
      <w:szCs w:val="20"/>
    </w:rPr>
  </w:style>
  <w:style w:type="paragraph" w:customStyle="1" w:styleId="Szvegtrzs20">
    <w:name w:val="Szövegtörzs2"/>
    <w:basedOn w:val="Norml"/>
    <w:uiPriority w:val="99"/>
    <w:rsid w:val="005F03C1"/>
    <w:pPr>
      <w:jc w:val="both"/>
    </w:pPr>
    <w:rPr>
      <w:rFonts w:ascii="Goudy Old Style ATT" w:hAnsi="Goudy Old Style ATT" w:cs="Times New Roman"/>
      <w:szCs w:val="20"/>
    </w:rPr>
  </w:style>
  <w:style w:type="paragraph" w:customStyle="1" w:styleId="OkeanSzamozas">
    <w:name w:val="Okean_Szamozas"/>
    <w:basedOn w:val="Szvegtrzs3"/>
    <w:uiPriority w:val="99"/>
    <w:rsid w:val="005F03C1"/>
    <w:pPr>
      <w:numPr>
        <w:numId w:val="38"/>
      </w:numPr>
      <w:spacing w:before="120"/>
      <w:jc w:val="both"/>
    </w:pPr>
    <w:rPr>
      <w:rFonts w:ascii="Arial" w:hAnsi="Arial" w:cs="Arial"/>
      <w:sz w:val="22"/>
      <w:szCs w:val="20"/>
    </w:rPr>
  </w:style>
  <w:style w:type="paragraph" w:customStyle="1" w:styleId="NormlZala">
    <w:name w:val="NormálZala"/>
    <w:basedOn w:val="Norml"/>
    <w:uiPriority w:val="99"/>
    <w:rsid w:val="005F03C1"/>
    <w:pPr>
      <w:snapToGrid w:val="0"/>
      <w:spacing w:before="120" w:after="120"/>
      <w:ind w:left="357"/>
      <w:jc w:val="both"/>
    </w:pPr>
    <w:rPr>
      <w:rFonts w:ascii="Garamond" w:hAnsi="Garamond" w:cs="Times New Roman"/>
      <w:noProof/>
      <w:szCs w:val="22"/>
    </w:rPr>
  </w:style>
  <w:style w:type="paragraph" w:customStyle="1" w:styleId="Okeanlevel5">
    <w:name w:val="Okean_level_5"/>
    <w:basedOn w:val="Norml"/>
    <w:autoRedefine/>
    <w:uiPriority w:val="99"/>
    <w:rsid w:val="005F03C1"/>
    <w:pPr>
      <w:spacing w:after="160" w:line="240" w:lineRule="exact"/>
    </w:pPr>
    <w:rPr>
      <w:rFonts w:ascii="Verdana" w:hAnsi="Verdana" w:cs="Times New Roman"/>
      <w:noProof/>
      <w:sz w:val="20"/>
      <w:szCs w:val="20"/>
      <w:lang w:val="en-US" w:eastAsia="en-US"/>
    </w:rPr>
  </w:style>
  <w:style w:type="paragraph" w:customStyle="1" w:styleId="CharCharCharChar">
    <w:name w:val="Char Char Char Char"/>
    <w:basedOn w:val="Norml"/>
    <w:uiPriority w:val="99"/>
    <w:semiHidden/>
    <w:rsid w:val="005F03C1"/>
    <w:pPr>
      <w:suppressAutoHyphens/>
    </w:pPr>
    <w:rPr>
      <w:rFonts w:ascii="Arial" w:hAnsi="Arial" w:cs="Times New Roman"/>
      <w:kern w:val="2"/>
      <w:szCs w:val="20"/>
      <w:lang w:val="en-US" w:eastAsia="en-US"/>
    </w:rPr>
  </w:style>
  <w:style w:type="paragraph" w:customStyle="1" w:styleId="kossztrzs">
    <w:name w:val="Ákos sztörzs"/>
    <w:basedOn w:val="Szvegtrzs"/>
    <w:uiPriority w:val="99"/>
    <w:rsid w:val="005F03C1"/>
    <w:pPr>
      <w:spacing w:before="240"/>
    </w:pPr>
    <w:rPr>
      <w:rFonts w:eastAsia="Calibri"/>
      <w:szCs w:val="24"/>
    </w:rPr>
  </w:style>
  <w:style w:type="paragraph" w:customStyle="1" w:styleId="Szvegtrzs31">
    <w:name w:val="Szövegtörzs 31"/>
    <w:basedOn w:val="Norml"/>
    <w:uiPriority w:val="99"/>
    <w:rsid w:val="005F03C1"/>
    <w:pPr>
      <w:widowControl w:val="0"/>
      <w:suppressAutoHyphens/>
      <w:overflowPunct w:val="0"/>
      <w:autoSpaceDE w:val="0"/>
      <w:autoSpaceDN w:val="0"/>
      <w:adjustRightInd w:val="0"/>
      <w:ind w:right="283"/>
      <w:jc w:val="both"/>
    </w:pPr>
    <w:rPr>
      <w:rFonts w:ascii="Times New Roman" w:hAnsi="Times New Roman" w:cs="Times New Roman"/>
      <w:color w:val="000000"/>
      <w:szCs w:val="20"/>
    </w:rPr>
  </w:style>
  <w:style w:type="paragraph" w:customStyle="1" w:styleId="WW-Szvegblokk">
    <w:name w:val="WW-Szövegblokk"/>
    <w:basedOn w:val="Norml"/>
    <w:uiPriority w:val="99"/>
    <w:rsid w:val="005F03C1"/>
    <w:pPr>
      <w:numPr>
        <w:numId w:val="39"/>
      </w:numPr>
      <w:suppressAutoHyphens/>
      <w:ind w:left="-2836" w:right="424" w:firstLine="0"/>
      <w:jc w:val="both"/>
    </w:pPr>
    <w:rPr>
      <w:rFonts w:ascii="Times New Roman" w:hAnsi="Times New Roman" w:cs="Times New Roman"/>
      <w:szCs w:val="20"/>
      <w:lang w:eastAsia="ar-SA"/>
    </w:rPr>
  </w:style>
  <w:style w:type="paragraph" w:customStyle="1" w:styleId="WW-NormlWeb">
    <w:name w:val="WW-Normál (Web)"/>
    <w:basedOn w:val="Norml"/>
    <w:uiPriority w:val="99"/>
    <w:rsid w:val="005F03C1"/>
    <w:pPr>
      <w:widowControl w:val="0"/>
      <w:suppressAutoHyphens/>
      <w:spacing w:before="280" w:after="280"/>
    </w:pPr>
    <w:rPr>
      <w:rFonts w:ascii="Times New Roman" w:hAnsi="Times New Roman" w:cs="Times New Roman"/>
      <w:lang w:eastAsia="ar-SA"/>
    </w:rPr>
  </w:style>
  <w:style w:type="character" w:customStyle="1" w:styleId="HouseStyleBaseChar">
    <w:name w:val="House Style Base Char"/>
    <w:link w:val="HouseStyleBase"/>
    <w:locked/>
    <w:rsid w:val="005F03C1"/>
    <w:rPr>
      <w:rFonts w:ascii="STZhongsong" w:eastAsia="STZhongsong" w:hAnsi="STZhongsong"/>
      <w:lang w:val="en-GB" w:eastAsia="zh-CN"/>
    </w:rPr>
  </w:style>
  <w:style w:type="paragraph" w:customStyle="1" w:styleId="HouseStyleBase">
    <w:name w:val="House Style Base"/>
    <w:link w:val="HouseStyleBaseChar"/>
    <w:rsid w:val="005F03C1"/>
    <w:pPr>
      <w:adjustRightInd w:val="0"/>
      <w:spacing w:after="240" w:line="240" w:lineRule="auto"/>
      <w:jc w:val="both"/>
    </w:pPr>
    <w:rPr>
      <w:rFonts w:ascii="STZhongsong" w:eastAsia="STZhongsong" w:hAnsi="STZhongsong"/>
      <w:lang w:val="en-GB" w:eastAsia="zh-CN"/>
    </w:rPr>
  </w:style>
  <w:style w:type="paragraph" w:customStyle="1" w:styleId="HouseStyleBaseCentred">
    <w:name w:val="House Style Base Centred"/>
    <w:uiPriority w:val="99"/>
    <w:rsid w:val="005F03C1"/>
    <w:pPr>
      <w:adjustRightInd w:val="0"/>
      <w:spacing w:after="240" w:line="240" w:lineRule="auto"/>
    </w:pPr>
    <w:rPr>
      <w:rFonts w:ascii="Times New Roman" w:eastAsia="STZhongsong" w:hAnsi="Times New Roman" w:cs="Times New Roman"/>
      <w:szCs w:val="20"/>
      <w:lang w:val="en-GB" w:eastAsia="zh-CN"/>
    </w:rPr>
  </w:style>
  <w:style w:type="character" w:customStyle="1" w:styleId="MarginTextChar">
    <w:name w:val="Margin Text Char"/>
    <w:link w:val="MarginText"/>
    <w:locked/>
    <w:rsid w:val="005F03C1"/>
    <w:rPr>
      <w:rFonts w:ascii="Arial" w:eastAsia="Times New Roman" w:hAnsi="Arial" w:cs="Arial"/>
      <w:sz w:val="20"/>
      <w:szCs w:val="20"/>
      <w:lang w:eastAsia="hu-HU"/>
    </w:rPr>
  </w:style>
  <w:style w:type="paragraph" w:customStyle="1" w:styleId="MarginText">
    <w:name w:val="Margin Text"/>
    <w:basedOn w:val="Norml"/>
    <w:link w:val="MarginTextChar"/>
    <w:rsid w:val="005F03C1"/>
    <w:pPr>
      <w:widowControl w:val="0"/>
      <w:autoSpaceDE w:val="0"/>
      <w:autoSpaceDN w:val="0"/>
    </w:pPr>
    <w:rPr>
      <w:rFonts w:ascii="Arial" w:hAnsi="Arial" w:cs="Arial"/>
      <w:sz w:val="20"/>
      <w:szCs w:val="20"/>
    </w:rPr>
  </w:style>
  <w:style w:type="paragraph" w:customStyle="1" w:styleId="Heading">
    <w:name w:val="Heading"/>
    <w:basedOn w:val="HouseStyleBaseCentred"/>
    <w:next w:val="MarginText"/>
    <w:uiPriority w:val="99"/>
    <w:rsid w:val="005F03C1"/>
    <w:pPr>
      <w:keepNext/>
      <w:jc w:val="center"/>
    </w:pPr>
    <w:rPr>
      <w:b/>
      <w:caps/>
    </w:rPr>
  </w:style>
  <w:style w:type="paragraph" w:customStyle="1" w:styleId="AppHead">
    <w:name w:val="AppHead"/>
    <w:basedOn w:val="HouseStyleBaseCentred"/>
    <w:uiPriority w:val="99"/>
    <w:rsid w:val="005F03C1"/>
    <w:pPr>
      <w:numPr>
        <w:numId w:val="40"/>
      </w:numPr>
      <w:jc w:val="center"/>
      <w:outlineLvl w:val="0"/>
    </w:pPr>
    <w:rPr>
      <w:b/>
      <w:caps/>
    </w:rPr>
  </w:style>
  <w:style w:type="paragraph" w:customStyle="1" w:styleId="RecitalNumbering">
    <w:name w:val="Recital Numbering"/>
    <w:basedOn w:val="HouseStyleBase"/>
    <w:uiPriority w:val="99"/>
    <w:rsid w:val="005F03C1"/>
    <w:pPr>
      <w:numPr>
        <w:numId w:val="41"/>
      </w:numPr>
      <w:tabs>
        <w:tab w:val="clear" w:pos="720"/>
        <w:tab w:val="num" w:pos="567"/>
        <w:tab w:val="num" w:pos="705"/>
      </w:tabs>
      <w:ind w:left="567" w:hanging="397"/>
      <w:outlineLvl w:val="0"/>
    </w:pPr>
  </w:style>
  <w:style w:type="paragraph" w:customStyle="1" w:styleId="DefinitionNumbering1">
    <w:name w:val="Definition Numbering 1"/>
    <w:basedOn w:val="HouseStyleBase"/>
    <w:uiPriority w:val="99"/>
    <w:rsid w:val="005F03C1"/>
    <w:pPr>
      <w:tabs>
        <w:tab w:val="num" w:pos="786"/>
      </w:tabs>
      <w:ind w:left="786" w:hanging="360"/>
      <w:outlineLvl w:val="0"/>
    </w:pPr>
  </w:style>
  <w:style w:type="paragraph" w:customStyle="1" w:styleId="DefinitionNumbering2">
    <w:name w:val="Definition Numbering 2"/>
    <w:basedOn w:val="HouseStyleBase"/>
    <w:uiPriority w:val="99"/>
    <w:rsid w:val="005F03C1"/>
    <w:pPr>
      <w:tabs>
        <w:tab w:val="num" w:pos="786"/>
      </w:tabs>
      <w:ind w:left="786" w:hanging="360"/>
      <w:outlineLvl w:val="1"/>
    </w:pPr>
  </w:style>
  <w:style w:type="paragraph" w:customStyle="1" w:styleId="DefinitionNumbering3">
    <w:name w:val="Definition Numbering 3"/>
    <w:basedOn w:val="HouseStyleBase"/>
    <w:uiPriority w:val="99"/>
    <w:rsid w:val="005F03C1"/>
    <w:pPr>
      <w:tabs>
        <w:tab w:val="num" w:pos="786"/>
      </w:tabs>
      <w:ind w:left="786" w:hanging="360"/>
      <w:outlineLvl w:val="2"/>
    </w:pPr>
  </w:style>
  <w:style w:type="paragraph" w:customStyle="1" w:styleId="DefinitionNumbering4">
    <w:name w:val="Definition Numbering 4"/>
    <w:basedOn w:val="HouseStyleBase"/>
    <w:uiPriority w:val="99"/>
    <w:rsid w:val="005F03C1"/>
    <w:pPr>
      <w:tabs>
        <w:tab w:val="num" w:pos="786"/>
      </w:tabs>
      <w:ind w:left="786" w:hanging="360"/>
      <w:outlineLvl w:val="3"/>
    </w:pPr>
  </w:style>
  <w:style w:type="paragraph" w:customStyle="1" w:styleId="DefinitionNumbering5">
    <w:name w:val="Definition Numbering 5"/>
    <w:basedOn w:val="HouseStyleBase"/>
    <w:uiPriority w:val="99"/>
    <w:rsid w:val="005F03C1"/>
    <w:pPr>
      <w:tabs>
        <w:tab w:val="num" w:pos="786"/>
      </w:tabs>
      <w:ind w:left="786" w:hanging="360"/>
      <w:outlineLvl w:val="4"/>
    </w:pPr>
  </w:style>
  <w:style w:type="paragraph" w:customStyle="1" w:styleId="DefinitionNumbering6">
    <w:name w:val="Definition Numbering 6"/>
    <w:basedOn w:val="HouseStyleBase"/>
    <w:uiPriority w:val="99"/>
    <w:rsid w:val="005F03C1"/>
    <w:pPr>
      <w:tabs>
        <w:tab w:val="num" w:pos="786"/>
      </w:tabs>
      <w:ind w:left="786" w:hanging="360"/>
      <w:outlineLvl w:val="5"/>
    </w:pPr>
  </w:style>
  <w:style w:type="paragraph" w:customStyle="1" w:styleId="DefinitionNumbering7">
    <w:name w:val="Definition Numbering 7"/>
    <w:basedOn w:val="HouseStyleBase"/>
    <w:uiPriority w:val="99"/>
    <w:rsid w:val="005F03C1"/>
    <w:pPr>
      <w:tabs>
        <w:tab w:val="num" w:pos="786"/>
      </w:tabs>
      <w:ind w:left="786" w:hanging="360"/>
      <w:outlineLvl w:val="6"/>
    </w:pPr>
  </w:style>
  <w:style w:type="paragraph" w:customStyle="1" w:styleId="DefinitionNumbering8">
    <w:name w:val="Definition Numbering 8"/>
    <w:basedOn w:val="HouseStyleBase"/>
    <w:uiPriority w:val="99"/>
    <w:rsid w:val="005F03C1"/>
    <w:pPr>
      <w:outlineLvl w:val="7"/>
    </w:pPr>
  </w:style>
  <w:style w:type="paragraph" w:customStyle="1" w:styleId="DefinitionNumbering9">
    <w:name w:val="Definition Numbering 9"/>
    <w:basedOn w:val="HouseStyleBase"/>
    <w:uiPriority w:val="99"/>
    <w:rsid w:val="005F03C1"/>
    <w:pPr>
      <w:outlineLvl w:val="8"/>
    </w:pPr>
  </w:style>
  <w:style w:type="paragraph" w:customStyle="1" w:styleId="ListBullet1">
    <w:name w:val="List Bullet 1"/>
    <w:basedOn w:val="HouseStyleBase"/>
    <w:uiPriority w:val="99"/>
    <w:rsid w:val="005F03C1"/>
    <w:pPr>
      <w:tabs>
        <w:tab w:val="num" w:pos="928"/>
      </w:tabs>
      <w:ind w:left="928" w:hanging="360"/>
    </w:pPr>
  </w:style>
  <w:style w:type="paragraph" w:customStyle="1" w:styleId="ListBullet6">
    <w:name w:val="List Bullet 6"/>
    <w:basedOn w:val="HouseStyleBase"/>
    <w:uiPriority w:val="99"/>
    <w:rsid w:val="005F03C1"/>
    <w:pPr>
      <w:ind w:left="2130" w:hanging="1440"/>
    </w:pPr>
  </w:style>
  <w:style w:type="paragraph" w:customStyle="1" w:styleId="ListBullet7">
    <w:name w:val="List Bullet 7"/>
    <w:basedOn w:val="HouseStyleBase"/>
    <w:uiPriority w:val="99"/>
    <w:rsid w:val="005F03C1"/>
    <w:pPr>
      <w:ind w:left="2196" w:hanging="1440"/>
    </w:pPr>
  </w:style>
  <w:style w:type="paragraph" w:customStyle="1" w:styleId="ListBullet8">
    <w:name w:val="List Bullet 8"/>
    <w:basedOn w:val="HouseStyleBase"/>
    <w:uiPriority w:val="99"/>
    <w:rsid w:val="005F03C1"/>
    <w:pPr>
      <w:ind w:left="2622" w:hanging="1800"/>
    </w:pPr>
  </w:style>
  <w:style w:type="paragraph" w:customStyle="1" w:styleId="ListBullet9">
    <w:name w:val="List Bullet 9"/>
    <w:basedOn w:val="HouseStyleBase"/>
    <w:uiPriority w:val="99"/>
    <w:rsid w:val="005F03C1"/>
    <w:pPr>
      <w:ind w:left="3048" w:hanging="2160"/>
    </w:pPr>
  </w:style>
  <w:style w:type="paragraph" w:customStyle="1" w:styleId="SchPart">
    <w:name w:val="SchPart"/>
    <w:basedOn w:val="HouseStyleBaseCentred"/>
    <w:next w:val="MarginText"/>
    <w:uiPriority w:val="99"/>
    <w:rsid w:val="005F03C1"/>
    <w:pPr>
      <w:keepNext/>
      <w:numPr>
        <w:ilvl w:val="1"/>
        <w:numId w:val="42"/>
      </w:numPr>
      <w:jc w:val="center"/>
      <w:outlineLvl w:val="1"/>
    </w:pPr>
    <w:rPr>
      <w:b/>
    </w:rPr>
  </w:style>
  <w:style w:type="paragraph" w:customStyle="1" w:styleId="ScheduleL2">
    <w:name w:val="Schedule L2"/>
    <w:basedOn w:val="HouseStyleBase"/>
    <w:uiPriority w:val="99"/>
    <w:rsid w:val="005F03C1"/>
    <w:pPr>
      <w:numPr>
        <w:ilvl w:val="1"/>
        <w:numId w:val="43"/>
      </w:numPr>
      <w:tabs>
        <w:tab w:val="clear" w:pos="720"/>
        <w:tab w:val="num" w:pos="1440"/>
      </w:tabs>
      <w:ind w:left="1440" w:hanging="360"/>
      <w:outlineLvl w:val="1"/>
    </w:pPr>
  </w:style>
  <w:style w:type="paragraph" w:customStyle="1" w:styleId="ScheduleL3">
    <w:name w:val="Schedule L3"/>
    <w:basedOn w:val="HouseStyleBase"/>
    <w:uiPriority w:val="99"/>
    <w:rsid w:val="005F03C1"/>
    <w:pPr>
      <w:numPr>
        <w:ilvl w:val="2"/>
        <w:numId w:val="43"/>
      </w:numPr>
      <w:tabs>
        <w:tab w:val="clear" w:pos="1800"/>
        <w:tab w:val="num" w:pos="1996"/>
        <w:tab w:val="num" w:pos="2160"/>
      </w:tabs>
      <w:ind w:left="2160" w:hanging="180"/>
      <w:outlineLvl w:val="2"/>
    </w:pPr>
  </w:style>
  <w:style w:type="paragraph" w:customStyle="1" w:styleId="ScheduleL4">
    <w:name w:val="Schedule L4"/>
    <w:basedOn w:val="HouseStyleBase"/>
    <w:uiPriority w:val="99"/>
    <w:rsid w:val="005F03C1"/>
    <w:pPr>
      <w:numPr>
        <w:ilvl w:val="3"/>
        <w:numId w:val="43"/>
      </w:numPr>
      <w:tabs>
        <w:tab w:val="clear" w:pos="2880"/>
        <w:tab w:val="num" w:pos="720"/>
      </w:tabs>
      <w:ind w:left="720" w:hanging="360"/>
      <w:outlineLvl w:val="3"/>
    </w:pPr>
  </w:style>
  <w:style w:type="paragraph" w:customStyle="1" w:styleId="ScheduleL5">
    <w:name w:val="Schedule L5"/>
    <w:basedOn w:val="HouseStyleBase"/>
    <w:uiPriority w:val="99"/>
    <w:rsid w:val="005F03C1"/>
    <w:pPr>
      <w:numPr>
        <w:ilvl w:val="4"/>
        <w:numId w:val="43"/>
      </w:numPr>
      <w:tabs>
        <w:tab w:val="clear" w:pos="3600"/>
        <w:tab w:val="num" w:pos="1080"/>
      </w:tabs>
      <w:ind w:left="1080" w:hanging="360"/>
      <w:outlineLvl w:val="4"/>
    </w:pPr>
  </w:style>
  <w:style w:type="paragraph" w:customStyle="1" w:styleId="ScheduleL6">
    <w:name w:val="Schedule L6"/>
    <w:basedOn w:val="HouseStyleBase"/>
    <w:uiPriority w:val="99"/>
    <w:rsid w:val="005F03C1"/>
    <w:pPr>
      <w:numPr>
        <w:ilvl w:val="5"/>
        <w:numId w:val="43"/>
      </w:numPr>
      <w:tabs>
        <w:tab w:val="clear" w:pos="4320"/>
        <w:tab w:val="num" w:pos="1080"/>
      </w:tabs>
      <w:ind w:left="1080" w:hanging="180"/>
      <w:outlineLvl w:val="5"/>
    </w:pPr>
  </w:style>
  <w:style w:type="paragraph" w:customStyle="1" w:styleId="ScheduleL7">
    <w:name w:val="Schedule L7"/>
    <w:basedOn w:val="HouseStyleBase"/>
    <w:uiPriority w:val="99"/>
    <w:rsid w:val="005F03C1"/>
    <w:pPr>
      <w:numPr>
        <w:ilvl w:val="6"/>
        <w:numId w:val="43"/>
      </w:numPr>
      <w:tabs>
        <w:tab w:val="clear" w:pos="5040"/>
        <w:tab w:val="num" w:pos="1440"/>
      </w:tabs>
      <w:ind w:left="1440" w:hanging="360"/>
      <w:outlineLvl w:val="6"/>
    </w:pPr>
  </w:style>
  <w:style w:type="paragraph" w:customStyle="1" w:styleId="ScheduleL8">
    <w:name w:val="Schedule L8"/>
    <w:basedOn w:val="HouseStyleBase"/>
    <w:uiPriority w:val="99"/>
    <w:rsid w:val="005F03C1"/>
    <w:pPr>
      <w:numPr>
        <w:ilvl w:val="7"/>
        <w:numId w:val="43"/>
      </w:numPr>
      <w:tabs>
        <w:tab w:val="clear" w:pos="5040"/>
        <w:tab w:val="num" w:pos="1440"/>
        <w:tab w:val="num" w:pos="5760"/>
      </w:tabs>
      <w:ind w:left="5760" w:hanging="360"/>
      <w:outlineLvl w:val="7"/>
    </w:pPr>
  </w:style>
  <w:style w:type="paragraph" w:customStyle="1" w:styleId="ScheduleL9">
    <w:name w:val="Schedule L9"/>
    <w:basedOn w:val="HouseStyleBase"/>
    <w:uiPriority w:val="99"/>
    <w:rsid w:val="005F03C1"/>
    <w:pPr>
      <w:numPr>
        <w:ilvl w:val="8"/>
        <w:numId w:val="43"/>
      </w:numPr>
      <w:tabs>
        <w:tab w:val="clear" w:pos="5040"/>
        <w:tab w:val="num" w:pos="1800"/>
        <w:tab w:val="num" w:pos="6480"/>
      </w:tabs>
      <w:ind w:left="6480" w:hanging="180"/>
      <w:outlineLvl w:val="8"/>
    </w:pPr>
  </w:style>
  <w:style w:type="paragraph" w:customStyle="1" w:styleId="SchSection">
    <w:name w:val="SchSection"/>
    <w:basedOn w:val="HouseStyleBaseCentred"/>
    <w:next w:val="MarginText"/>
    <w:uiPriority w:val="99"/>
    <w:rsid w:val="005F03C1"/>
    <w:pPr>
      <w:keepNext/>
      <w:numPr>
        <w:ilvl w:val="2"/>
        <w:numId w:val="42"/>
      </w:numPr>
      <w:jc w:val="center"/>
      <w:outlineLvl w:val="2"/>
    </w:pPr>
    <w:rPr>
      <w:b/>
    </w:rPr>
  </w:style>
  <w:style w:type="paragraph" w:customStyle="1" w:styleId="Table-followingparagraph">
    <w:name w:val="Table - following paragraph"/>
    <w:basedOn w:val="HouseStyleBase"/>
    <w:next w:val="MarginText"/>
    <w:uiPriority w:val="99"/>
    <w:rsid w:val="005F03C1"/>
    <w:pPr>
      <w:spacing w:after="0"/>
    </w:pPr>
  </w:style>
  <w:style w:type="paragraph" w:customStyle="1" w:styleId="Table-Text">
    <w:name w:val="Table - Text"/>
    <w:basedOn w:val="HouseStyleBase"/>
    <w:uiPriority w:val="99"/>
    <w:rsid w:val="005F03C1"/>
    <w:pPr>
      <w:spacing w:before="120" w:after="120"/>
      <w:jc w:val="left"/>
    </w:pPr>
  </w:style>
  <w:style w:type="paragraph" w:customStyle="1" w:styleId="AppPart">
    <w:name w:val="AppPart"/>
    <w:basedOn w:val="HouseStyleBaseCentred"/>
    <w:uiPriority w:val="99"/>
    <w:rsid w:val="005F03C1"/>
    <w:pPr>
      <w:numPr>
        <w:ilvl w:val="1"/>
        <w:numId w:val="40"/>
      </w:numPr>
      <w:jc w:val="center"/>
      <w:outlineLvl w:val="1"/>
    </w:pPr>
    <w:rPr>
      <w:b/>
    </w:rPr>
  </w:style>
  <w:style w:type="paragraph" w:customStyle="1" w:styleId="RecitalNumbering2">
    <w:name w:val="Recital Numbering 2"/>
    <w:basedOn w:val="HouseStyleBase"/>
    <w:uiPriority w:val="99"/>
    <w:rsid w:val="005F03C1"/>
    <w:pPr>
      <w:numPr>
        <w:ilvl w:val="1"/>
        <w:numId w:val="41"/>
      </w:numPr>
      <w:tabs>
        <w:tab w:val="clear" w:pos="1800"/>
        <w:tab w:val="num" w:pos="705"/>
        <w:tab w:val="num" w:pos="1440"/>
      </w:tabs>
      <w:overflowPunct w:val="0"/>
      <w:autoSpaceDE w:val="0"/>
      <w:autoSpaceDN w:val="0"/>
      <w:ind w:left="1440" w:hanging="360"/>
    </w:pPr>
  </w:style>
  <w:style w:type="paragraph" w:customStyle="1" w:styleId="RecitalNumbering3">
    <w:name w:val="Recital Numbering 3"/>
    <w:basedOn w:val="HouseStyleBase"/>
    <w:uiPriority w:val="99"/>
    <w:rsid w:val="005F03C1"/>
    <w:pPr>
      <w:numPr>
        <w:ilvl w:val="2"/>
        <w:numId w:val="41"/>
      </w:numPr>
      <w:tabs>
        <w:tab w:val="clear" w:pos="2880"/>
        <w:tab w:val="num" w:pos="720"/>
        <w:tab w:val="num" w:pos="2160"/>
      </w:tabs>
      <w:overflowPunct w:val="0"/>
      <w:autoSpaceDE w:val="0"/>
      <w:autoSpaceDN w:val="0"/>
      <w:ind w:left="2160" w:hanging="360"/>
    </w:pPr>
  </w:style>
  <w:style w:type="paragraph" w:customStyle="1" w:styleId="Tblzatrcsos21">
    <w:name w:val="Táblázat (rácsos) 21"/>
    <w:basedOn w:val="Norml"/>
    <w:next w:val="Norml"/>
    <w:uiPriority w:val="37"/>
    <w:semiHidden/>
    <w:rsid w:val="005F03C1"/>
    <w:rPr>
      <w:rFonts w:ascii="Bookman Old Style" w:hAnsi="Bookman Old Style" w:cs="Times New Roman"/>
      <w:sz w:val="22"/>
    </w:rPr>
  </w:style>
  <w:style w:type="character" w:customStyle="1" w:styleId="Vilgosrnykols2jellsznChar">
    <w:name w:val="Világos árnyékolás – 2. jelölőszín Char"/>
    <w:link w:val="Vilgosrnykols2jellszn1"/>
    <w:uiPriority w:val="30"/>
    <w:locked/>
    <w:rsid w:val="005F03C1"/>
    <w:rPr>
      <w:b/>
      <w:bCs/>
      <w:i/>
      <w:iCs/>
      <w:color w:val="4F81BD"/>
      <w:lang w:val="en-GB"/>
    </w:rPr>
  </w:style>
  <w:style w:type="paragraph" w:customStyle="1" w:styleId="Vilgosrnykols2jellszn1">
    <w:name w:val="Világos árnyékolás – 2. jelölőszín1"/>
    <w:basedOn w:val="Norml"/>
    <w:next w:val="Norml"/>
    <w:link w:val="Vilgosrnykols2jellsznChar"/>
    <w:uiPriority w:val="30"/>
    <w:qFormat/>
    <w:rsid w:val="005F03C1"/>
    <w:pPr>
      <w:pBdr>
        <w:bottom w:val="single" w:sz="4" w:space="4" w:color="4F81BD"/>
      </w:pBdr>
      <w:spacing w:before="200" w:after="280"/>
      <w:ind w:left="936" w:right="936"/>
    </w:pPr>
    <w:rPr>
      <w:rFonts w:asciiTheme="minorHAnsi" w:eastAsiaTheme="minorHAnsi" w:hAnsiTheme="minorHAnsi" w:cstheme="minorBidi"/>
      <w:b/>
      <w:bCs/>
      <w:i/>
      <w:iCs/>
      <w:color w:val="4F81BD"/>
      <w:sz w:val="22"/>
      <w:szCs w:val="22"/>
      <w:lang w:val="en-GB" w:eastAsia="en-US"/>
    </w:rPr>
  </w:style>
  <w:style w:type="paragraph" w:customStyle="1" w:styleId="Kzepesrcs21">
    <w:name w:val="Közepes rács 21"/>
    <w:uiPriority w:val="1"/>
    <w:qFormat/>
    <w:rsid w:val="005F03C1"/>
    <w:pPr>
      <w:overflowPunct w:val="0"/>
      <w:autoSpaceDE w:val="0"/>
      <w:autoSpaceDN w:val="0"/>
      <w:adjustRightInd w:val="0"/>
      <w:spacing w:after="0" w:line="240" w:lineRule="auto"/>
      <w:jc w:val="both"/>
    </w:pPr>
    <w:rPr>
      <w:rFonts w:ascii="Times New Roman" w:eastAsia="Times New Roman" w:hAnsi="Times New Roman" w:cs="Times New Roman"/>
      <w:szCs w:val="20"/>
      <w:lang w:val="en-GB"/>
    </w:rPr>
  </w:style>
  <w:style w:type="character" w:customStyle="1" w:styleId="Sznesrcs1jellsznChar">
    <w:name w:val="Színes rács – 1. jelölőszín Char"/>
    <w:link w:val="Sznesrcs1jellszn1"/>
    <w:uiPriority w:val="29"/>
    <w:locked/>
    <w:rsid w:val="005F03C1"/>
    <w:rPr>
      <w:i/>
      <w:iCs/>
      <w:color w:val="000000"/>
      <w:lang w:val="en-GB"/>
    </w:rPr>
  </w:style>
  <w:style w:type="paragraph" w:customStyle="1" w:styleId="Sznesrcs1jellszn1">
    <w:name w:val="Színes rács – 1. jelölőszín1"/>
    <w:basedOn w:val="Norml"/>
    <w:next w:val="Norml"/>
    <w:link w:val="Sznesrcs1jellsznChar"/>
    <w:uiPriority w:val="29"/>
    <w:qFormat/>
    <w:rsid w:val="005F03C1"/>
    <w:rPr>
      <w:rFonts w:asciiTheme="minorHAnsi" w:eastAsiaTheme="minorHAnsi" w:hAnsiTheme="minorHAnsi" w:cstheme="minorBidi"/>
      <w:i/>
      <w:iCs/>
      <w:color w:val="000000"/>
      <w:sz w:val="22"/>
      <w:szCs w:val="22"/>
      <w:lang w:val="en-GB" w:eastAsia="en-US"/>
    </w:rPr>
  </w:style>
  <w:style w:type="paragraph" w:customStyle="1" w:styleId="Tblzatrcsos31">
    <w:name w:val="Táblázat (rácsos) 31"/>
    <w:basedOn w:val="Cmsor1"/>
    <w:next w:val="Norml"/>
    <w:uiPriority w:val="39"/>
    <w:semiHidden/>
    <w:qFormat/>
    <w:rsid w:val="005F03C1"/>
    <w:pPr>
      <w:numPr>
        <w:numId w:val="0"/>
      </w:numPr>
      <w:pBdr>
        <w:top w:val="none" w:sz="0" w:space="0" w:color="auto"/>
        <w:bottom w:val="none" w:sz="0" w:space="0" w:color="auto"/>
      </w:pBdr>
      <w:overflowPunct w:val="0"/>
      <w:autoSpaceDE w:val="0"/>
      <w:autoSpaceDN w:val="0"/>
      <w:adjustRightInd w:val="0"/>
      <w:spacing w:before="240" w:line="360" w:lineRule="auto"/>
      <w:jc w:val="both"/>
      <w:outlineLvl w:val="9"/>
    </w:pPr>
    <w:rPr>
      <w:rFonts w:ascii="Cambria" w:hAnsi="Cambria"/>
      <w:kern w:val="32"/>
      <w:sz w:val="32"/>
      <w:szCs w:val="32"/>
      <w:lang w:val="en-GB" w:eastAsia="en-US"/>
    </w:rPr>
  </w:style>
  <w:style w:type="character" w:customStyle="1" w:styleId="NormlkiemeltChar">
    <w:name w:val="Normál kiemelt Char"/>
    <w:link w:val="Normlkiemelt"/>
    <w:locked/>
    <w:rsid w:val="005F03C1"/>
    <w:rPr>
      <w:rFonts w:ascii="Verdana" w:hAnsi="Verdana"/>
      <w:b/>
      <w:lang w:eastAsia="ar-SA"/>
    </w:rPr>
  </w:style>
  <w:style w:type="paragraph" w:customStyle="1" w:styleId="Normlkiemelt">
    <w:name w:val="Normál kiemelt"/>
    <w:basedOn w:val="Norml"/>
    <w:link w:val="NormlkiemeltChar"/>
    <w:qFormat/>
    <w:rsid w:val="005F03C1"/>
    <w:pPr>
      <w:widowControl w:val="0"/>
      <w:suppressAutoHyphens/>
      <w:overflowPunct w:val="0"/>
      <w:autoSpaceDE w:val="0"/>
      <w:spacing w:before="120" w:after="120" w:line="360" w:lineRule="auto"/>
      <w:jc w:val="both"/>
    </w:pPr>
    <w:rPr>
      <w:rFonts w:ascii="Verdana" w:eastAsiaTheme="minorHAnsi" w:hAnsi="Verdana" w:cstheme="minorBidi"/>
      <w:b/>
      <w:sz w:val="22"/>
      <w:szCs w:val="22"/>
      <w:lang w:eastAsia="ar-SA"/>
    </w:rPr>
  </w:style>
  <w:style w:type="paragraph" w:customStyle="1" w:styleId="Sznesrnykols1jellszn1">
    <w:name w:val="Színes árnyékolás – 1. jelölőszín1"/>
    <w:uiPriority w:val="99"/>
    <w:semiHidden/>
    <w:rsid w:val="005F03C1"/>
    <w:pPr>
      <w:spacing w:after="0" w:line="240" w:lineRule="auto"/>
    </w:pPr>
    <w:rPr>
      <w:rFonts w:ascii="Bookman Old Style" w:eastAsia="Times New Roman" w:hAnsi="Bookman Old Style" w:cs="Times New Roman"/>
      <w:szCs w:val="24"/>
      <w:lang w:eastAsia="hu-HU"/>
    </w:rPr>
  </w:style>
  <w:style w:type="character" w:customStyle="1" w:styleId="bodyChar">
    <w:name w:val="body Char"/>
    <w:link w:val="body"/>
    <w:locked/>
    <w:rsid w:val="005F03C1"/>
    <w:rPr>
      <w:rFonts w:ascii="SimSun" w:eastAsia="SimSun" w:hAnsi="SimSun"/>
      <w:szCs w:val="24"/>
    </w:rPr>
  </w:style>
  <w:style w:type="paragraph" w:customStyle="1" w:styleId="body">
    <w:name w:val="body"/>
    <w:basedOn w:val="Norml"/>
    <w:link w:val="bodyChar"/>
    <w:rsid w:val="005F03C1"/>
    <w:rPr>
      <w:rFonts w:ascii="SimSun" w:eastAsia="SimSun" w:hAnsi="SimSun" w:cstheme="minorBidi"/>
      <w:sz w:val="22"/>
      <w:lang w:eastAsia="en-US"/>
    </w:rPr>
  </w:style>
  <w:style w:type="character" w:customStyle="1" w:styleId="bodystrongChar">
    <w:name w:val="body strong Char"/>
    <w:link w:val="bodystrong"/>
    <w:locked/>
    <w:rsid w:val="005F03C1"/>
    <w:rPr>
      <w:rFonts w:ascii="SimSun" w:eastAsia="SimSun" w:hAnsi="SimSun"/>
      <w:b/>
      <w:szCs w:val="24"/>
    </w:rPr>
  </w:style>
  <w:style w:type="paragraph" w:customStyle="1" w:styleId="bodystrong">
    <w:name w:val="body strong"/>
    <w:basedOn w:val="body"/>
    <w:link w:val="bodystrongChar"/>
    <w:rsid w:val="005F03C1"/>
    <w:rPr>
      <w:b/>
    </w:rPr>
  </w:style>
  <w:style w:type="paragraph" w:customStyle="1" w:styleId="bodystrongcentred">
    <w:name w:val="body strong centred"/>
    <w:basedOn w:val="bodystrong"/>
    <w:uiPriority w:val="99"/>
    <w:rsid w:val="005F03C1"/>
    <w:pPr>
      <w:jc w:val="center"/>
    </w:pPr>
    <w:rPr>
      <w:szCs w:val="22"/>
    </w:rPr>
  </w:style>
  <w:style w:type="paragraph" w:customStyle="1" w:styleId="BODYDOCTITLE">
    <w:name w:val="BODY DOC TITLE"/>
    <w:basedOn w:val="Norml"/>
    <w:uiPriority w:val="99"/>
    <w:rsid w:val="005F03C1"/>
    <w:pPr>
      <w:jc w:val="center"/>
    </w:pPr>
    <w:rPr>
      <w:rFonts w:ascii="Times New Roman" w:eastAsia="SimSun" w:hAnsi="Times New Roman" w:cs="Times New Roman"/>
      <w:b/>
      <w:caps/>
      <w:spacing w:val="-3"/>
      <w:sz w:val="28"/>
      <w:szCs w:val="22"/>
      <w:lang w:val="en-GB" w:eastAsia="en-GB"/>
    </w:rPr>
  </w:style>
  <w:style w:type="character" w:customStyle="1" w:styleId="PBNormalChar">
    <w:name w:val="PBNormal Char"/>
    <w:link w:val="PBNormal"/>
    <w:locked/>
    <w:rsid w:val="005F03C1"/>
  </w:style>
  <w:style w:type="paragraph" w:customStyle="1" w:styleId="PBNormal">
    <w:name w:val="PBNormal"/>
    <w:link w:val="PBNormalChar"/>
    <w:rsid w:val="005F03C1"/>
    <w:pPr>
      <w:spacing w:after="0" w:line="260" w:lineRule="atLeast"/>
    </w:pPr>
  </w:style>
  <w:style w:type="paragraph" w:customStyle="1" w:styleId="PB1">
    <w:name w:val="PB(1)"/>
    <w:basedOn w:val="Norml"/>
    <w:next w:val="Norml"/>
    <w:uiPriority w:val="99"/>
    <w:rsid w:val="005F03C1"/>
    <w:pPr>
      <w:numPr>
        <w:numId w:val="44"/>
      </w:numPr>
      <w:spacing w:before="240" w:line="260" w:lineRule="atLeast"/>
      <w:jc w:val="both"/>
    </w:pPr>
    <w:rPr>
      <w:rFonts w:ascii="Times New Roman" w:hAnsi="Times New Roman" w:cs="Times New Roman"/>
      <w:sz w:val="22"/>
      <w:szCs w:val="22"/>
      <w:lang w:eastAsia="en-US"/>
    </w:rPr>
  </w:style>
  <w:style w:type="paragraph" w:customStyle="1" w:styleId="PBA">
    <w:name w:val="PB(A)"/>
    <w:basedOn w:val="Norml"/>
    <w:next w:val="Norml"/>
    <w:uiPriority w:val="99"/>
    <w:rsid w:val="005F03C1"/>
    <w:pPr>
      <w:numPr>
        <w:numId w:val="45"/>
      </w:numPr>
      <w:spacing w:before="240" w:line="260" w:lineRule="atLeast"/>
      <w:jc w:val="both"/>
    </w:pPr>
    <w:rPr>
      <w:rFonts w:ascii="Times New Roman" w:hAnsi="Times New Roman" w:cs="Times New Roman"/>
      <w:sz w:val="22"/>
      <w:szCs w:val="22"/>
      <w:lang w:eastAsia="en-US"/>
    </w:rPr>
  </w:style>
  <w:style w:type="paragraph" w:customStyle="1" w:styleId="PBAnxHead">
    <w:name w:val="PBAnxHead"/>
    <w:basedOn w:val="Norml"/>
    <w:next w:val="Norml"/>
    <w:uiPriority w:val="99"/>
    <w:rsid w:val="005F03C1"/>
    <w:pPr>
      <w:pageBreakBefore/>
      <w:numPr>
        <w:numId w:val="46"/>
      </w:numPr>
      <w:spacing w:before="240" w:line="260" w:lineRule="atLeast"/>
      <w:jc w:val="center"/>
      <w:outlineLvl w:val="0"/>
    </w:pPr>
    <w:rPr>
      <w:rFonts w:ascii="Times New Roman" w:hAnsi="Times New Roman" w:cs="Times New Roman"/>
      <w:caps/>
      <w:sz w:val="22"/>
      <w:szCs w:val="22"/>
      <w:lang w:eastAsia="en-US"/>
    </w:rPr>
  </w:style>
  <w:style w:type="paragraph" w:customStyle="1" w:styleId="PBAnxPartHead">
    <w:name w:val="PBAnxPartHead"/>
    <w:basedOn w:val="PBAnxHead"/>
    <w:next w:val="Norml"/>
    <w:uiPriority w:val="99"/>
    <w:rsid w:val="005F03C1"/>
    <w:pPr>
      <w:pageBreakBefore w:val="0"/>
      <w:numPr>
        <w:ilvl w:val="1"/>
      </w:numPr>
    </w:pPr>
  </w:style>
  <w:style w:type="paragraph" w:customStyle="1" w:styleId="PBAppHead">
    <w:name w:val="PBAppHead"/>
    <w:basedOn w:val="Norml"/>
    <w:next w:val="Norml"/>
    <w:uiPriority w:val="99"/>
    <w:rsid w:val="005F03C1"/>
    <w:pPr>
      <w:pageBreakBefore/>
      <w:numPr>
        <w:numId w:val="47"/>
      </w:numPr>
      <w:spacing w:before="240" w:line="260" w:lineRule="atLeast"/>
      <w:jc w:val="center"/>
      <w:outlineLvl w:val="0"/>
    </w:pPr>
    <w:rPr>
      <w:rFonts w:ascii="Times New Roman" w:hAnsi="Times New Roman" w:cs="Times New Roman"/>
      <w:caps/>
      <w:sz w:val="22"/>
      <w:szCs w:val="22"/>
      <w:lang w:eastAsia="en-US"/>
    </w:rPr>
  </w:style>
  <w:style w:type="paragraph" w:customStyle="1" w:styleId="PBAppPartHead">
    <w:name w:val="PBAppPartHead"/>
    <w:basedOn w:val="PBAppHead"/>
    <w:next w:val="Norml"/>
    <w:uiPriority w:val="99"/>
    <w:rsid w:val="005F03C1"/>
    <w:pPr>
      <w:pageBreakBefore w:val="0"/>
      <w:numPr>
        <w:ilvl w:val="1"/>
      </w:numPr>
    </w:pPr>
  </w:style>
  <w:style w:type="character" w:customStyle="1" w:styleId="PBDocTxtL1Char">
    <w:name w:val="PBDocTxtL1 Char"/>
    <w:link w:val="PBDocTxtL1"/>
    <w:uiPriority w:val="99"/>
    <w:locked/>
    <w:rsid w:val="005F03C1"/>
  </w:style>
  <w:style w:type="paragraph" w:customStyle="1" w:styleId="PBDocTxtL1">
    <w:name w:val="PBDocTxtL1"/>
    <w:basedOn w:val="Norml"/>
    <w:link w:val="PBDocTxtL1Char"/>
    <w:uiPriority w:val="99"/>
    <w:rsid w:val="005F03C1"/>
    <w:pPr>
      <w:numPr>
        <w:ilvl w:val="5"/>
        <w:numId w:val="48"/>
      </w:numPr>
      <w:spacing w:before="240" w:line="260" w:lineRule="atLeast"/>
      <w:jc w:val="both"/>
    </w:pPr>
    <w:rPr>
      <w:rFonts w:asciiTheme="minorHAnsi" w:eastAsiaTheme="minorHAnsi" w:hAnsiTheme="minorHAnsi" w:cstheme="minorBidi"/>
      <w:sz w:val="22"/>
      <w:szCs w:val="22"/>
      <w:lang w:eastAsia="en-US"/>
    </w:rPr>
  </w:style>
  <w:style w:type="paragraph" w:customStyle="1" w:styleId="PBDocTxtL2">
    <w:name w:val="PBDocTxtL2"/>
    <w:basedOn w:val="Norml"/>
    <w:uiPriority w:val="99"/>
    <w:rsid w:val="005F03C1"/>
    <w:pPr>
      <w:numPr>
        <w:ilvl w:val="7"/>
        <w:numId w:val="48"/>
      </w:numPr>
      <w:spacing w:before="240" w:line="260" w:lineRule="atLeast"/>
      <w:ind w:left="1440"/>
      <w:jc w:val="both"/>
    </w:pPr>
    <w:rPr>
      <w:rFonts w:ascii="Times New Roman" w:hAnsi="Times New Roman" w:cs="Times New Roman"/>
      <w:sz w:val="22"/>
      <w:szCs w:val="22"/>
      <w:lang w:eastAsia="en-US"/>
    </w:rPr>
  </w:style>
  <w:style w:type="paragraph" w:customStyle="1" w:styleId="PBDocTxtL3">
    <w:name w:val="PBDocTxtL3"/>
    <w:basedOn w:val="Norml"/>
    <w:uiPriority w:val="99"/>
    <w:rsid w:val="005F03C1"/>
    <w:pPr>
      <w:numPr>
        <w:ilvl w:val="8"/>
        <w:numId w:val="48"/>
      </w:numPr>
      <w:spacing w:before="240" w:line="260" w:lineRule="atLeast"/>
      <w:ind w:left="2160"/>
      <w:jc w:val="both"/>
    </w:pPr>
    <w:rPr>
      <w:rFonts w:ascii="Times New Roman" w:hAnsi="Times New Roman" w:cs="Times New Roman"/>
      <w:sz w:val="22"/>
      <w:szCs w:val="22"/>
      <w:lang w:eastAsia="en-US"/>
    </w:rPr>
  </w:style>
  <w:style w:type="paragraph" w:customStyle="1" w:styleId="PBDocTxtL4">
    <w:name w:val="PBDocTxtL4"/>
    <w:basedOn w:val="Norml"/>
    <w:uiPriority w:val="99"/>
    <w:rsid w:val="005F03C1"/>
    <w:pPr>
      <w:numPr>
        <w:ilvl w:val="4"/>
        <w:numId w:val="48"/>
      </w:numPr>
      <w:spacing w:before="240" w:line="260" w:lineRule="atLeast"/>
      <w:ind w:left="2880"/>
      <w:jc w:val="both"/>
    </w:pPr>
    <w:rPr>
      <w:rFonts w:ascii="Times New Roman" w:hAnsi="Times New Roman" w:cs="Times New Roman"/>
      <w:sz w:val="22"/>
      <w:szCs w:val="22"/>
      <w:lang w:eastAsia="en-US"/>
    </w:rPr>
  </w:style>
  <w:style w:type="paragraph" w:customStyle="1" w:styleId="PBDocTxtL6">
    <w:name w:val="PBDocTxtL6"/>
    <w:basedOn w:val="Norml"/>
    <w:uiPriority w:val="99"/>
    <w:rsid w:val="005F03C1"/>
    <w:pPr>
      <w:numPr>
        <w:ilvl w:val="6"/>
        <w:numId w:val="48"/>
      </w:numPr>
      <w:spacing w:before="240" w:line="260" w:lineRule="atLeast"/>
      <w:ind w:left="4320"/>
      <w:jc w:val="both"/>
    </w:pPr>
    <w:rPr>
      <w:rFonts w:ascii="Times New Roman" w:hAnsi="Times New Roman" w:cs="Times New Roman"/>
      <w:sz w:val="22"/>
      <w:szCs w:val="22"/>
      <w:lang w:eastAsia="en-US"/>
    </w:rPr>
  </w:style>
  <w:style w:type="paragraph" w:customStyle="1" w:styleId="PBHeading3">
    <w:name w:val="PBHeading3"/>
    <w:basedOn w:val="Norml"/>
    <w:next w:val="PBDocTxtL1"/>
    <w:uiPriority w:val="99"/>
    <w:rsid w:val="005F03C1"/>
    <w:pPr>
      <w:keepNext/>
      <w:numPr>
        <w:ilvl w:val="5"/>
        <w:numId w:val="49"/>
      </w:numPr>
      <w:spacing w:before="240" w:line="260" w:lineRule="atLeast"/>
      <w:jc w:val="both"/>
      <w:outlineLvl w:val="2"/>
    </w:pPr>
    <w:rPr>
      <w:rFonts w:ascii="Times New Roman" w:hAnsi="Times New Roman" w:cs="Times New Roman"/>
      <w:b/>
      <w:bCs/>
      <w:sz w:val="22"/>
      <w:szCs w:val="22"/>
      <w:lang w:eastAsia="en-US"/>
    </w:rPr>
  </w:style>
  <w:style w:type="paragraph" w:customStyle="1" w:styleId="PBHeading1">
    <w:name w:val="PBHeading1"/>
    <w:basedOn w:val="Norml"/>
    <w:next w:val="Norml"/>
    <w:uiPriority w:val="99"/>
    <w:rsid w:val="005F03C1"/>
    <w:pPr>
      <w:keepNext/>
      <w:numPr>
        <w:ilvl w:val="4"/>
        <w:numId w:val="49"/>
      </w:numPr>
      <w:spacing w:before="240" w:line="260" w:lineRule="atLeast"/>
      <w:jc w:val="both"/>
      <w:outlineLvl w:val="0"/>
    </w:pPr>
    <w:rPr>
      <w:rFonts w:ascii="Times New Roman" w:hAnsi="Times New Roman" w:cs="Times New Roman"/>
      <w:b/>
      <w:bCs/>
      <w:caps/>
      <w:kern w:val="28"/>
      <w:sz w:val="22"/>
      <w:szCs w:val="22"/>
      <w:lang w:eastAsia="en-US"/>
    </w:rPr>
  </w:style>
  <w:style w:type="character" w:customStyle="1" w:styleId="PBHead3Char">
    <w:name w:val="PBHead3 Char"/>
    <w:link w:val="PBHead3"/>
    <w:uiPriority w:val="99"/>
    <w:locked/>
    <w:rsid w:val="005F03C1"/>
  </w:style>
  <w:style w:type="paragraph" w:customStyle="1" w:styleId="PBHead3">
    <w:name w:val="PBHead3"/>
    <w:basedOn w:val="Norml"/>
    <w:link w:val="PBHead3Char"/>
    <w:uiPriority w:val="99"/>
    <w:rsid w:val="005F03C1"/>
    <w:pPr>
      <w:numPr>
        <w:ilvl w:val="2"/>
        <w:numId w:val="49"/>
      </w:numPr>
      <w:spacing w:before="240" w:line="260" w:lineRule="atLeast"/>
      <w:jc w:val="both"/>
      <w:outlineLvl w:val="2"/>
    </w:pPr>
    <w:rPr>
      <w:rFonts w:asciiTheme="minorHAnsi" w:eastAsiaTheme="minorHAnsi" w:hAnsiTheme="minorHAnsi" w:cstheme="minorBidi"/>
      <w:sz w:val="22"/>
      <w:szCs w:val="22"/>
      <w:lang w:eastAsia="en-US"/>
    </w:rPr>
  </w:style>
  <w:style w:type="paragraph" w:customStyle="1" w:styleId="PBAltHead3">
    <w:name w:val="PBAltHead3"/>
    <w:basedOn w:val="PBHead3"/>
    <w:next w:val="PBDocTxtL1"/>
    <w:uiPriority w:val="99"/>
    <w:rsid w:val="005F03C1"/>
    <w:pPr>
      <w:numPr>
        <w:ilvl w:val="0"/>
      </w:numPr>
      <w:ind w:left="1080" w:hanging="360"/>
    </w:pPr>
  </w:style>
  <w:style w:type="paragraph" w:customStyle="1" w:styleId="PBHead2">
    <w:name w:val="PBHead2"/>
    <w:basedOn w:val="Norml"/>
    <w:next w:val="PBDocTxtL1"/>
    <w:uiPriority w:val="99"/>
    <w:rsid w:val="005F03C1"/>
    <w:pPr>
      <w:keepNext/>
      <w:numPr>
        <w:ilvl w:val="1"/>
        <w:numId w:val="49"/>
      </w:numPr>
      <w:spacing w:before="240" w:line="260" w:lineRule="atLeast"/>
      <w:jc w:val="both"/>
      <w:outlineLvl w:val="1"/>
    </w:pPr>
    <w:rPr>
      <w:rFonts w:ascii="Times New Roman" w:hAnsi="Times New Roman" w:cs="Times New Roman"/>
      <w:b/>
      <w:bCs/>
      <w:sz w:val="22"/>
      <w:szCs w:val="22"/>
      <w:lang w:eastAsia="en-US"/>
    </w:rPr>
  </w:style>
  <w:style w:type="paragraph" w:customStyle="1" w:styleId="PBAltHead2">
    <w:name w:val="PBAltHead2"/>
    <w:basedOn w:val="PBHead2"/>
    <w:next w:val="PBDocTxtL1"/>
    <w:uiPriority w:val="99"/>
    <w:rsid w:val="005F03C1"/>
    <w:pPr>
      <w:keepNext w:val="0"/>
    </w:pPr>
    <w:rPr>
      <w:b w:val="0"/>
      <w:bCs w:val="0"/>
    </w:rPr>
  </w:style>
  <w:style w:type="paragraph" w:customStyle="1" w:styleId="PBHead1">
    <w:name w:val="PBHead1"/>
    <w:basedOn w:val="Norml"/>
    <w:next w:val="PBDocTxtL1"/>
    <w:uiPriority w:val="99"/>
    <w:rsid w:val="005F03C1"/>
    <w:pPr>
      <w:keepNext/>
      <w:tabs>
        <w:tab w:val="num" w:pos="720"/>
      </w:tabs>
      <w:spacing w:before="240" w:line="260" w:lineRule="atLeast"/>
      <w:ind w:left="720" w:hanging="720"/>
      <w:jc w:val="both"/>
      <w:outlineLvl w:val="0"/>
    </w:pPr>
    <w:rPr>
      <w:rFonts w:ascii="Times New Roman" w:hAnsi="Times New Roman" w:cs="Times New Roman"/>
      <w:b/>
      <w:bCs/>
      <w:caps/>
      <w:kern w:val="28"/>
      <w:sz w:val="22"/>
      <w:szCs w:val="22"/>
      <w:lang w:eastAsia="en-US"/>
    </w:rPr>
  </w:style>
  <w:style w:type="paragraph" w:customStyle="1" w:styleId="CharChar1CharCharCharCharCharCharCharCharCharCharCharCharCharChar">
    <w:name w:val="Char Char1 Char Char Char Char Char Char Char Char Char Char Char Char Char Char"/>
    <w:basedOn w:val="Norml"/>
    <w:uiPriority w:val="99"/>
    <w:rsid w:val="005F03C1"/>
    <w:pPr>
      <w:spacing w:after="160" w:line="240" w:lineRule="exact"/>
    </w:pPr>
    <w:rPr>
      <w:rFonts w:ascii="Verdana" w:hAnsi="Verdana" w:cs="Times New Roman"/>
      <w:sz w:val="20"/>
      <w:szCs w:val="20"/>
      <w:lang w:val="en-US" w:eastAsia="en-US"/>
    </w:rPr>
  </w:style>
  <w:style w:type="paragraph" w:customStyle="1" w:styleId="szmozott">
    <w:name w:val="számozott"/>
    <w:basedOn w:val="Norml"/>
    <w:uiPriority w:val="99"/>
    <w:rsid w:val="005F03C1"/>
    <w:pPr>
      <w:overflowPunct w:val="0"/>
      <w:autoSpaceDE w:val="0"/>
      <w:autoSpaceDN w:val="0"/>
      <w:adjustRightInd w:val="0"/>
      <w:spacing w:before="120"/>
      <w:ind w:left="851" w:hanging="851"/>
      <w:jc w:val="both"/>
    </w:pPr>
    <w:rPr>
      <w:rFonts w:ascii="HToronto" w:hAnsi="HToronto" w:cs="HToronto"/>
      <w:lang w:eastAsia="en-US"/>
    </w:rPr>
  </w:style>
  <w:style w:type="paragraph" w:customStyle="1" w:styleId="SchHead">
    <w:name w:val="SchHead"/>
    <w:basedOn w:val="HouseStyleBaseCentred"/>
    <w:next w:val="SchPart"/>
    <w:uiPriority w:val="99"/>
    <w:rsid w:val="005F03C1"/>
    <w:pPr>
      <w:keepNext/>
      <w:numPr>
        <w:numId w:val="42"/>
      </w:numPr>
      <w:jc w:val="center"/>
      <w:outlineLvl w:val="0"/>
    </w:pPr>
    <w:rPr>
      <w:b/>
      <w:caps/>
    </w:rPr>
  </w:style>
  <w:style w:type="paragraph" w:customStyle="1" w:styleId="ScheduleL1">
    <w:name w:val="Schedule L1"/>
    <w:basedOn w:val="HouseStyleBase"/>
    <w:uiPriority w:val="99"/>
    <w:rsid w:val="005F03C1"/>
    <w:pPr>
      <w:numPr>
        <w:numId w:val="43"/>
      </w:numPr>
      <w:tabs>
        <w:tab w:val="clear" w:pos="720"/>
        <w:tab w:val="num" w:pos="862"/>
      </w:tabs>
      <w:ind w:left="862" w:hanging="705"/>
      <w:outlineLvl w:val="0"/>
    </w:pPr>
  </w:style>
  <w:style w:type="paragraph" w:customStyle="1" w:styleId="BodyTextIndent7">
    <w:name w:val="Body Text Indent 7"/>
    <w:basedOn w:val="HouseStyleBase"/>
    <w:uiPriority w:val="99"/>
    <w:rsid w:val="005F03C1"/>
    <w:pPr>
      <w:ind w:left="5040"/>
    </w:pPr>
  </w:style>
  <w:style w:type="paragraph" w:customStyle="1" w:styleId="BodyTextIndent6">
    <w:name w:val="Body Text Indent 6"/>
    <w:basedOn w:val="HouseStyleBase"/>
    <w:uiPriority w:val="99"/>
    <w:rsid w:val="005F03C1"/>
    <w:pPr>
      <w:ind w:left="4320"/>
    </w:pPr>
  </w:style>
  <w:style w:type="paragraph" w:customStyle="1" w:styleId="BodyTextIndent5">
    <w:name w:val="Body Text Indent 5"/>
    <w:basedOn w:val="HouseStyleBase"/>
    <w:uiPriority w:val="99"/>
    <w:rsid w:val="005F03C1"/>
    <w:pPr>
      <w:ind w:left="3600"/>
    </w:pPr>
  </w:style>
  <w:style w:type="paragraph" w:customStyle="1" w:styleId="BodyTextIndent4">
    <w:name w:val="Body Text Indent 4"/>
    <w:basedOn w:val="HouseStyleBase"/>
    <w:uiPriority w:val="99"/>
    <w:rsid w:val="005F03C1"/>
    <w:pPr>
      <w:ind w:left="2880"/>
    </w:pPr>
  </w:style>
  <w:style w:type="paragraph" w:customStyle="1" w:styleId="np">
    <w:name w:val="np"/>
    <w:basedOn w:val="Norml"/>
    <w:uiPriority w:val="99"/>
    <w:rsid w:val="005F03C1"/>
    <w:pPr>
      <w:spacing w:before="100" w:beforeAutospacing="1" w:after="100" w:afterAutospacing="1"/>
    </w:pPr>
    <w:rPr>
      <w:rFonts w:ascii="Times New Roman" w:hAnsi="Times New Roman" w:cs="Times New Roman"/>
    </w:rPr>
  </w:style>
  <w:style w:type="paragraph" w:customStyle="1" w:styleId="Tiret0">
    <w:name w:val="Tiret 0"/>
    <w:basedOn w:val="Norml"/>
    <w:uiPriority w:val="99"/>
    <w:rsid w:val="005F03C1"/>
    <w:pPr>
      <w:numPr>
        <w:numId w:val="50"/>
      </w:numPr>
      <w:spacing w:before="120" w:after="120"/>
      <w:jc w:val="both"/>
    </w:pPr>
    <w:rPr>
      <w:rFonts w:ascii="Times New Roman" w:eastAsia="Calibri" w:hAnsi="Times New Roman" w:cs="Times New Roman"/>
      <w:szCs w:val="22"/>
      <w:lang w:eastAsia="en-GB"/>
    </w:rPr>
  </w:style>
  <w:style w:type="paragraph" w:customStyle="1" w:styleId="Tiret1">
    <w:name w:val="Tiret 1"/>
    <w:basedOn w:val="Norml"/>
    <w:uiPriority w:val="99"/>
    <w:rsid w:val="005F03C1"/>
    <w:pPr>
      <w:numPr>
        <w:numId w:val="51"/>
      </w:numPr>
      <w:spacing w:before="120" w:after="120"/>
      <w:jc w:val="both"/>
    </w:pPr>
    <w:rPr>
      <w:rFonts w:ascii="Times New Roman" w:eastAsia="Calibri" w:hAnsi="Times New Roman" w:cs="Times New Roman"/>
      <w:szCs w:val="22"/>
      <w:lang w:eastAsia="en-GB"/>
    </w:rPr>
  </w:style>
  <w:style w:type="paragraph" w:customStyle="1" w:styleId="NumPar1">
    <w:name w:val="NumPar 1"/>
    <w:basedOn w:val="Norml"/>
    <w:next w:val="Norml"/>
    <w:uiPriority w:val="99"/>
    <w:rsid w:val="005F03C1"/>
    <w:pPr>
      <w:numPr>
        <w:numId w:val="52"/>
      </w:numPr>
      <w:spacing w:before="120" w:after="120"/>
      <w:jc w:val="both"/>
    </w:pPr>
    <w:rPr>
      <w:rFonts w:ascii="Times New Roman" w:eastAsia="Calibri" w:hAnsi="Times New Roman" w:cs="Times New Roman"/>
      <w:szCs w:val="22"/>
      <w:lang w:eastAsia="en-GB"/>
    </w:rPr>
  </w:style>
  <w:style w:type="paragraph" w:customStyle="1" w:styleId="NumPar2">
    <w:name w:val="NumPar 2"/>
    <w:basedOn w:val="Norml"/>
    <w:next w:val="Norml"/>
    <w:uiPriority w:val="99"/>
    <w:rsid w:val="005F03C1"/>
    <w:pPr>
      <w:numPr>
        <w:ilvl w:val="1"/>
        <w:numId w:val="52"/>
      </w:numPr>
      <w:spacing w:before="120" w:after="120"/>
      <w:jc w:val="both"/>
    </w:pPr>
    <w:rPr>
      <w:rFonts w:ascii="Times New Roman" w:eastAsia="Calibri" w:hAnsi="Times New Roman" w:cs="Times New Roman"/>
      <w:szCs w:val="22"/>
      <w:lang w:eastAsia="en-GB"/>
    </w:rPr>
  </w:style>
  <w:style w:type="paragraph" w:customStyle="1" w:styleId="NumPar3">
    <w:name w:val="NumPar 3"/>
    <w:basedOn w:val="Norml"/>
    <w:next w:val="Norml"/>
    <w:uiPriority w:val="99"/>
    <w:rsid w:val="005F03C1"/>
    <w:pPr>
      <w:numPr>
        <w:ilvl w:val="2"/>
        <w:numId w:val="52"/>
      </w:numPr>
      <w:spacing w:before="120" w:after="120"/>
      <w:jc w:val="both"/>
    </w:pPr>
    <w:rPr>
      <w:rFonts w:ascii="Times New Roman" w:eastAsia="Calibri" w:hAnsi="Times New Roman" w:cs="Times New Roman"/>
      <w:szCs w:val="22"/>
      <w:lang w:eastAsia="en-GB"/>
    </w:rPr>
  </w:style>
  <w:style w:type="paragraph" w:customStyle="1" w:styleId="NumPar4">
    <w:name w:val="NumPar 4"/>
    <w:basedOn w:val="Norml"/>
    <w:next w:val="Norml"/>
    <w:uiPriority w:val="99"/>
    <w:rsid w:val="005F03C1"/>
    <w:pPr>
      <w:numPr>
        <w:ilvl w:val="3"/>
        <w:numId w:val="52"/>
      </w:numPr>
      <w:spacing w:before="120" w:after="120"/>
      <w:jc w:val="both"/>
    </w:pPr>
    <w:rPr>
      <w:rFonts w:ascii="Times New Roman" w:eastAsia="Calibri" w:hAnsi="Times New Roman" w:cs="Times New Roman"/>
      <w:szCs w:val="22"/>
      <w:lang w:eastAsia="en-GB"/>
    </w:rPr>
  </w:style>
  <w:style w:type="character" w:styleId="Helyrzszveg">
    <w:name w:val="Placeholder Text"/>
    <w:semiHidden/>
    <w:rsid w:val="005F03C1"/>
    <w:rPr>
      <w:color w:val="808080"/>
    </w:rPr>
  </w:style>
  <w:style w:type="character" w:customStyle="1" w:styleId="FootnoteTextCharChar1">
    <w:name w:val="Footnote Text Char Char1"/>
    <w:basedOn w:val="Bekezdsalapbettpusa"/>
    <w:semiHidden/>
    <w:rsid w:val="005F03C1"/>
    <w:rPr>
      <w:rFonts w:ascii="Arial" w:eastAsia="Times New Roman" w:hAnsi="Arial" w:cs="Arial" w:hint="default"/>
      <w:sz w:val="20"/>
      <w:szCs w:val="20"/>
      <w:lang w:eastAsia="hu-HU"/>
    </w:rPr>
  </w:style>
  <w:style w:type="character" w:customStyle="1" w:styleId="llbChar1">
    <w:name w:val="Élőláb Char1"/>
    <w:aliases w:val="Footer1 Char1"/>
    <w:basedOn w:val="Bekezdsalapbettpusa"/>
    <w:semiHidden/>
    <w:rsid w:val="005F03C1"/>
    <w:rPr>
      <w:rFonts w:ascii="Arial" w:eastAsia="Times New Roman" w:hAnsi="Arial" w:cs="Arial" w:hint="default"/>
      <w:sz w:val="20"/>
      <w:szCs w:val="20"/>
      <w:lang w:eastAsia="hu-HU"/>
    </w:rPr>
  </w:style>
  <w:style w:type="character" w:customStyle="1" w:styleId="Szvegtrzs2Char1">
    <w:name w:val="Szövegtörzs 2 Char1"/>
    <w:aliases w:val="Szövegtörzs 2 Okean Char1"/>
    <w:basedOn w:val="Bekezdsalapbettpusa"/>
    <w:semiHidden/>
    <w:rsid w:val="005F03C1"/>
    <w:rPr>
      <w:rFonts w:ascii="Arial" w:eastAsia="Times New Roman" w:hAnsi="Arial" w:cs="Arial" w:hint="default"/>
      <w:sz w:val="20"/>
      <w:szCs w:val="20"/>
      <w:lang w:eastAsia="hu-HU"/>
    </w:rPr>
  </w:style>
  <w:style w:type="character" w:customStyle="1" w:styleId="JegyzetszvegChar2">
    <w:name w:val="Jegyzetszöveg Char2"/>
    <w:basedOn w:val="Bekezdsalapbettpusa"/>
    <w:uiPriority w:val="99"/>
    <w:semiHidden/>
    <w:locked/>
    <w:rsid w:val="005F03C1"/>
    <w:rPr>
      <w:sz w:val="20"/>
      <w:szCs w:val="20"/>
    </w:rPr>
  </w:style>
  <w:style w:type="paragraph" w:styleId="z-Akrdvteteje">
    <w:name w:val="HTML Top of Form"/>
    <w:basedOn w:val="Norml"/>
    <w:next w:val="Norml"/>
    <w:link w:val="z-AkrdvtetejeChar"/>
    <w:hidden/>
    <w:semiHidden/>
    <w:unhideWhenUsed/>
    <w:rsid w:val="005F03C1"/>
    <w:pPr>
      <w:pBdr>
        <w:bottom w:val="single" w:sz="6" w:space="1" w:color="auto"/>
      </w:pBdr>
      <w:spacing w:line="256" w:lineRule="auto"/>
      <w:jc w:val="center"/>
    </w:pPr>
    <w:rPr>
      <w:rFonts w:ascii="Arial" w:eastAsiaTheme="minorHAnsi" w:hAnsi="Arial" w:cs="Arial"/>
      <w:vanish/>
      <w:sz w:val="16"/>
      <w:szCs w:val="16"/>
      <w:lang w:eastAsia="en-US"/>
    </w:rPr>
  </w:style>
  <w:style w:type="character" w:customStyle="1" w:styleId="z-AkrdvtetejeChar">
    <w:name w:val="z-A kérdőív teteje Char"/>
    <w:basedOn w:val="Bekezdsalapbettpusa"/>
    <w:link w:val="z-Akrdvteteje"/>
    <w:semiHidden/>
    <w:rsid w:val="005F03C1"/>
    <w:rPr>
      <w:rFonts w:ascii="Arial" w:hAnsi="Arial" w:cs="Arial"/>
      <w:vanish/>
      <w:sz w:val="16"/>
      <w:szCs w:val="16"/>
    </w:rPr>
  </w:style>
  <w:style w:type="paragraph" w:styleId="z-Akrdvalja">
    <w:name w:val="HTML Bottom of Form"/>
    <w:basedOn w:val="Norml"/>
    <w:next w:val="Norml"/>
    <w:link w:val="z-AkrdvaljaChar"/>
    <w:hidden/>
    <w:semiHidden/>
    <w:unhideWhenUsed/>
    <w:rsid w:val="005F03C1"/>
    <w:pPr>
      <w:pBdr>
        <w:top w:val="single" w:sz="6" w:space="1" w:color="auto"/>
      </w:pBdr>
      <w:spacing w:line="256" w:lineRule="auto"/>
      <w:jc w:val="center"/>
    </w:pPr>
    <w:rPr>
      <w:rFonts w:ascii="Arial" w:eastAsiaTheme="minorHAnsi" w:hAnsi="Arial" w:cs="Arial"/>
      <w:vanish/>
      <w:sz w:val="16"/>
      <w:szCs w:val="16"/>
      <w:lang w:eastAsia="en-US"/>
    </w:rPr>
  </w:style>
  <w:style w:type="character" w:customStyle="1" w:styleId="z-AkrdvaljaChar">
    <w:name w:val="z-A kérdőív alja Char"/>
    <w:basedOn w:val="Bekezdsalapbettpusa"/>
    <w:link w:val="z-Akrdvalja"/>
    <w:semiHidden/>
    <w:rsid w:val="005F03C1"/>
    <w:rPr>
      <w:rFonts w:ascii="Arial" w:hAnsi="Arial" w:cs="Arial"/>
      <w:vanish/>
      <w:sz w:val="16"/>
      <w:szCs w:val="16"/>
    </w:rPr>
  </w:style>
  <w:style w:type="character" w:customStyle="1" w:styleId="Tblzatrcsos1vilgos1">
    <w:name w:val="Táblázat (rácsos) 1 – világos1"/>
    <w:uiPriority w:val="33"/>
    <w:qFormat/>
    <w:rsid w:val="005F03C1"/>
    <w:rPr>
      <w:b/>
      <w:bCs/>
      <w:smallCaps/>
      <w:spacing w:val="5"/>
    </w:rPr>
  </w:style>
  <w:style w:type="character" w:customStyle="1" w:styleId="Tblzategyszer41">
    <w:name w:val="Táblázat (egyszerű) 41"/>
    <w:uiPriority w:val="21"/>
    <w:qFormat/>
    <w:rsid w:val="005F03C1"/>
    <w:rPr>
      <w:b/>
      <w:bCs/>
      <w:i/>
      <w:iCs/>
      <w:color w:val="4F81BD"/>
    </w:rPr>
  </w:style>
  <w:style w:type="character" w:customStyle="1" w:styleId="Tblzatrcsosvilgos1">
    <w:name w:val="Táblázat (rácsos) – világos1"/>
    <w:uiPriority w:val="32"/>
    <w:qFormat/>
    <w:rsid w:val="005F03C1"/>
    <w:rPr>
      <w:b/>
      <w:bCs/>
      <w:smallCaps/>
      <w:color w:val="C0504D"/>
      <w:spacing w:val="5"/>
      <w:u w:val="single"/>
    </w:rPr>
  </w:style>
  <w:style w:type="character" w:customStyle="1" w:styleId="Kzepesrcs11">
    <w:name w:val="Közepes rács 11"/>
    <w:uiPriority w:val="99"/>
    <w:semiHidden/>
    <w:rsid w:val="005F03C1"/>
    <w:rPr>
      <w:color w:val="808080"/>
    </w:rPr>
  </w:style>
  <w:style w:type="character" w:customStyle="1" w:styleId="Tblzategyszer31">
    <w:name w:val="Táblázat (egyszerű) 31"/>
    <w:uiPriority w:val="19"/>
    <w:qFormat/>
    <w:rsid w:val="005F03C1"/>
    <w:rPr>
      <w:i/>
      <w:iCs/>
      <w:color w:val="808080"/>
    </w:rPr>
  </w:style>
  <w:style w:type="character" w:customStyle="1" w:styleId="Tblzategyszer51">
    <w:name w:val="Táblázat (egyszerű) 51"/>
    <w:uiPriority w:val="31"/>
    <w:qFormat/>
    <w:rsid w:val="005F03C1"/>
    <w:rPr>
      <w:smallCaps/>
      <w:color w:val="C0504D"/>
      <w:u w:val="single"/>
    </w:rPr>
  </w:style>
  <w:style w:type="character" w:customStyle="1" w:styleId="bodystrongchar0">
    <w:name w:val="body strong char"/>
    <w:qFormat/>
    <w:rsid w:val="005F03C1"/>
    <w:rPr>
      <w:rFonts w:ascii="SimSun" w:eastAsia="SimSun" w:hAnsi="SimSun" w:hint="eastAsia"/>
      <w:b/>
      <w:bCs w:val="0"/>
      <w:sz w:val="22"/>
      <w:szCs w:val="24"/>
      <w:lang w:val="hu-HU" w:eastAsia="en-GB" w:bidi="ar-SA"/>
    </w:rPr>
  </w:style>
  <w:style w:type="character" w:customStyle="1" w:styleId="lfejChar2">
    <w:name w:val="Élőfej Char2"/>
    <w:basedOn w:val="Bekezdsalapbettpusa"/>
    <w:uiPriority w:val="99"/>
    <w:semiHidden/>
    <w:rsid w:val="005F03C1"/>
  </w:style>
  <w:style w:type="character" w:customStyle="1" w:styleId="llbChar2">
    <w:name w:val="Élőláb Char2"/>
    <w:basedOn w:val="Bekezdsalapbettpusa"/>
    <w:uiPriority w:val="99"/>
    <w:semiHidden/>
    <w:rsid w:val="005F03C1"/>
  </w:style>
  <w:style w:type="character" w:customStyle="1" w:styleId="Szvegtrzs2Char2">
    <w:name w:val="Szövegtörzs 2 Char2"/>
    <w:basedOn w:val="Bekezdsalapbettpusa"/>
    <w:uiPriority w:val="99"/>
    <w:semiHidden/>
    <w:rsid w:val="005F03C1"/>
  </w:style>
  <w:style w:type="character" w:customStyle="1" w:styleId="chapter1">
    <w:name w:val="chapter1"/>
    <w:basedOn w:val="Bekezdsalapbettpusa"/>
    <w:rsid w:val="005F03C1"/>
  </w:style>
  <w:style w:type="character" w:customStyle="1" w:styleId="DeltaViewInsertion">
    <w:name w:val="DeltaView Insertion"/>
    <w:rsid w:val="005F03C1"/>
    <w:rPr>
      <w:b/>
      <w:bCs w:val="0"/>
      <w:i/>
      <w:iCs w:val="0"/>
      <w:spacing w:val="0"/>
      <w:lang w:val="hu-HU" w:eastAsia="hu-HU"/>
    </w:rPr>
  </w:style>
  <w:style w:type="table" w:styleId="Vilgoslista2jellszn">
    <w:name w:val="Light List Accent 2"/>
    <w:basedOn w:val="Normltblzat"/>
    <w:uiPriority w:val="66"/>
    <w:semiHidden/>
    <w:unhideWhenUsed/>
    <w:rsid w:val="005F03C1"/>
    <w:pPr>
      <w:spacing w:after="0" w:line="240" w:lineRule="auto"/>
    </w:pPr>
    <w:rPr>
      <w:rFonts w:ascii="Cambria" w:eastAsia="Times New Roman" w:hAnsi="Cambria" w:cs="Times New Roman"/>
      <w:color w:val="000000"/>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Vilgosrcs2jellszn">
    <w:name w:val="Light Grid Accent 2"/>
    <w:basedOn w:val="Normltblzat"/>
    <w:uiPriority w:val="67"/>
    <w:semiHidden/>
    <w:unhideWhenUsed/>
    <w:rsid w:val="005F03C1"/>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Kzepesrnykols12jellszn">
    <w:name w:val="Medium Shading 1 Accent 2"/>
    <w:basedOn w:val="Normltblzat"/>
    <w:uiPriority w:val="68"/>
    <w:semiHidden/>
    <w:unhideWhenUsed/>
    <w:rsid w:val="005F03C1"/>
    <w:pPr>
      <w:spacing w:after="0" w:line="240" w:lineRule="auto"/>
    </w:pPr>
    <w:rPr>
      <w:rFonts w:ascii="Cambria" w:eastAsia="Times New Roman" w:hAnsi="Cambria" w:cs="Times New Roman"/>
      <w:color w:val="000000"/>
      <w:sz w:val="20"/>
      <w:szCs w:val="2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Kzepesrnykols22jellszn">
    <w:name w:val="Medium Shading 2 Accent 2"/>
    <w:basedOn w:val="Normltblzat"/>
    <w:uiPriority w:val="69"/>
    <w:semiHidden/>
    <w:unhideWhenUsed/>
    <w:rsid w:val="005F03C1"/>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Kzepeslista12jellszn">
    <w:name w:val="Medium List 1 Accent 2"/>
    <w:basedOn w:val="Normltblzat"/>
    <w:uiPriority w:val="70"/>
    <w:semiHidden/>
    <w:unhideWhenUsed/>
    <w:rsid w:val="005F03C1"/>
    <w:pPr>
      <w:spacing w:after="0" w:line="240" w:lineRule="auto"/>
    </w:pPr>
    <w:rPr>
      <w:rFonts w:ascii="Times New Roman" w:eastAsia="Times New Roman" w:hAnsi="Times New Roman" w:cs="Times New Roman"/>
      <w:color w:val="FFFFFF"/>
      <w:sz w:val="20"/>
      <w:szCs w:val="20"/>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Kzepeslista22jellszn">
    <w:name w:val="Medium List 2 Accent 2"/>
    <w:basedOn w:val="Normltblzat"/>
    <w:uiPriority w:val="71"/>
    <w:semiHidden/>
    <w:unhideWhenUsed/>
    <w:rsid w:val="005F03C1"/>
    <w:pPr>
      <w:spacing w:after="0" w:line="240" w:lineRule="auto"/>
    </w:pPr>
    <w:rPr>
      <w:rFonts w:ascii="Times New Roman" w:eastAsia="Times New Roman" w:hAnsi="Times New Roman" w:cs="Times New Roman"/>
      <w:color w:val="000000"/>
      <w:sz w:val="20"/>
      <w:szCs w:val="2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Kzepesrcs12jellszn">
    <w:name w:val="Medium Grid 1 Accent 2"/>
    <w:basedOn w:val="Normltblzat"/>
    <w:uiPriority w:val="72"/>
    <w:semiHidden/>
    <w:unhideWhenUsed/>
    <w:rsid w:val="005F03C1"/>
    <w:pPr>
      <w:spacing w:after="0" w:line="240" w:lineRule="auto"/>
    </w:pPr>
    <w:rPr>
      <w:rFonts w:ascii="Times New Roman" w:eastAsia="Times New Roman" w:hAnsi="Times New Roman" w:cs="Times New Roman"/>
      <w:color w:val="000000"/>
      <w:sz w:val="20"/>
      <w:szCs w:val="2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Kzepesrcs22jellszn">
    <w:name w:val="Medium Grid 2 Accent 2"/>
    <w:basedOn w:val="Normltblzat"/>
    <w:uiPriority w:val="73"/>
    <w:semiHidden/>
    <w:unhideWhenUsed/>
    <w:rsid w:val="005F03C1"/>
    <w:pPr>
      <w:spacing w:after="0" w:line="240" w:lineRule="auto"/>
    </w:pPr>
    <w:rPr>
      <w:rFonts w:ascii="Times New Roman" w:eastAsia="Times New Roman" w:hAnsi="Times New Roman" w:cs="Times New Roman"/>
      <w:color w:val="000000"/>
      <w:sz w:val="20"/>
      <w:szCs w:val="2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Kzepesrcs32jellszn">
    <w:name w:val="Medium Grid 3 Accent 2"/>
    <w:basedOn w:val="Normltblzat"/>
    <w:uiPriority w:val="60"/>
    <w:semiHidden/>
    <w:unhideWhenUsed/>
    <w:rsid w:val="005F03C1"/>
    <w:pPr>
      <w:spacing w:after="0" w:line="240" w:lineRule="auto"/>
    </w:pPr>
    <w:rPr>
      <w:rFonts w:ascii="Times New Roman" w:eastAsia="Times New Roman" w:hAnsi="Times New Roman" w:cs="Times New Roman"/>
      <w:color w:val="943634"/>
      <w:sz w:val="20"/>
      <w:szCs w:val="20"/>
    </w:rPr>
    <w:tblPr>
      <w:tblStyleRowBandSize w:val="1"/>
      <w:tblStyleColBandSize w:val="1"/>
      <w:tblBorders>
        <w:top w:val="single" w:sz="8" w:space="0" w:color="C0504D"/>
        <w:bottom w:val="single" w:sz="8" w:space="0" w:color="C0504D"/>
      </w:tblBorders>
    </w:tblPr>
    <w:tblStylePr w:type="fir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Sttlista2jellszn">
    <w:name w:val="Dark List Accent 2"/>
    <w:basedOn w:val="Normltblzat"/>
    <w:uiPriority w:val="61"/>
    <w:semiHidden/>
    <w:unhideWhenUsed/>
    <w:rsid w:val="005F03C1"/>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Lines="0" w:before="100" w:beforeAutospacing="1" w:afterLines="0" w:after="100" w:afterAutospacing="1" w:line="240" w:lineRule="auto"/>
      </w:pPr>
      <w:rPr>
        <w:b/>
        <w:bCs/>
        <w:color w:val="FFFFFF"/>
      </w:rPr>
      <w:tblPr/>
      <w:tcPr>
        <w:shd w:val="clear" w:color="auto" w:fill="C0504D"/>
      </w:tcPr>
    </w:tblStylePr>
    <w:tblStylePr w:type="lastRow">
      <w:pPr>
        <w:spacing w:beforeLines="0" w:before="100" w:beforeAutospacing="1" w:afterLines="0" w:after="100" w:afterAutospacing="1"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Sznesrnykols2jellszn">
    <w:name w:val="Colorful Shading Accent 2"/>
    <w:basedOn w:val="Normltblzat"/>
    <w:uiPriority w:val="62"/>
    <w:semiHidden/>
    <w:unhideWhenUsed/>
    <w:rsid w:val="005F03C1"/>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Lines="0" w:before="100" w:beforeAutospacing="1" w:afterLines="0" w:after="100" w:afterAutospacing="1" w:line="240" w:lineRule="auto"/>
      </w:pPr>
      <w:rPr>
        <w:rFonts w:ascii="Wingdings" w:eastAsia="Times New Roman" w:hAnsi="Wingdings" w:cs="Times New Roman" w:hint="default"/>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Lines="0" w:before="100" w:beforeAutospacing="1" w:afterLines="0" w:after="100" w:afterAutospacing="1" w:line="240" w:lineRule="auto"/>
      </w:pPr>
      <w:rPr>
        <w:rFonts w:ascii="Wingdings" w:eastAsia="Times New Roman" w:hAnsi="Wingdings" w:cs="Times New Roman" w:hint="default"/>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Wingdings" w:eastAsia="Times New Roman" w:hAnsi="Wingdings" w:cs="Times New Roman" w:hint="default"/>
        <w:b/>
        <w:bCs/>
      </w:rPr>
    </w:tblStylePr>
    <w:tblStylePr w:type="lastCol">
      <w:rPr>
        <w:rFonts w:ascii="Wingdings" w:eastAsia="Times New Roman" w:hAnsi="Wingdings" w:cs="Times New Roman" w:hint="default"/>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Szneslista2jellszn">
    <w:name w:val="Colorful List Accent 2"/>
    <w:basedOn w:val="Normltblzat"/>
    <w:uiPriority w:val="63"/>
    <w:semiHidden/>
    <w:unhideWhenUsed/>
    <w:rsid w:val="005F03C1"/>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Lines="0" w:before="100" w:beforeAutospacing="1" w:afterLines="0" w:after="100" w:afterAutospacing="1"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Lines="0" w:before="100" w:beforeAutospacing="1" w:afterLines="0" w:after="100" w:afterAutospacing="1"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Sznesrcs2jellszn">
    <w:name w:val="Colorful Grid Accent 2"/>
    <w:basedOn w:val="Normltblzat"/>
    <w:uiPriority w:val="64"/>
    <w:semiHidden/>
    <w:unhideWhenUsed/>
    <w:rsid w:val="005F03C1"/>
    <w:pPr>
      <w:spacing w:after="0" w:line="240" w:lineRule="auto"/>
    </w:pPr>
    <w:rPr>
      <w:rFonts w:ascii="Times New Roman" w:eastAsia="Times New Roman" w:hAnsi="Times New Roman" w:cs="Times New Roman"/>
      <w:sz w:val="20"/>
      <w:szCs w:val="20"/>
    </w:rPr>
    <w:tblPr>
      <w:tblStyleRowBandSize w:val="1"/>
      <w:tblStyleColBandSize w:val="1"/>
      <w:tblBorders>
        <w:top w:val="single" w:sz="18" w:space="0" w:color="auto"/>
        <w:bottom w:val="single" w:sz="18" w:space="0" w:color="auto"/>
      </w:tblBorders>
    </w:tblPr>
    <w:tblStylePr w:type="firstRow">
      <w:pPr>
        <w:spacing w:beforeLines="0" w:before="100" w:beforeAutospacing="1" w:afterLines="0" w:after="100" w:afterAutospacing="1"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Lines="0" w:before="100" w:beforeAutospacing="1" w:afterLines="0" w:after="100" w:afterAutospacing="1"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Vilgosrnykols3jellszn">
    <w:name w:val="Light Shading Accent 3"/>
    <w:basedOn w:val="Normltblzat"/>
    <w:uiPriority w:val="65"/>
    <w:semiHidden/>
    <w:unhideWhenUsed/>
    <w:rsid w:val="005F03C1"/>
    <w:pPr>
      <w:spacing w:after="0" w:line="240" w:lineRule="auto"/>
    </w:pPr>
    <w:rPr>
      <w:rFonts w:ascii="Times New Roman" w:eastAsia="Times New Roman" w:hAnsi="Times New Roman" w:cs="Times New Roman"/>
      <w:color w:val="000000"/>
      <w:sz w:val="20"/>
      <w:szCs w:val="20"/>
    </w:rPr>
    <w:tblPr>
      <w:tblStyleRowBandSize w:val="1"/>
      <w:tblStyleColBandSize w:val="1"/>
      <w:tblBorders>
        <w:top w:val="single" w:sz="8" w:space="0" w:color="C0504D"/>
        <w:bottom w:val="single" w:sz="8" w:space="0" w:color="C0504D"/>
      </w:tblBorders>
    </w:tblPr>
    <w:tblStylePr w:type="firstRow">
      <w:rPr>
        <w:rFonts w:ascii="Wingdings" w:eastAsia="Times New Roman" w:hAnsi="Wingdings" w:cs="Times New Roman" w:hint="default"/>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Vilgoslista3jellszn">
    <w:name w:val="Light List Accent 3"/>
    <w:basedOn w:val="Normltblzat"/>
    <w:uiPriority w:val="66"/>
    <w:semiHidden/>
    <w:unhideWhenUsed/>
    <w:rsid w:val="005F03C1"/>
    <w:pPr>
      <w:spacing w:after="0" w:line="240" w:lineRule="auto"/>
    </w:pPr>
    <w:rPr>
      <w:rFonts w:ascii="Cambria" w:eastAsia="Times New Roman" w:hAnsi="Cambria" w:cs="Times New Roman"/>
      <w:color w:val="000000"/>
      <w:sz w:val="20"/>
      <w:szCs w:val="2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Vilgosrcs3jellszn">
    <w:name w:val="Light Grid Accent 3"/>
    <w:basedOn w:val="Normltblzat"/>
    <w:uiPriority w:val="67"/>
    <w:semiHidden/>
    <w:unhideWhenUsed/>
    <w:rsid w:val="005F03C1"/>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Kzepesrnykols13jellszn">
    <w:name w:val="Medium Shading 1 Accent 3"/>
    <w:basedOn w:val="Normltblzat"/>
    <w:uiPriority w:val="68"/>
    <w:semiHidden/>
    <w:unhideWhenUsed/>
    <w:rsid w:val="005F03C1"/>
    <w:pPr>
      <w:spacing w:after="0" w:line="240" w:lineRule="auto"/>
    </w:pPr>
    <w:rPr>
      <w:rFonts w:ascii="Cambria" w:eastAsia="Times New Roman" w:hAnsi="Cambria" w:cs="Times New Roman"/>
      <w:color w:val="000000"/>
      <w:sz w:val="20"/>
      <w:szCs w:val="2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Kzepesrnykols23jellszn">
    <w:name w:val="Medium Shading 2 Accent 3"/>
    <w:basedOn w:val="Normltblzat"/>
    <w:uiPriority w:val="69"/>
    <w:semiHidden/>
    <w:unhideWhenUsed/>
    <w:rsid w:val="005F03C1"/>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Kzepeslista13jellszn">
    <w:name w:val="Medium List 1 Accent 3"/>
    <w:basedOn w:val="Normltblzat"/>
    <w:uiPriority w:val="70"/>
    <w:semiHidden/>
    <w:unhideWhenUsed/>
    <w:rsid w:val="005F03C1"/>
    <w:pPr>
      <w:spacing w:after="0" w:line="240" w:lineRule="auto"/>
    </w:pPr>
    <w:rPr>
      <w:rFonts w:ascii="Times New Roman" w:eastAsia="Times New Roman" w:hAnsi="Times New Roman" w:cs="Times New Roman"/>
      <w:color w:val="FFFFFF"/>
      <w:sz w:val="20"/>
      <w:szCs w:val="20"/>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Kzepeslista23jellszn">
    <w:name w:val="Medium List 2 Accent 3"/>
    <w:basedOn w:val="Normltblzat"/>
    <w:uiPriority w:val="71"/>
    <w:semiHidden/>
    <w:unhideWhenUsed/>
    <w:rsid w:val="005F03C1"/>
    <w:pPr>
      <w:spacing w:after="0" w:line="240" w:lineRule="auto"/>
    </w:pPr>
    <w:rPr>
      <w:rFonts w:ascii="Times New Roman" w:eastAsia="Times New Roman" w:hAnsi="Times New Roman" w:cs="Times New Roman"/>
      <w:color w:val="000000"/>
      <w:sz w:val="20"/>
      <w:szCs w:val="2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Kzepesrcs13jellszn">
    <w:name w:val="Medium Grid 1 Accent 3"/>
    <w:basedOn w:val="Normltblzat"/>
    <w:uiPriority w:val="72"/>
    <w:semiHidden/>
    <w:unhideWhenUsed/>
    <w:rsid w:val="005F03C1"/>
    <w:pPr>
      <w:spacing w:after="0" w:line="240" w:lineRule="auto"/>
    </w:pPr>
    <w:rPr>
      <w:rFonts w:ascii="Times New Roman" w:eastAsia="Times New Roman" w:hAnsi="Times New Roman" w:cs="Times New Roman"/>
      <w:color w:val="000000"/>
      <w:sz w:val="20"/>
      <w:szCs w:val="2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Kzepesrcs23jellszn">
    <w:name w:val="Medium Grid 2 Accent 3"/>
    <w:basedOn w:val="Normltblzat"/>
    <w:uiPriority w:val="73"/>
    <w:semiHidden/>
    <w:unhideWhenUsed/>
    <w:rsid w:val="005F03C1"/>
    <w:pPr>
      <w:spacing w:after="0" w:line="240" w:lineRule="auto"/>
    </w:pPr>
    <w:rPr>
      <w:rFonts w:ascii="Times New Roman" w:eastAsia="Times New Roman" w:hAnsi="Times New Roman" w:cs="Times New Roman"/>
      <w:color w:val="000000"/>
      <w:sz w:val="20"/>
      <w:szCs w:val="2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Kzepesrcs33jellszn">
    <w:name w:val="Medium Grid 3 Accent 3"/>
    <w:basedOn w:val="Normltblzat"/>
    <w:uiPriority w:val="60"/>
    <w:semiHidden/>
    <w:unhideWhenUsed/>
    <w:rsid w:val="005F03C1"/>
    <w:pPr>
      <w:spacing w:after="0" w:line="240" w:lineRule="auto"/>
    </w:pPr>
    <w:rPr>
      <w:rFonts w:ascii="Times New Roman" w:eastAsia="Times New Roman" w:hAnsi="Times New Roman" w:cs="Times New Roman"/>
      <w:color w:val="76923C"/>
      <w:sz w:val="20"/>
      <w:szCs w:val="20"/>
    </w:rPr>
    <w:tblPr>
      <w:tblStyleRowBandSize w:val="1"/>
      <w:tblStyleColBandSize w:val="1"/>
      <w:tblBorders>
        <w:top w:val="single" w:sz="8" w:space="0" w:color="9BBB59"/>
        <w:bottom w:val="single" w:sz="8" w:space="0" w:color="9BBB59"/>
      </w:tblBorders>
    </w:tblPr>
    <w:tblStylePr w:type="fir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Sttlista3jellszn">
    <w:name w:val="Dark List Accent 3"/>
    <w:basedOn w:val="Normltblzat"/>
    <w:uiPriority w:val="61"/>
    <w:semiHidden/>
    <w:unhideWhenUsed/>
    <w:rsid w:val="005F03C1"/>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100" w:beforeAutospacing="1" w:afterLines="0" w:after="100" w:afterAutospacing="1" w:line="240" w:lineRule="auto"/>
      </w:pPr>
      <w:rPr>
        <w:b/>
        <w:bCs/>
        <w:color w:val="FFFFFF"/>
      </w:rPr>
      <w:tblPr/>
      <w:tcPr>
        <w:shd w:val="clear" w:color="auto" w:fill="9BBB59"/>
      </w:tcPr>
    </w:tblStylePr>
    <w:tblStylePr w:type="lastRow">
      <w:pPr>
        <w:spacing w:beforeLines="0" w:before="100" w:beforeAutospacing="1" w:afterLines="0" w:after="100" w:afterAutospacing="1"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Sznesrnykols3jellszn">
    <w:name w:val="Colorful Shading Accent 3"/>
    <w:basedOn w:val="Normltblzat"/>
    <w:uiPriority w:val="62"/>
    <w:semiHidden/>
    <w:unhideWhenUsed/>
    <w:rsid w:val="005F03C1"/>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100" w:beforeAutospacing="1" w:afterLines="0" w:after="100" w:afterAutospacing="1" w:line="240" w:lineRule="auto"/>
      </w:pPr>
      <w:rPr>
        <w:rFonts w:ascii="Wingdings" w:eastAsia="Times New Roman" w:hAnsi="Wingdings"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100" w:beforeAutospacing="1" w:afterLines="0" w:after="100" w:afterAutospacing="1" w:line="240" w:lineRule="auto"/>
      </w:pPr>
      <w:rPr>
        <w:rFonts w:ascii="Wingdings" w:eastAsia="Times New Roman" w:hAnsi="Wingdings"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Wingdings" w:eastAsia="Times New Roman" w:hAnsi="Wingdings" w:cs="Times New Roman" w:hint="default"/>
        <w:b/>
        <w:bCs/>
      </w:rPr>
    </w:tblStylePr>
    <w:tblStylePr w:type="lastCol">
      <w:rPr>
        <w:rFonts w:ascii="Wingdings" w:eastAsia="Times New Roman" w:hAnsi="Wingdings"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Szneslista3jellszn">
    <w:name w:val="Colorful List Accent 3"/>
    <w:basedOn w:val="Normltblzat"/>
    <w:uiPriority w:val="63"/>
    <w:semiHidden/>
    <w:unhideWhenUsed/>
    <w:rsid w:val="005F03C1"/>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Lines="0" w:before="100" w:beforeAutospacing="1" w:afterLines="0" w:after="100" w:afterAutospacing="1"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100" w:beforeAutospacing="1" w:afterLines="0" w:after="100" w:afterAutospacing="1"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Sznesrcs3jellszn">
    <w:name w:val="Colorful Grid Accent 3"/>
    <w:basedOn w:val="Normltblzat"/>
    <w:uiPriority w:val="64"/>
    <w:semiHidden/>
    <w:unhideWhenUsed/>
    <w:rsid w:val="005F03C1"/>
    <w:pPr>
      <w:spacing w:after="0" w:line="240" w:lineRule="auto"/>
    </w:pPr>
    <w:rPr>
      <w:rFonts w:ascii="Times New Roman" w:eastAsia="Times New Roman" w:hAnsi="Times New Roman" w:cs="Times New Roman"/>
      <w:sz w:val="20"/>
      <w:szCs w:val="20"/>
    </w:rPr>
    <w:tblPr>
      <w:tblStyleRowBandSize w:val="1"/>
      <w:tblStyleColBandSize w:val="1"/>
      <w:tblBorders>
        <w:top w:val="single" w:sz="18" w:space="0" w:color="auto"/>
        <w:bottom w:val="single" w:sz="18" w:space="0" w:color="auto"/>
      </w:tblBorders>
    </w:tblPr>
    <w:tblStylePr w:type="firstRow">
      <w:pPr>
        <w:spacing w:beforeLines="0" w:before="100" w:beforeAutospacing="1" w:afterLines="0" w:after="100" w:afterAutospacing="1"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100" w:beforeAutospacing="1" w:afterLines="0" w:after="100" w:afterAutospacing="1"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Vilgosrnykols4jellszn">
    <w:name w:val="Light Shading Accent 4"/>
    <w:basedOn w:val="Normltblzat"/>
    <w:uiPriority w:val="65"/>
    <w:semiHidden/>
    <w:unhideWhenUsed/>
    <w:rsid w:val="005F03C1"/>
    <w:pPr>
      <w:spacing w:after="0" w:line="240" w:lineRule="auto"/>
    </w:pPr>
    <w:rPr>
      <w:rFonts w:ascii="Times New Roman" w:eastAsia="Times New Roman" w:hAnsi="Times New Roman" w:cs="Times New Roman"/>
      <w:color w:val="000000"/>
      <w:sz w:val="20"/>
      <w:szCs w:val="20"/>
    </w:rPr>
    <w:tblPr>
      <w:tblStyleRowBandSize w:val="1"/>
      <w:tblStyleColBandSize w:val="1"/>
      <w:tblBorders>
        <w:top w:val="single" w:sz="8" w:space="0" w:color="9BBB59"/>
        <w:bottom w:val="single" w:sz="8" w:space="0" w:color="9BBB59"/>
      </w:tblBorders>
    </w:tblPr>
    <w:tblStylePr w:type="firstRow">
      <w:rPr>
        <w:rFonts w:ascii="Wingdings" w:eastAsia="Times New Roman" w:hAnsi="Wingdings" w:cs="Times New Roman" w:hint="default"/>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Vilgoslista4jellszn">
    <w:name w:val="Light List Accent 4"/>
    <w:basedOn w:val="Normltblzat"/>
    <w:uiPriority w:val="66"/>
    <w:semiHidden/>
    <w:unhideWhenUsed/>
    <w:rsid w:val="005F03C1"/>
    <w:pPr>
      <w:spacing w:after="0" w:line="240" w:lineRule="auto"/>
    </w:pPr>
    <w:rPr>
      <w:rFonts w:ascii="Cambria" w:eastAsia="Times New Roman" w:hAnsi="Cambria" w:cs="Times New Roman"/>
      <w:color w:val="000000"/>
      <w:sz w:val="20"/>
      <w:szCs w:val="2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Vilgosrcs4jellszn">
    <w:name w:val="Light Grid Accent 4"/>
    <w:basedOn w:val="Normltblzat"/>
    <w:uiPriority w:val="67"/>
    <w:semiHidden/>
    <w:unhideWhenUsed/>
    <w:rsid w:val="005F03C1"/>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Kzepesrnykols14jellszn">
    <w:name w:val="Medium Shading 1 Accent 4"/>
    <w:basedOn w:val="Normltblzat"/>
    <w:uiPriority w:val="68"/>
    <w:semiHidden/>
    <w:unhideWhenUsed/>
    <w:rsid w:val="005F03C1"/>
    <w:pPr>
      <w:spacing w:after="0" w:line="240" w:lineRule="auto"/>
    </w:pPr>
    <w:rPr>
      <w:rFonts w:ascii="Cambria" w:eastAsia="Times New Roman" w:hAnsi="Cambria" w:cs="Times New Roman"/>
      <w:color w:val="000000"/>
      <w:sz w:val="20"/>
      <w:szCs w:val="2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Kzepesrnykols24jellszn">
    <w:name w:val="Medium Shading 2 Accent 4"/>
    <w:basedOn w:val="Normltblzat"/>
    <w:uiPriority w:val="69"/>
    <w:semiHidden/>
    <w:unhideWhenUsed/>
    <w:rsid w:val="005F03C1"/>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Kzepeslista14jellszn">
    <w:name w:val="Medium List 1 Accent 4"/>
    <w:basedOn w:val="Normltblzat"/>
    <w:uiPriority w:val="70"/>
    <w:semiHidden/>
    <w:unhideWhenUsed/>
    <w:rsid w:val="005F03C1"/>
    <w:pPr>
      <w:spacing w:after="0" w:line="240" w:lineRule="auto"/>
    </w:pPr>
    <w:rPr>
      <w:rFonts w:ascii="Times New Roman" w:eastAsia="Times New Roman" w:hAnsi="Times New Roman" w:cs="Times New Roman"/>
      <w:color w:val="FFFFFF"/>
      <w:sz w:val="20"/>
      <w:szCs w:val="20"/>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Kzepeslista24jellszn">
    <w:name w:val="Medium List 2 Accent 4"/>
    <w:basedOn w:val="Normltblzat"/>
    <w:uiPriority w:val="71"/>
    <w:semiHidden/>
    <w:unhideWhenUsed/>
    <w:rsid w:val="005F03C1"/>
    <w:pPr>
      <w:spacing w:after="0" w:line="240" w:lineRule="auto"/>
    </w:pPr>
    <w:rPr>
      <w:rFonts w:ascii="Times New Roman" w:eastAsia="Times New Roman" w:hAnsi="Times New Roman" w:cs="Times New Roman"/>
      <w:color w:val="000000"/>
      <w:sz w:val="20"/>
      <w:szCs w:val="2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Kzepesrcs14jellszn">
    <w:name w:val="Medium Grid 1 Accent 4"/>
    <w:basedOn w:val="Normltblzat"/>
    <w:uiPriority w:val="72"/>
    <w:semiHidden/>
    <w:unhideWhenUsed/>
    <w:rsid w:val="005F03C1"/>
    <w:pPr>
      <w:spacing w:after="0" w:line="240" w:lineRule="auto"/>
    </w:pPr>
    <w:rPr>
      <w:rFonts w:ascii="Times New Roman" w:eastAsia="Times New Roman" w:hAnsi="Times New Roman" w:cs="Times New Roman"/>
      <w:color w:val="000000"/>
      <w:sz w:val="20"/>
      <w:szCs w:val="2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Kzepesrcs24jellszn">
    <w:name w:val="Medium Grid 2 Accent 4"/>
    <w:basedOn w:val="Normltblzat"/>
    <w:uiPriority w:val="73"/>
    <w:semiHidden/>
    <w:unhideWhenUsed/>
    <w:rsid w:val="005F03C1"/>
    <w:pPr>
      <w:spacing w:after="0" w:line="240" w:lineRule="auto"/>
    </w:pPr>
    <w:rPr>
      <w:rFonts w:ascii="Times New Roman" w:eastAsia="Times New Roman" w:hAnsi="Times New Roman" w:cs="Times New Roman"/>
      <w:color w:val="000000"/>
      <w:sz w:val="20"/>
      <w:szCs w:val="2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Kzepesrcs34jellszn">
    <w:name w:val="Medium Grid 3 Accent 4"/>
    <w:basedOn w:val="Normltblzat"/>
    <w:uiPriority w:val="60"/>
    <w:semiHidden/>
    <w:unhideWhenUsed/>
    <w:rsid w:val="005F03C1"/>
    <w:pPr>
      <w:spacing w:after="0" w:line="240" w:lineRule="auto"/>
    </w:pPr>
    <w:rPr>
      <w:rFonts w:ascii="Times New Roman" w:eastAsia="Times New Roman" w:hAnsi="Times New Roman" w:cs="Times New Roman"/>
      <w:color w:val="5F497A"/>
      <w:sz w:val="20"/>
      <w:szCs w:val="20"/>
    </w:rPr>
    <w:tblPr>
      <w:tblStyleRowBandSize w:val="1"/>
      <w:tblStyleColBandSize w:val="1"/>
      <w:tblBorders>
        <w:top w:val="single" w:sz="8" w:space="0" w:color="8064A2"/>
        <w:bottom w:val="single" w:sz="8" w:space="0" w:color="8064A2"/>
      </w:tblBorders>
    </w:tblPr>
    <w:tblStylePr w:type="fir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Sttlista4jellszn">
    <w:name w:val="Dark List Accent 4"/>
    <w:basedOn w:val="Normltblzat"/>
    <w:uiPriority w:val="61"/>
    <w:semiHidden/>
    <w:unhideWhenUsed/>
    <w:rsid w:val="005F03C1"/>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Lines="0" w:before="100" w:beforeAutospacing="1" w:afterLines="0" w:after="100" w:afterAutospacing="1" w:line="240" w:lineRule="auto"/>
      </w:pPr>
      <w:rPr>
        <w:b/>
        <w:bCs/>
        <w:color w:val="FFFFFF"/>
      </w:rPr>
      <w:tblPr/>
      <w:tcPr>
        <w:shd w:val="clear" w:color="auto" w:fill="8064A2"/>
      </w:tcPr>
    </w:tblStylePr>
    <w:tblStylePr w:type="lastRow">
      <w:pPr>
        <w:spacing w:beforeLines="0" w:before="100" w:beforeAutospacing="1" w:afterLines="0" w:after="100" w:afterAutospacing="1"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Sznesrnykols4jellszn">
    <w:name w:val="Colorful Shading Accent 4"/>
    <w:basedOn w:val="Normltblzat"/>
    <w:uiPriority w:val="62"/>
    <w:semiHidden/>
    <w:unhideWhenUsed/>
    <w:rsid w:val="005F03C1"/>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100" w:beforeAutospacing="1" w:afterLines="0" w:after="100" w:afterAutospacing="1" w:line="240" w:lineRule="auto"/>
      </w:pPr>
      <w:rPr>
        <w:rFonts w:ascii="Wingdings" w:eastAsia="Times New Roman" w:hAnsi="Wingdings"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100" w:beforeAutospacing="1" w:afterLines="0" w:after="100" w:afterAutospacing="1" w:line="240" w:lineRule="auto"/>
      </w:pPr>
      <w:rPr>
        <w:rFonts w:ascii="Wingdings" w:eastAsia="Times New Roman" w:hAnsi="Wingdings"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Wingdings" w:eastAsia="Times New Roman" w:hAnsi="Wingdings" w:cs="Times New Roman" w:hint="default"/>
        <w:b/>
        <w:bCs/>
      </w:rPr>
    </w:tblStylePr>
    <w:tblStylePr w:type="lastCol">
      <w:rPr>
        <w:rFonts w:ascii="Wingdings" w:eastAsia="Times New Roman" w:hAnsi="Wingdings"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Szneslista4jellszn">
    <w:name w:val="Colorful List Accent 4"/>
    <w:basedOn w:val="Normltblzat"/>
    <w:uiPriority w:val="63"/>
    <w:semiHidden/>
    <w:unhideWhenUsed/>
    <w:rsid w:val="005F03C1"/>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Lines="0" w:before="100" w:beforeAutospacing="1" w:afterLines="0" w:after="100" w:afterAutospacing="1"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Lines="0" w:before="100" w:beforeAutospacing="1" w:afterLines="0" w:after="100" w:afterAutospacing="1"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Sznesrcs4jellszn">
    <w:name w:val="Colorful Grid Accent 4"/>
    <w:basedOn w:val="Normltblzat"/>
    <w:uiPriority w:val="64"/>
    <w:semiHidden/>
    <w:unhideWhenUsed/>
    <w:rsid w:val="005F03C1"/>
    <w:pPr>
      <w:spacing w:after="0" w:line="240" w:lineRule="auto"/>
    </w:pPr>
    <w:rPr>
      <w:rFonts w:ascii="Times New Roman" w:eastAsia="Times New Roman" w:hAnsi="Times New Roman" w:cs="Times New Roman"/>
      <w:sz w:val="20"/>
      <w:szCs w:val="20"/>
    </w:rPr>
    <w:tblPr>
      <w:tblStyleRowBandSize w:val="1"/>
      <w:tblStyleColBandSize w:val="1"/>
      <w:tblBorders>
        <w:top w:val="single" w:sz="18" w:space="0" w:color="auto"/>
        <w:bottom w:val="single" w:sz="18" w:space="0" w:color="auto"/>
      </w:tblBorders>
    </w:tblPr>
    <w:tblStylePr w:type="firstRow">
      <w:pPr>
        <w:spacing w:beforeLines="0" w:before="100" w:beforeAutospacing="1" w:afterLines="0" w:after="100" w:afterAutospacing="1"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Lines="0" w:before="100" w:beforeAutospacing="1" w:afterLines="0" w:after="100" w:afterAutospacing="1"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Vilgosrnykols5jellszn">
    <w:name w:val="Light Shading Accent 5"/>
    <w:basedOn w:val="Normltblzat"/>
    <w:uiPriority w:val="65"/>
    <w:semiHidden/>
    <w:unhideWhenUsed/>
    <w:rsid w:val="005F03C1"/>
    <w:pPr>
      <w:spacing w:after="0" w:line="240" w:lineRule="auto"/>
    </w:pPr>
    <w:rPr>
      <w:rFonts w:ascii="Times New Roman" w:eastAsia="Times New Roman" w:hAnsi="Times New Roman" w:cs="Times New Roman"/>
      <w:color w:val="000000"/>
      <w:sz w:val="20"/>
      <w:szCs w:val="20"/>
    </w:rPr>
    <w:tblPr>
      <w:tblStyleRowBandSize w:val="1"/>
      <w:tblStyleColBandSize w:val="1"/>
      <w:tblBorders>
        <w:top w:val="single" w:sz="8" w:space="0" w:color="8064A2"/>
        <w:bottom w:val="single" w:sz="8" w:space="0" w:color="8064A2"/>
      </w:tblBorders>
    </w:tblPr>
    <w:tblStylePr w:type="firstRow">
      <w:rPr>
        <w:rFonts w:ascii="Wingdings" w:eastAsia="Times New Roman" w:hAnsi="Wingdings" w:cs="Times New Roman" w:hint="default"/>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Vilgoslista5jellszn">
    <w:name w:val="Light List Accent 5"/>
    <w:basedOn w:val="Normltblzat"/>
    <w:uiPriority w:val="66"/>
    <w:semiHidden/>
    <w:unhideWhenUsed/>
    <w:rsid w:val="005F03C1"/>
    <w:pPr>
      <w:spacing w:after="0" w:line="240" w:lineRule="auto"/>
    </w:pPr>
    <w:rPr>
      <w:rFonts w:ascii="Cambria" w:eastAsia="Times New Roman" w:hAnsi="Cambria" w:cs="Times New Roman"/>
      <w:color w:val="000000"/>
      <w:sz w:val="20"/>
      <w:szCs w:val="2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Vilgosrcs5jellszn">
    <w:name w:val="Light Grid Accent 5"/>
    <w:basedOn w:val="Normltblzat"/>
    <w:uiPriority w:val="67"/>
    <w:semiHidden/>
    <w:unhideWhenUsed/>
    <w:rsid w:val="005F03C1"/>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Kzepesrnykols15jellszn">
    <w:name w:val="Medium Shading 1 Accent 5"/>
    <w:basedOn w:val="Normltblzat"/>
    <w:uiPriority w:val="68"/>
    <w:semiHidden/>
    <w:unhideWhenUsed/>
    <w:rsid w:val="005F03C1"/>
    <w:pPr>
      <w:spacing w:after="0" w:line="240" w:lineRule="auto"/>
    </w:pPr>
    <w:rPr>
      <w:rFonts w:ascii="Cambria" w:eastAsia="Times New Roman" w:hAnsi="Cambria" w:cs="Times New Roman"/>
      <w:color w:val="000000"/>
      <w:sz w:val="20"/>
      <w:szCs w:val="2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Kzepesrnykols25jellszn">
    <w:name w:val="Medium Shading 2 Accent 5"/>
    <w:basedOn w:val="Normltblzat"/>
    <w:uiPriority w:val="69"/>
    <w:semiHidden/>
    <w:unhideWhenUsed/>
    <w:rsid w:val="005F03C1"/>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Kzepeslista15jellszn">
    <w:name w:val="Medium List 1 Accent 5"/>
    <w:basedOn w:val="Normltblzat"/>
    <w:uiPriority w:val="70"/>
    <w:semiHidden/>
    <w:unhideWhenUsed/>
    <w:rsid w:val="005F03C1"/>
    <w:pPr>
      <w:spacing w:after="0" w:line="240" w:lineRule="auto"/>
    </w:pPr>
    <w:rPr>
      <w:rFonts w:ascii="Times New Roman" w:eastAsia="Times New Roman" w:hAnsi="Times New Roman" w:cs="Times New Roman"/>
      <w:color w:val="FFFFFF"/>
      <w:sz w:val="20"/>
      <w:szCs w:val="20"/>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Kzepeslista25jellszn">
    <w:name w:val="Medium List 2 Accent 5"/>
    <w:basedOn w:val="Normltblzat"/>
    <w:uiPriority w:val="71"/>
    <w:semiHidden/>
    <w:unhideWhenUsed/>
    <w:rsid w:val="005F03C1"/>
    <w:pPr>
      <w:spacing w:after="0" w:line="240" w:lineRule="auto"/>
    </w:pPr>
    <w:rPr>
      <w:rFonts w:ascii="Times New Roman" w:eastAsia="Times New Roman" w:hAnsi="Times New Roman" w:cs="Times New Roman"/>
      <w:color w:val="000000"/>
      <w:sz w:val="20"/>
      <w:szCs w:val="2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Kzepesrcs15jellszn">
    <w:name w:val="Medium Grid 1 Accent 5"/>
    <w:basedOn w:val="Normltblzat"/>
    <w:uiPriority w:val="72"/>
    <w:semiHidden/>
    <w:unhideWhenUsed/>
    <w:rsid w:val="005F03C1"/>
    <w:pPr>
      <w:spacing w:after="0" w:line="240" w:lineRule="auto"/>
    </w:pPr>
    <w:rPr>
      <w:rFonts w:ascii="Times New Roman" w:eastAsia="Times New Roman" w:hAnsi="Times New Roman" w:cs="Times New Roman"/>
      <w:color w:val="000000"/>
      <w:sz w:val="20"/>
      <w:szCs w:val="2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Kzepesrcs25jellszn">
    <w:name w:val="Medium Grid 2 Accent 5"/>
    <w:basedOn w:val="Normltblzat"/>
    <w:uiPriority w:val="73"/>
    <w:semiHidden/>
    <w:unhideWhenUsed/>
    <w:rsid w:val="005F03C1"/>
    <w:pPr>
      <w:spacing w:after="0" w:line="240" w:lineRule="auto"/>
    </w:pPr>
    <w:rPr>
      <w:rFonts w:ascii="Times New Roman" w:eastAsia="Times New Roman" w:hAnsi="Times New Roman" w:cs="Times New Roman"/>
      <w:color w:val="000000"/>
      <w:sz w:val="20"/>
      <w:szCs w:val="2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Kzepesrcs35jellszn">
    <w:name w:val="Medium Grid 3 Accent 5"/>
    <w:basedOn w:val="Normltblzat"/>
    <w:uiPriority w:val="60"/>
    <w:semiHidden/>
    <w:unhideWhenUsed/>
    <w:rsid w:val="005F03C1"/>
    <w:pPr>
      <w:spacing w:after="0" w:line="240" w:lineRule="auto"/>
    </w:pPr>
    <w:rPr>
      <w:rFonts w:ascii="Times New Roman" w:eastAsia="Times New Roman" w:hAnsi="Times New Roman" w:cs="Times New Roman"/>
      <w:color w:val="31849B"/>
      <w:sz w:val="20"/>
      <w:szCs w:val="20"/>
    </w:rPr>
    <w:tblPr>
      <w:tblStyleRowBandSize w:val="1"/>
      <w:tblStyleColBandSize w:val="1"/>
      <w:tblBorders>
        <w:top w:val="single" w:sz="8" w:space="0" w:color="4BACC6"/>
        <w:bottom w:val="single" w:sz="8" w:space="0" w:color="4BACC6"/>
      </w:tblBorders>
    </w:tblPr>
    <w:tblStylePr w:type="fir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Sttlista5jellszn">
    <w:name w:val="Dark List Accent 5"/>
    <w:basedOn w:val="Normltblzat"/>
    <w:uiPriority w:val="61"/>
    <w:semiHidden/>
    <w:unhideWhenUsed/>
    <w:rsid w:val="005F03C1"/>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Lines="0" w:before="100" w:beforeAutospacing="1" w:afterLines="0" w:after="100" w:afterAutospacing="1" w:line="240" w:lineRule="auto"/>
      </w:pPr>
      <w:rPr>
        <w:b/>
        <w:bCs/>
        <w:color w:val="FFFFFF"/>
      </w:rPr>
      <w:tblPr/>
      <w:tcPr>
        <w:shd w:val="clear" w:color="auto" w:fill="4BACC6"/>
      </w:tcPr>
    </w:tblStylePr>
    <w:tblStylePr w:type="lastRow">
      <w:pPr>
        <w:spacing w:beforeLines="0" w:before="100" w:beforeAutospacing="1" w:afterLines="0" w:after="100" w:afterAutospacing="1"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Sznesrnykols5jellszn">
    <w:name w:val="Colorful Shading Accent 5"/>
    <w:basedOn w:val="Normltblzat"/>
    <w:uiPriority w:val="62"/>
    <w:semiHidden/>
    <w:unhideWhenUsed/>
    <w:rsid w:val="005F03C1"/>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Lines="0" w:before="100" w:beforeAutospacing="1" w:afterLines="0" w:after="100" w:afterAutospacing="1" w:line="240" w:lineRule="auto"/>
      </w:pPr>
      <w:rPr>
        <w:rFonts w:ascii="Wingdings" w:eastAsia="Times New Roman" w:hAnsi="Wingdings" w:cs="Times New Roman" w:hint="default"/>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Lines="0" w:before="100" w:beforeAutospacing="1" w:afterLines="0" w:after="100" w:afterAutospacing="1" w:line="240" w:lineRule="auto"/>
      </w:pPr>
      <w:rPr>
        <w:rFonts w:ascii="Wingdings" w:eastAsia="Times New Roman" w:hAnsi="Wingdings" w:cs="Times New Roman" w:hint="default"/>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Wingdings" w:eastAsia="Times New Roman" w:hAnsi="Wingdings" w:cs="Times New Roman" w:hint="default"/>
        <w:b/>
        <w:bCs/>
      </w:rPr>
    </w:tblStylePr>
    <w:tblStylePr w:type="lastCol">
      <w:rPr>
        <w:rFonts w:ascii="Wingdings" w:eastAsia="Times New Roman" w:hAnsi="Wingdings" w:cs="Times New Roman" w:hint="default"/>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Szneslista5jellszn">
    <w:name w:val="Colorful List Accent 5"/>
    <w:basedOn w:val="Normltblzat"/>
    <w:uiPriority w:val="63"/>
    <w:semiHidden/>
    <w:unhideWhenUsed/>
    <w:rsid w:val="005F03C1"/>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Lines="0" w:before="100" w:beforeAutospacing="1" w:afterLines="0" w:after="100" w:afterAutospacing="1"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Lines="0" w:before="100" w:beforeAutospacing="1" w:afterLines="0" w:after="100" w:afterAutospacing="1"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Sznesrcs5jellszn">
    <w:name w:val="Colorful Grid Accent 5"/>
    <w:basedOn w:val="Normltblzat"/>
    <w:uiPriority w:val="64"/>
    <w:semiHidden/>
    <w:unhideWhenUsed/>
    <w:rsid w:val="005F03C1"/>
    <w:pPr>
      <w:spacing w:after="0" w:line="240" w:lineRule="auto"/>
    </w:pPr>
    <w:rPr>
      <w:rFonts w:ascii="Times New Roman" w:eastAsia="Times New Roman" w:hAnsi="Times New Roman" w:cs="Times New Roman"/>
      <w:sz w:val="20"/>
      <w:szCs w:val="20"/>
    </w:rPr>
    <w:tblPr>
      <w:tblStyleRowBandSize w:val="1"/>
      <w:tblStyleColBandSize w:val="1"/>
      <w:tblBorders>
        <w:top w:val="single" w:sz="18" w:space="0" w:color="auto"/>
        <w:bottom w:val="single" w:sz="18" w:space="0" w:color="auto"/>
      </w:tblBorders>
    </w:tblPr>
    <w:tblStylePr w:type="firstRow">
      <w:pPr>
        <w:spacing w:beforeLines="0" w:before="100" w:beforeAutospacing="1" w:afterLines="0" w:after="100" w:afterAutospacing="1"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Lines="0" w:before="100" w:beforeAutospacing="1" w:afterLines="0" w:after="100" w:afterAutospacing="1"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Vilgosrnykols6jellszn">
    <w:name w:val="Light Shading Accent 6"/>
    <w:basedOn w:val="Normltblzat"/>
    <w:uiPriority w:val="65"/>
    <w:semiHidden/>
    <w:unhideWhenUsed/>
    <w:rsid w:val="005F03C1"/>
    <w:pPr>
      <w:spacing w:after="0" w:line="240" w:lineRule="auto"/>
    </w:pPr>
    <w:rPr>
      <w:rFonts w:ascii="Times New Roman" w:eastAsia="Times New Roman" w:hAnsi="Times New Roman" w:cs="Times New Roman"/>
      <w:color w:val="000000"/>
      <w:sz w:val="20"/>
      <w:szCs w:val="20"/>
    </w:rPr>
    <w:tblPr>
      <w:tblStyleRowBandSize w:val="1"/>
      <w:tblStyleColBandSize w:val="1"/>
      <w:tblBorders>
        <w:top w:val="single" w:sz="8" w:space="0" w:color="4BACC6"/>
        <w:bottom w:val="single" w:sz="8" w:space="0" w:color="4BACC6"/>
      </w:tblBorders>
    </w:tblPr>
    <w:tblStylePr w:type="firstRow">
      <w:rPr>
        <w:rFonts w:ascii="Wingdings" w:eastAsia="Times New Roman" w:hAnsi="Wingdings" w:cs="Times New Roman" w:hint="default"/>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Vilgoslista6jellszn">
    <w:name w:val="Light List Accent 6"/>
    <w:basedOn w:val="Normltblzat"/>
    <w:uiPriority w:val="66"/>
    <w:semiHidden/>
    <w:unhideWhenUsed/>
    <w:rsid w:val="005F03C1"/>
    <w:pPr>
      <w:spacing w:after="0" w:line="240" w:lineRule="auto"/>
    </w:pPr>
    <w:rPr>
      <w:rFonts w:ascii="Cambria" w:eastAsia="Times New Roman" w:hAnsi="Cambria" w:cs="Times New Roman"/>
      <w:color w:val="000000"/>
      <w:sz w:val="20"/>
      <w:szCs w:val="2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Vilgosrcs6jellszn">
    <w:name w:val="Light Grid Accent 6"/>
    <w:basedOn w:val="Normltblzat"/>
    <w:uiPriority w:val="67"/>
    <w:semiHidden/>
    <w:unhideWhenUsed/>
    <w:rsid w:val="005F03C1"/>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Kzepesrnykols16jellszn">
    <w:name w:val="Medium Shading 1 Accent 6"/>
    <w:basedOn w:val="Normltblzat"/>
    <w:uiPriority w:val="68"/>
    <w:semiHidden/>
    <w:unhideWhenUsed/>
    <w:rsid w:val="005F03C1"/>
    <w:pPr>
      <w:spacing w:after="0" w:line="240" w:lineRule="auto"/>
    </w:pPr>
    <w:rPr>
      <w:rFonts w:ascii="Cambria" w:eastAsia="Times New Roman" w:hAnsi="Cambria" w:cs="Times New Roman"/>
      <w:color w:val="000000"/>
      <w:sz w:val="20"/>
      <w:szCs w:val="2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Kzepesrnykols26jellszn">
    <w:name w:val="Medium Shading 2 Accent 6"/>
    <w:basedOn w:val="Normltblzat"/>
    <w:uiPriority w:val="69"/>
    <w:semiHidden/>
    <w:unhideWhenUsed/>
    <w:rsid w:val="005F03C1"/>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Kzepeslista16jellszn">
    <w:name w:val="Medium List 1 Accent 6"/>
    <w:basedOn w:val="Normltblzat"/>
    <w:uiPriority w:val="70"/>
    <w:semiHidden/>
    <w:unhideWhenUsed/>
    <w:rsid w:val="005F03C1"/>
    <w:pPr>
      <w:spacing w:after="0" w:line="240" w:lineRule="auto"/>
    </w:pPr>
    <w:rPr>
      <w:rFonts w:ascii="Times New Roman" w:eastAsia="Times New Roman" w:hAnsi="Times New Roman" w:cs="Times New Roman"/>
      <w:color w:val="FFFFFF"/>
      <w:sz w:val="20"/>
      <w:szCs w:val="20"/>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Kzepeslista26jellszn">
    <w:name w:val="Medium List 2 Accent 6"/>
    <w:basedOn w:val="Normltblzat"/>
    <w:uiPriority w:val="71"/>
    <w:semiHidden/>
    <w:unhideWhenUsed/>
    <w:rsid w:val="005F03C1"/>
    <w:pPr>
      <w:spacing w:after="0" w:line="240" w:lineRule="auto"/>
    </w:pPr>
    <w:rPr>
      <w:rFonts w:ascii="Times New Roman" w:eastAsia="Times New Roman" w:hAnsi="Times New Roman" w:cs="Times New Roman"/>
      <w:color w:val="000000"/>
      <w:sz w:val="20"/>
      <w:szCs w:val="2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Kzepesrcs16jellszn">
    <w:name w:val="Medium Grid 1 Accent 6"/>
    <w:basedOn w:val="Normltblzat"/>
    <w:uiPriority w:val="72"/>
    <w:semiHidden/>
    <w:unhideWhenUsed/>
    <w:rsid w:val="005F03C1"/>
    <w:pPr>
      <w:spacing w:after="0" w:line="240" w:lineRule="auto"/>
    </w:pPr>
    <w:rPr>
      <w:rFonts w:ascii="Times New Roman" w:eastAsia="Times New Roman" w:hAnsi="Times New Roman" w:cs="Times New Roman"/>
      <w:color w:val="000000"/>
      <w:sz w:val="20"/>
      <w:szCs w:val="2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Kzepesrcs26jellszn">
    <w:name w:val="Medium Grid 2 Accent 6"/>
    <w:basedOn w:val="Normltblzat"/>
    <w:uiPriority w:val="73"/>
    <w:semiHidden/>
    <w:unhideWhenUsed/>
    <w:rsid w:val="005F03C1"/>
    <w:pPr>
      <w:spacing w:after="0" w:line="240" w:lineRule="auto"/>
    </w:pPr>
    <w:rPr>
      <w:rFonts w:ascii="Times New Roman" w:eastAsia="Times New Roman" w:hAnsi="Times New Roman" w:cs="Times New Roman"/>
      <w:color w:val="000000"/>
      <w:sz w:val="20"/>
      <w:szCs w:val="2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Kzepesrcs36jellszn">
    <w:name w:val="Medium Grid 3 Accent 6"/>
    <w:basedOn w:val="Normltblzat"/>
    <w:uiPriority w:val="60"/>
    <w:semiHidden/>
    <w:unhideWhenUsed/>
    <w:rsid w:val="005F03C1"/>
    <w:pPr>
      <w:spacing w:after="0" w:line="240" w:lineRule="auto"/>
    </w:pPr>
    <w:rPr>
      <w:rFonts w:ascii="Times New Roman" w:eastAsia="Times New Roman" w:hAnsi="Times New Roman" w:cs="Times New Roman"/>
      <w:color w:val="E36C0A"/>
      <w:sz w:val="20"/>
      <w:szCs w:val="20"/>
    </w:rPr>
    <w:tblPr>
      <w:tblStyleRowBandSize w:val="1"/>
      <w:tblStyleColBandSize w:val="1"/>
      <w:tblBorders>
        <w:top w:val="single" w:sz="8" w:space="0" w:color="F79646"/>
        <w:bottom w:val="single" w:sz="8" w:space="0" w:color="F79646"/>
      </w:tblBorders>
    </w:tblPr>
    <w:tblStylePr w:type="firstRow">
      <w:pPr>
        <w:spacing w:beforeLines="0" w:before="100" w:beforeAutospacing="1" w:afterLines="0" w:after="100" w:afterAutospacing="1"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Sttlista6jellszn">
    <w:name w:val="Dark List Accent 6"/>
    <w:basedOn w:val="Normltblzat"/>
    <w:uiPriority w:val="61"/>
    <w:semiHidden/>
    <w:unhideWhenUsed/>
    <w:rsid w:val="005F03C1"/>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100" w:beforeAutospacing="1" w:afterLines="0" w:after="100" w:afterAutospacing="1" w:line="240" w:lineRule="auto"/>
      </w:pPr>
      <w:rPr>
        <w:b/>
        <w:bCs/>
        <w:color w:val="FFFFFF"/>
      </w:rPr>
      <w:tblPr/>
      <w:tcPr>
        <w:shd w:val="clear" w:color="auto" w:fill="F79646"/>
      </w:tcPr>
    </w:tblStylePr>
    <w:tblStylePr w:type="lastRow">
      <w:pPr>
        <w:spacing w:beforeLines="0" w:before="100" w:beforeAutospacing="1" w:afterLines="0" w:after="100" w:afterAutospacing="1"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Sznesrnykols6jellszn">
    <w:name w:val="Colorful Shading Accent 6"/>
    <w:basedOn w:val="Normltblzat"/>
    <w:uiPriority w:val="62"/>
    <w:semiHidden/>
    <w:unhideWhenUsed/>
    <w:rsid w:val="005F03C1"/>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Lines="0" w:before="100" w:beforeAutospacing="1" w:afterLines="0" w:after="100" w:afterAutospacing="1" w:line="240" w:lineRule="auto"/>
      </w:pPr>
      <w:rPr>
        <w:rFonts w:ascii="Wingdings" w:eastAsia="Times New Roman" w:hAnsi="Wingdings" w:cs="Times New Roman" w:hint="default"/>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Lines="0" w:before="100" w:beforeAutospacing="1" w:afterLines="0" w:after="100" w:afterAutospacing="1" w:line="240" w:lineRule="auto"/>
      </w:pPr>
      <w:rPr>
        <w:rFonts w:ascii="Wingdings" w:eastAsia="Times New Roman" w:hAnsi="Wingdings" w:cs="Times New Roman" w:hint="default"/>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Wingdings" w:eastAsia="Times New Roman" w:hAnsi="Wingdings" w:cs="Times New Roman" w:hint="default"/>
        <w:b/>
        <w:bCs/>
      </w:rPr>
    </w:tblStylePr>
    <w:tblStylePr w:type="lastCol">
      <w:rPr>
        <w:rFonts w:ascii="Wingdings" w:eastAsia="Times New Roman" w:hAnsi="Wingdings" w:cs="Times New Roman" w:hint="default"/>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Szneslista6jellszn">
    <w:name w:val="Colorful List Accent 6"/>
    <w:basedOn w:val="Normltblzat"/>
    <w:uiPriority w:val="63"/>
    <w:semiHidden/>
    <w:unhideWhenUsed/>
    <w:rsid w:val="005F03C1"/>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Lines="0" w:before="100" w:beforeAutospacing="1" w:afterLines="0" w:after="100" w:afterAutospacing="1"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Lines="0" w:before="100" w:beforeAutospacing="1" w:afterLines="0" w:after="100" w:afterAutospacing="1"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Sznesrcs6jellszn">
    <w:name w:val="Colorful Grid Accent 6"/>
    <w:basedOn w:val="Normltblzat"/>
    <w:uiPriority w:val="64"/>
    <w:semiHidden/>
    <w:unhideWhenUsed/>
    <w:rsid w:val="005F03C1"/>
    <w:pPr>
      <w:spacing w:after="0" w:line="240" w:lineRule="auto"/>
    </w:pPr>
    <w:rPr>
      <w:rFonts w:ascii="Times New Roman" w:eastAsia="Times New Roman" w:hAnsi="Times New Roman" w:cs="Times New Roman"/>
      <w:sz w:val="20"/>
      <w:szCs w:val="20"/>
    </w:rPr>
    <w:tblPr>
      <w:tblStyleRowBandSize w:val="1"/>
      <w:tblStyleColBandSize w:val="1"/>
      <w:tblBorders>
        <w:top w:val="single" w:sz="18" w:space="0" w:color="auto"/>
        <w:bottom w:val="single" w:sz="18" w:space="0" w:color="auto"/>
      </w:tblBorders>
    </w:tblPr>
    <w:tblStylePr w:type="firstRow">
      <w:pPr>
        <w:spacing w:beforeLines="0" w:before="100" w:beforeAutospacing="1" w:afterLines="0" w:after="100" w:afterAutospacing="1"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Lines="0" w:before="100" w:beforeAutospacing="1" w:afterLines="0" w:after="100" w:afterAutospacing="1"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Rcsostblzat10">
    <w:name w:val="Rácsos táblázat1"/>
    <w:rsid w:val="005F03C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20">
    <w:name w:val="Rácsos táblázat2"/>
    <w:basedOn w:val="Normltblzat"/>
    <w:uiPriority w:val="99"/>
    <w:rsid w:val="005F03C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30">
    <w:name w:val="Rácsos táblázat3"/>
    <w:basedOn w:val="Normltblzat"/>
    <w:rsid w:val="005F03C1"/>
    <w:pPr>
      <w:overflowPunct w:val="0"/>
      <w:autoSpaceDE w:val="0"/>
      <w:autoSpaceDN w:val="0"/>
      <w:adjustRightInd w:val="0"/>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1">
    <w:name w:val="Colorful Grid1"/>
    <w:basedOn w:val="Normltblzat"/>
    <w:uiPriority w:val="73"/>
    <w:rsid w:val="005F03C1"/>
    <w:pPr>
      <w:spacing w:after="0" w:line="240" w:lineRule="auto"/>
    </w:pPr>
    <w:rPr>
      <w:rFonts w:ascii="Times New Roman" w:eastAsia="Times New Roman" w:hAnsi="Times New Roman" w:cs="Times New Roman"/>
      <w:color w:val="000000"/>
      <w:sz w:val="20"/>
      <w:szCs w:val="2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Tblzategyszer21">
    <w:name w:val="Táblázat (egyszerű) 21"/>
    <w:basedOn w:val="Normltblzat"/>
    <w:uiPriority w:val="73"/>
    <w:rsid w:val="005F03C1"/>
    <w:pPr>
      <w:spacing w:after="0" w:line="240" w:lineRule="auto"/>
    </w:pPr>
    <w:rPr>
      <w:rFonts w:ascii="Times New Roman" w:eastAsia="Times New Roman" w:hAnsi="Times New Roman" w:cs="Times New Roman"/>
      <w:color w:val="000000"/>
      <w:sz w:val="20"/>
      <w:szCs w:val="2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ColorfulList1">
    <w:name w:val="Colorful List1"/>
    <w:basedOn w:val="Normltblzat"/>
    <w:uiPriority w:val="72"/>
    <w:rsid w:val="005F03C1"/>
    <w:pPr>
      <w:spacing w:after="0" w:line="240" w:lineRule="auto"/>
    </w:pPr>
    <w:rPr>
      <w:rFonts w:ascii="Times New Roman" w:eastAsia="Times New Roman" w:hAnsi="Times New Roman" w:cs="Times New Roman"/>
      <w:color w:val="000000"/>
      <w:sz w:val="20"/>
      <w:szCs w:val="2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Tblzategyszer11">
    <w:name w:val="Táblázat (egyszerű) 11"/>
    <w:basedOn w:val="Normltblzat"/>
    <w:uiPriority w:val="72"/>
    <w:rsid w:val="005F03C1"/>
    <w:pPr>
      <w:spacing w:after="0" w:line="240" w:lineRule="auto"/>
    </w:pPr>
    <w:rPr>
      <w:rFonts w:ascii="Times New Roman" w:eastAsia="Times New Roman" w:hAnsi="Times New Roman" w:cs="Times New Roman"/>
      <w:color w:val="000000"/>
      <w:sz w:val="20"/>
      <w:szCs w:val="2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ColorfulShading1">
    <w:name w:val="Colorful Shading1"/>
    <w:basedOn w:val="Normltblzat"/>
    <w:uiPriority w:val="71"/>
    <w:rsid w:val="005F03C1"/>
    <w:pPr>
      <w:spacing w:after="0" w:line="240" w:lineRule="auto"/>
    </w:pPr>
    <w:rPr>
      <w:rFonts w:ascii="Times New Roman" w:eastAsia="Times New Roman" w:hAnsi="Times New Roman" w:cs="Times New Roman"/>
      <w:color w:val="000000"/>
      <w:sz w:val="20"/>
      <w:szCs w:val="2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DarkList1">
    <w:name w:val="Dark List1"/>
    <w:basedOn w:val="Normltblzat"/>
    <w:uiPriority w:val="70"/>
    <w:rsid w:val="005F03C1"/>
    <w:pPr>
      <w:spacing w:after="0" w:line="240" w:lineRule="auto"/>
    </w:pPr>
    <w:rPr>
      <w:rFonts w:ascii="Times New Roman" w:eastAsia="Times New Roman" w:hAnsi="Times New Roman" w:cs="Times New Roman"/>
      <w:color w:val="FFFFFF"/>
      <w:sz w:val="20"/>
      <w:szCs w:val="20"/>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Irodalomjegyzk1">
    <w:name w:val="Irodalomjegyzék1"/>
    <w:basedOn w:val="Normltblzat"/>
    <w:uiPriority w:val="70"/>
    <w:rsid w:val="005F03C1"/>
    <w:pPr>
      <w:spacing w:after="0" w:line="240" w:lineRule="auto"/>
    </w:pPr>
    <w:rPr>
      <w:rFonts w:ascii="Times New Roman" w:eastAsia="Times New Roman" w:hAnsi="Times New Roman" w:cs="Times New Roman"/>
      <w:color w:val="FFFFFF"/>
      <w:sz w:val="20"/>
      <w:szCs w:val="20"/>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LightGrid1">
    <w:name w:val="Light Grid1"/>
    <w:basedOn w:val="Normltblzat"/>
    <w:uiPriority w:val="62"/>
    <w:rsid w:val="005F03C1"/>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100" w:beforeAutospacing="1" w:afterLines="0" w:after="100" w:afterAutospacing="1" w:line="240" w:lineRule="auto"/>
      </w:pPr>
      <w:rPr>
        <w:rFonts w:ascii="Wingdings" w:eastAsia="Times New Roman" w:hAnsi="Wingdings"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100" w:beforeAutospacing="1" w:afterLines="0" w:after="100" w:afterAutospacing="1" w:line="240" w:lineRule="auto"/>
      </w:pPr>
      <w:rPr>
        <w:rFonts w:ascii="Wingdings" w:eastAsia="Times New Roman" w:hAnsi="Wingdings"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Wingdings" w:eastAsia="Times New Roman" w:hAnsi="Wingdings" w:cs="Times New Roman" w:hint="default"/>
        <w:b/>
        <w:bCs/>
      </w:rPr>
    </w:tblStylePr>
    <w:tblStylePr w:type="lastCol">
      <w:rPr>
        <w:rFonts w:ascii="Wingdings" w:eastAsia="Times New Roman" w:hAnsi="Wingdings"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1">
    <w:name w:val="Light Grid - Accent 11"/>
    <w:basedOn w:val="Normltblzat"/>
    <w:uiPriority w:val="62"/>
    <w:rsid w:val="005F03C1"/>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100" w:beforeAutospacing="1" w:afterLines="0" w:after="100" w:afterAutospacing="1" w:line="240" w:lineRule="auto"/>
      </w:pPr>
      <w:rPr>
        <w:rFonts w:ascii="Wingdings" w:eastAsia="Times New Roman" w:hAnsi="Wingdings" w:cs="Times New Roman" w:hint="default"/>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100" w:beforeAutospacing="1" w:afterLines="0" w:after="100" w:afterAutospacing="1" w:line="240" w:lineRule="auto"/>
      </w:pPr>
      <w:rPr>
        <w:rFonts w:ascii="Wingdings" w:eastAsia="Times New Roman" w:hAnsi="Wingdings" w:cs="Times New Roman" w:hint="default"/>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Wingdings" w:eastAsia="Times New Roman" w:hAnsi="Wingdings" w:cs="Times New Roman" w:hint="default"/>
        <w:b/>
        <w:bCs/>
      </w:rPr>
    </w:tblStylePr>
    <w:tblStylePr w:type="lastCol">
      <w:rPr>
        <w:rFonts w:ascii="Wingdings" w:eastAsia="Times New Roman" w:hAnsi="Wingdings" w:cs="Times New Roman" w:hint="default"/>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1">
    <w:name w:val="Light List1"/>
    <w:basedOn w:val="Normltblzat"/>
    <w:uiPriority w:val="61"/>
    <w:rsid w:val="005F03C1"/>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100" w:beforeAutospacing="1" w:afterLines="0" w:after="100" w:afterAutospacing="1" w:line="240" w:lineRule="auto"/>
      </w:pPr>
      <w:rPr>
        <w:b/>
        <w:bCs/>
        <w:color w:val="FFFFFF"/>
      </w:rPr>
      <w:tblPr/>
      <w:tcPr>
        <w:shd w:val="clear" w:color="auto" w:fill="000000"/>
      </w:tcPr>
    </w:tblStylePr>
    <w:tblStylePr w:type="lastRow">
      <w:pPr>
        <w:spacing w:beforeLines="0" w:before="100" w:beforeAutospacing="1" w:afterLines="0" w:after="100" w:afterAutospacing="1"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1">
    <w:name w:val="Light List - Accent 11"/>
    <w:basedOn w:val="Normltblzat"/>
    <w:uiPriority w:val="61"/>
    <w:rsid w:val="005F03C1"/>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100" w:beforeAutospacing="1" w:afterLines="0" w:after="100" w:afterAutospacing="1" w:line="240" w:lineRule="auto"/>
      </w:pPr>
      <w:rPr>
        <w:b/>
        <w:bCs/>
        <w:color w:val="FFFFFF"/>
      </w:rPr>
      <w:tblPr/>
      <w:tcPr>
        <w:shd w:val="clear" w:color="auto" w:fill="4F81BD"/>
      </w:tcPr>
    </w:tblStylePr>
    <w:tblStylePr w:type="lastRow">
      <w:pPr>
        <w:spacing w:beforeLines="0" w:before="100" w:beforeAutospacing="1" w:afterLines="0" w:after="100" w:afterAutospacing="1"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Shading1">
    <w:name w:val="Light Shading1"/>
    <w:basedOn w:val="Normltblzat"/>
    <w:uiPriority w:val="60"/>
    <w:rsid w:val="005F03C1"/>
    <w:pPr>
      <w:spacing w:after="0" w:line="240" w:lineRule="auto"/>
    </w:pPr>
    <w:rPr>
      <w:rFonts w:ascii="Times New Roman" w:eastAsia="Times New Roman" w:hAnsi="Times New Roman"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Normltblzat"/>
    <w:uiPriority w:val="60"/>
    <w:rsid w:val="005F03C1"/>
    <w:pPr>
      <w:spacing w:after="0" w:line="240" w:lineRule="auto"/>
    </w:pPr>
    <w:rPr>
      <w:rFonts w:ascii="Times New Roman" w:eastAsia="Times New Roman" w:hAnsi="Times New Roman" w:cs="Times New Roman"/>
      <w:color w:val="365F91"/>
      <w:sz w:val="20"/>
      <w:szCs w:val="20"/>
    </w:rPr>
    <w:tblPr>
      <w:tblStyleRowBandSize w:val="1"/>
      <w:tblStyleColBandSize w:val="1"/>
      <w:tblBorders>
        <w:top w:val="single" w:sz="8" w:space="0" w:color="4F81BD"/>
        <w:bottom w:val="single" w:sz="8" w:space="0" w:color="4F81BD"/>
      </w:tblBorders>
    </w:tblPr>
    <w:tblStylePr w:type="fir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MediumGrid11">
    <w:name w:val="Medium Grid 11"/>
    <w:basedOn w:val="Normltblzat"/>
    <w:uiPriority w:val="67"/>
    <w:rsid w:val="005F03C1"/>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Finomhivatkozs1">
    <w:name w:val="Finom hivatkozás1"/>
    <w:basedOn w:val="Normltblzat"/>
    <w:uiPriority w:val="67"/>
    <w:qFormat/>
    <w:rsid w:val="005F03C1"/>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MediumGrid21">
    <w:name w:val="Medium Grid 21"/>
    <w:basedOn w:val="Normltblzat"/>
    <w:uiPriority w:val="68"/>
    <w:rsid w:val="005F03C1"/>
    <w:pPr>
      <w:spacing w:after="0" w:line="240" w:lineRule="auto"/>
    </w:pPr>
    <w:rPr>
      <w:rFonts w:ascii="Cambria" w:eastAsia="Times New Roman" w:hAnsi="Cambria" w:cs="Times New Roman"/>
      <w:color w:val="000000"/>
      <w:sz w:val="20"/>
      <w:szCs w:val="2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Ershivatkozs1">
    <w:name w:val="Erős hivatkozás1"/>
    <w:basedOn w:val="Normltblzat"/>
    <w:uiPriority w:val="68"/>
    <w:qFormat/>
    <w:rsid w:val="005F03C1"/>
    <w:pPr>
      <w:spacing w:after="0" w:line="240" w:lineRule="auto"/>
    </w:pPr>
    <w:rPr>
      <w:rFonts w:ascii="Cambria" w:eastAsia="Times New Roman" w:hAnsi="Cambria" w:cs="Times New Roman"/>
      <w:color w:val="000000"/>
      <w:sz w:val="20"/>
      <w:szCs w:val="2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MediumGrid31">
    <w:name w:val="Medium Grid 31"/>
    <w:basedOn w:val="Normltblzat"/>
    <w:uiPriority w:val="69"/>
    <w:rsid w:val="005F03C1"/>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Knyvcme1">
    <w:name w:val="Könyv címe1"/>
    <w:basedOn w:val="Normltblzat"/>
    <w:uiPriority w:val="69"/>
    <w:qFormat/>
    <w:rsid w:val="005F03C1"/>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MediumList11">
    <w:name w:val="Medium List 11"/>
    <w:basedOn w:val="Normltblzat"/>
    <w:uiPriority w:val="65"/>
    <w:rsid w:val="005F03C1"/>
    <w:pPr>
      <w:spacing w:after="0" w:line="240" w:lineRule="auto"/>
    </w:pPr>
    <w:rPr>
      <w:rFonts w:ascii="Times New Roman" w:eastAsia="Times New Roman" w:hAnsi="Times New Roman" w:cs="Times New Roman"/>
      <w:color w:val="000000"/>
      <w:sz w:val="20"/>
      <w:szCs w:val="20"/>
    </w:rPr>
    <w:tblPr>
      <w:tblStyleRowBandSize w:val="1"/>
      <w:tblStyleColBandSize w:val="1"/>
      <w:tblBorders>
        <w:top w:val="single" w:sz="8" w:space="0" w:color="000000"/>
        <w:bottom w:val="single" w:sz="8" w:space="0" w:color="000000"/>
      </w:tblBorders>
    </w:tblPr>
    <w:tblStylePr w:type="firstRow">
      <w:rPr>
        <w:rFonts w:ascii="Wingdings" w:eastAsia="Times New Roman" w:hAnsi="Wingdings"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1">
    <w:name w:val="Medium List 1 - Accent 11"/>
    <w:basedOn w:val="Normltblzat"/>
    <w:uiPriority w:val="65"/>
    <w:rsid w:val="005F03C1"/>
    <w:pPr>
      <w:spacing w:after="0" w:line="240" w:lineRule="auto"/>
    </w:pPr>
    <w:rPr>
      <w:rFonts w:ascii="Times New Roman" w:eastAsia="Times New Roman" w:hAnsi="Times New Roman" w:cs="Times New Roman"/>
      <w:color w:val="000000"/>
      <w:sz w:val="20"/>
      <w:szCs w:val="20"/>
    </w:rPr>
    <w:tblPr>
      <w:tblStyleRowBandSize w:val="1"/>
      <w:tblStyleColBandSize w:val="1"/>
      <w:tblBorders>
        <w:top w:val="single" w:sz="8" w:space="0" w:color="4F81BD"/>
        <w:bottom w:val="single" w:sz="8" w:space="0" w:color="4F81BD"/>
      </w:tblBorders>
    </w:tblPr>
    <w:tblStylePr w:type="firstRow">
      <w:rPr>
        <w:rFonts w:ascii="Wingdings" w:eastAsia="Times New Roman" w:hAnsi="Wingdings" w:cs="Times New Roman" w:hint="default"/>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Finomkiemels1">
    <w:name w:val="Finom kiemelés1"/>
    <w:basedOn w:val="Normltblzat"/>
    <w:uiPriority w:val="65"/>
    <w:qFormat/>
    <w:rsid w:val="005F03C1"/>
    <w:pPr>
      <w:spacing w:after="0" w:line="240" w:lineRule="auto"/>
    </w:pPr>
    <w:rPr>
      <w:rFonts w:ascii="Times New Roman" w:eastAsia="Times New Roman" w:hAnsi="Times New Roman" w:cs="Times New Roman"/>
      <w:color w:val="000000"/>
      <w:sz w:val="20"/>
      <w:szCs w:val="20"/>
    </w:rPr>
    <w:tblPr>
      <w:tblStyleRowBandSize w:val="1"/>
      <w:tblStyleColBandSize w:val="1"/>
      <w:tblBorders>
        <w:top w:val="single" w:sz="8" w:space="0" w:color="F79646"/>
        <w:bottom w:val="single" w:sz="8" w:space="0" w:color="F79646"/>
      </w:tblBorders>
    </w:tblPr>
    <w:tblStylePr w:type="firstRow">
      <w:rPr>
        <w:rFonts w:ascii="Wingdings" w:eastAsia="Times New Roman" w:hAnsi="Wingdings" w:cs="Times New Roman" w:hint="default"/>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List21">
    <w:name w:val="Medium List 21"/>
    <w:basedOn w:val="Normltblzat"/>
    <w:uiPriority w:val="66"/>
    <w:rsid w:val="005F03C1"/>
    <w:pPr>
      <w:spacing w:after="0" w:line="240" w:lineRule="auto"/>
    </w:pPr>
    <w:rPr>
      <w:rFonts w:ascii="Cambria" w:eastAsia="Times New Roman" w:hAnsi="Cambria" w:cs="Times New Roman"/>
      <w:color w:val="000000"/>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Erskiemels1">
    <w:name w:val="Erős kiemelés1"/>
    <w:basedOn w:val="Normltblzat"/>
    <w:uiPriority w:val="66"/>
    <w:qFormat/>
    <w:rsid w:val="005F03C1"/>
    <w:pPr>
      <w:spacing w:after="0" w:line="240" w:lineRule="auto"/>
    </w:pPr>
    <w:rPr>
      <w:rFonts w:ascii="Cambria" w:eastAsia="Times New Roman" w:hAnsi="Cambria" w:cs="Times New Roman"/>
      <w:color w:val="000000"/>
      <w:sz w:val="20"/>
      <w:szCs w:val="2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Shading11">
    <w:name w:val="Medium Shading 11"/>
    <w:basedOn w:val="Normltblzat"/>
    <w:uiPriority w:val="63"/>
    <w:rsid w:val="005F03C1"/>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Lines="0" w:before="100" w:beforeAutospacing="1" w:afterLines="0" w:after="100" w:afterAutospacing="1"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Lines="0" w:before="100" w:beforeAutospacing="1" w:afterLines="0" w:after="100" w:afterAutospacing="1"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1">
    <w:name w:val="Medium Shading 1 - Accent 11"/>
    <w:basedOn w:val="Normltblzat"/>
    <w:uiPriority w:val="63"/>
    <w:rsid w:val="005F03C1"/>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Lines="0" w:before="100" w:beforeAutospacing="1" w:afterLines="0" w:after="100" w:afterAutospacing="1"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100" w:beforeAutospacing="1" w:afterLines="0" w:after="100" w:afterAutospacing="1"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MediumShading21">
    <w:name w:val="Medium Shading 21"/>
    <w:basedOn w:val="Normltblzat"/>
    <w:uiPriority w:val="64"/>
    <w:rsid w:val="005F03C1"/>
    <w:pPr>
      <w:spacing w:after="0" w:line="240" w:lineRule="auto"/>
    </w:pPr>
    <w:rPr>
      <w:rFonts w:ascii="Times New Roman" w:eastAsia="Times New Roman" w:hAnsi="Times New Roman" w:cs="Times New Roman"/>
      <w:sz w:val="20"/>
      <w:szCs w:val="20"/>
    </w:rPr>
    <w:tblPr>
      <w:tblStyleRowBandSize w:val="1"/>
      <w:tblStyleColBandSize w:val="1"/>
      <w:tblBorders>
        <w:top w:val="single" w:sz="18" w:space="0" w:color="auto"/>
        <w:bottom w:val="single" w:sz="18" w:space="0" w:color="auto"/>
      </w:tblBorders>
    </w:tblPr>
    <w:tblStylePr w:type="firstRow">
      <w:pPr>
        <w:spacing w:beforeLines="0" w:before="100" w:beforeAutospacing="1" w:afterLines="0" w:after="100" w:afterAutospacing="1"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100" w:beforeAutospacing="1" w:afterLines="0" w:after="100" w:afterAutospacing="1"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Normltblzat"/>
    <w:uiPriority w:val="64"/>
    <w:rsid w:val="005F03C1"/>
    <w:pPr>
      <w:spacing w:after="0" w:line="240" w:lineRule="auto"/>
    </w:pPr>
    <w:rPr>
      <w:rFonts w:ascii="Times New Roman" w:eastAsia="Times New Roman" w:hAnsi="Times New Roman" w:cs="Times New Roman"/>
      <w:sz w:val="20"/>
      <w:szCs w:val="20"/>
    </w:rPr>
    <w:tblPr>
      <w:tblStyleRowBandSize w:val="1"/>
      <w:tblStyleColBandSize w:val="1"/>
      <w:tblBorders>
        <w:top w:val="single" w:sz="18" w:space="0" w:color="auto"/>
        <w:bottom w:val="single" w:sz="18" w:space="0" w:color="auto"/>
      </w:tblBorders>
    </w:tblPr>
    <w:tblStylePr w:type="firstRow">
      <w:pPr>
        <w:spacing w:beforeLines="0" w:before="100" w:beforeAutospacing="1" w:afterLines="0" w:after="100" w:afterAutospacing="1"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100" w:beforeAutospacing="1" w:afterLines="0" w:after="100" w:afterAutospacing="1"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SectionTitle">
    <w:name w:val="SectionTitle"/>
    <w:basedOn w:val="Norml"/>
    <w:next w:val="Cmsor1"/>
    <w:rsid w:val="00884266"/>
    <w:pPr>
      <w:keepNext/>
      <w:spacing w:before="120" w:after="360"/>
      <w:jc w:val="center"/>
    </w:pPr>
    <w:rPr>
      <w:rFonts w:ascii="Times New Roman" w:eastAsia="Calibri" w:hAnsi="Times New Roman" w:cs="Times New Roman"/>
      <w:b/>
      <w:smallCaps/>
      <w:sz w:val="28"/>
      <w:szCs w:val="22"/>
      <w:lang w:eastAsia="en-GB"/>
    </w:rPr>
  </w:style>
  <w:style w:type="paragraph" w:customStyle="1" w:styleId="WW-Alaprtelmezett">
    <w:name w:val="WW-Alapértelmezett"/>
    <w:uiPriority w:val="99"/>
    <w:rsid w:val="006935D6"/>
    <w:pPr>
      <w:tabs>
        <w:tab w:val="left" w:pos="709"/>
      </w:tabs>
      <w:suppressAutoHyphens/>
    </w:pPr>
    <w:rPr>
      <w:rFonts w:ascii="Times New Roman" w:eastAsia="Arial" w:hAnsi="Times New Roman" w:cs="Times New Roman"/>
      <w:sz w:val="24"/>
      <w:szCs w:val="24"/>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73991">
      <w:bodyDiv w:val="1"/>
      <w:marLeft w:val="0"/>
      <w:marRight w:val="0"/>
      <w:marTop w:val="0"/>
      <w:marBottom w:val="0"/>
      <w:divBdr>
        <w:top w:val="none" w:sz="0" w:space="0" w:color="auto"/>
        <w:left w:val="none" w:sz="0" w:space="0" w:color="auto"/>
        <w:bottom w:val="none" w:sz="0" w:space="0" w:color="auto"/>
        <w:right w:val="none" w:sz="0" w:space="0" w:color="auto"/>
      </w:divBdr>
    </w:div>
    <w:div w:id="11153658">
      <w:bodyDiv w:val="1"/>
      <w:marLeft w:val="0"/>
      <w:marRight w:val="0"/>
      <w:marTop w:val="0"/>
      <w:marBottom w:val="0"/>
      <w:divBdr>
        <w:top w:val="none" w:sz="0" w:space="0" w:color="auto"/>
        <w:left w:val="none" w:sz="0" w:space="0" w:color="auto"/>
        <w:bottom w:val="none" w:sz="0" w:space="0" w:color="auto"/>
        <w:right w:val="none" w:sz="0" w:space="0" w:color="auto"/>
      </w:divBdr>
    </w:div>
    <w:div w:id="19549619">
      <w:bodyDiv w:val="1"/>
      <w:marLeft w:val="0"/>
      <w:marRight w:val="0"/>
      <w:marTop w:val="0"/>
      <w:marBottom w:val="0"/>
      <w:divBdr>
        <w:top w:val="none" w:sz="0" w:space="0" w:color="auto"/>
        <w:left w:val="none" w:sz="0" w:space="0" w:color="auto"/>
        <w:bottom w:val="none" w:sz="0" w:space="0" w:color="auto"/>
        <w:right w:val="none" w:sz="0" w:space="0" w:color="auto"/>
      </w:divBdr>
    </w:div>
    <w:div w:id="50270857">
      <w:bodyDiv w:val="1"/>
      <w:marLeft w:val="0"/>
      <w:marRight w:val="0"/>
      <w:marTop w:val="0"/>
      <w:marBottom w:val="0"/>
      <w:divBdr>
        <w:top w:val="none" w:sz="0" w:space="0" w:color="auto"/>
        <w:left w:val="none" w:sz="0" w:space="0" w:color="auto"/>
        <w:bottom w:val="none" w:sz="0" w:space="0" w:color="auto"/>
        <w:right w:val="none" w:sz="0" w:space="0" w:color="auto"/>
      </w:divBdr>
    </w:div>
    <w:div w:id="52043529">
      <w:bodyDiv w:val="1"/>
      <w:marLeft w:val="0"/>
      <w:marRight w:val="0"/>
      <w:marTop w:val="0"/>
      <w:marBottom w:val="0"/>
      <w:divBdr>
        <w:top w:val="none" w:sz="0" w:space="0" w:color="auto"/>
        <w:left w:val="none" w:sz="0" w:space="0" w:color="auto"/>
        <w:bottom w:val="none" w:sz="0" w:space="0" w:color="auto"/>
        <w:right w:val="none" w:sz="0" w:space="0" w:color="auto"/>
      </w:divBdr>
    </w:div>
    <w:div w:id="78599618">
      <w:bodyDiv w:val="1"/>
      <w:marLeft w:val="0"/>
      <w:marRight w:val="0"/>
      <w:marTop w:val="0"/>
      <w:marBottom w:val="0"/>
      <w:divBdr>
        <w:top w:val="none" w:sz="0" w:space="0" w:color="auto"/>
        <w:left w:val="none" w:sz="0" w:space="0" w:color="auto"/>
        <w:bottom w:val="none" w:sz="0" w:space="0" w:color="auto"/>
        <w:right w:val="none" w:sz="0" w:space="0" w:color="auto"/>
      </w:divBdr>
    </w:div>
    <w:div w:id="101920021">
      <w:bodyDiv w:val="1"/>
      <w:marLeft w:val="0"/>
      <w:marRight w:val="0"/>
      <w:marTop w:val="0"/>
      <w:marBottom w:val="0"/>
      <w:divBdr>
        <w:top w:val="none" w:sz="0" w:space="0" w:color="auto"/>
        <w:left w:val="none" w:sz="0" w:space="0" w:color="auto"/>
        <w:bottom w:val="none" w:sz="0" w:space="0" w:color="auto"/>
        <w:right w:val="none" w:sz="0" w:space="0" w:color="auto"/>
      </w:divBdr>
    </w:div>
    <w:div w:id="107286837">
      <w:bodyDiv w:val="1"/>
      <w:marLeft w:val="0"/>
      <w:marRight w:val="0"/>
      <w:marTop w:val="0"/>
      <w:marBottom w:val="0"/>
      <w:divBdr>
        <w:top w:val="none" w:sz="0" w:space="0" w:color="auto"/>
        <w:left w:val="none" w:sz="0" w:space="0" w:color="auto"/>
        <w:bottom w:val="none" w:sz="0" w:space="0" w:color="auto"/>
        <w:right w:val="none" w:sz="0" w:space="0" w:color="auto"/>
      </w:divBdr>
    </w:div>
    <w:div w:id="126514711">
      <w:bodyDiv w:val="1"/>
      <w:marLeft w:val="0"/>
      <w:marRight w:val="0"/>
      <w:marTop w:val="0"/>
      <w:marBottom w:val="0"/>
      <w:divBdr>
        <w:top w:val="none" w:sz="0" w:space="0" w:color="auto"/>
        <w:left w:val="none" w:sz="0" w:space="0" w:color="auto"/>
        <w:bottom w:val="none" w:sz="0" w:space="0" w:color="auto"/>
        <w:right w:val="none" w:sz="0" w:space="0" w:color="auto"/>
      </w:divBdr>
    </w:div>
    <w:div w:id="127164071">
      <w:bodyDiv w:val="1"/>
      <w:marLeft w:val="0"/>
      <w:marRight w:val="0"/>
      <w:marTop w:val="0"/>
      <w:marBottom w:val="0"/>
      <w:divBdr>
        <w:top w:val="none" w:sz="0" w:space="0" w:color="auto"/>
        <w:left w:val="none" w:sz="0" w:space="0" w:color="auto"/>
        <w:bottom w:val="none" w:sz="0" w:space="0" w:color="auto"/>
        <w:right w:val="none" w:sz="0" w:space="0" w:color="auto"/>
      </w:divBdr>
    </w:div>
    <w:div w:id="130371709">
      <w:bodyDiv w:val="1"/>
      <w:marLeft w:val="0"/>
      <w:marRight w:val="0"/>
      <w:marTop w:val="0"/>
      <w:marBottom w:val="0"/>
      <w:divBdr>
        <w:top w:val="none" w:sz="0" w:space="0" w:color="auto"/>
        <w:left w:val="none" w:sz="0" w:space="0" w:color="auto"/>
        <w:bottom w:val="none" w:sz="0" w:space="0" w:color="auto"/>
        <w:right w:val="none" w:sz="0" w:space="0" w:color="auto"/>
      </w:divBdr>
    </w:div>
    <w:div w:id="169494283">
      <w:bodyDiv w:val="1"/>
      <w:marLeft w:val="0"/>
      <w:marRight w:val="0"/>
      <w:marTop w:val="0"/>
      <w:marBottom w:val="0"/>
      <w:divBdr>
        <w:top w:val="none" w:sz="0" w:space="0" w:color="auto"/>
        <w:left w:val="none" w:sz="0" w:space="0" w:color="auto"/>
        <w:bottom w:val="none" w:sz="0" w:space="0" w:color="auto"/>
        <w:right w:val="none" w:sz="0" w:space="0" w:color="auto"/>
      </w:divBdr>
    </w:div>
    <w:div w:id="193540005">
      <w:bodyDiv w:val="1"/>
      <w:marLeft w:val="0"/>
      <w:marRight w:val="0"/>
      <w:marTop w:val="0"/>
      <w:marBottom w:val="0"/>
      <w:divBdr>
        <w:top w:val="none" w:sz="0" w:space="0" w:color="auto"/>
        <w:left w:val="none" w:sz="0" w:space="0" w:color="auto"/>
        <w:bottom w:val="none" w:sz="0" w:space="0" w:color="auto"/>
        <w:right w:val="none" w:sz="0" w:space="0" w:color="auto"/>
      </w:divBdr>
    </w:div>
    <w:div w:id="199319835">
      <w:bodyDiv w:val="1"/>
      <w:marLeft w:val="0"/>
      <w:marRight w:val="0"/>
      <w:marTop w:val="0"/>
      <w:marBottom w:val="0"/>
      <w:divBdr>
        <w:top w:val="none" w:sz="0" w:space="0" w:color="auto"/>
        <w:left w:val="none" w:sz="0" w:space="0" w:color="auto"/>
        <w:bottom w:val="none" w:sz="0" w:space="0" w:color="auto"/>
        <w:right w:val="none" w:sz="0" w:space="0" w:color="auto"/>
      </w:divBdr>
    </w:div>
    <w:div w:id="214901986">
      <w:bodyDiv w:val="1"/>
      <w:marLeft w:val="0"/>
      <w:marRight w:val="0"/>
      <w:marTop w:val="0"/>
      <w:marBottom w:val="0"/>
      <w:divBdr>
        <w:top w:val="none" w:sz="0" w:space="0" w:color="auto"/>
        <w:left w:val="none" w:sz="0" w:space="0" w:color="auto"/>
        <w:bottom w:val="none" w:sz="0" w:space="0" w:color="auto"/>
        <w:right w:val="none" w:sz="0" w:space="0" w:color="auto"/>
      </w:divBdr>
    </w:div>
    <w:div w:id="225839553">
      <w:bodyDiv w:val="1"/>
      <w:marLeft w:val="0"/>
      <w:marRight w:val="0"/>
      <w:marTop w:val="0"/>
      <w:marBottom w:val="0"/>
      <w:divBdr>
        <w:top w:val="none" w:sz="0" w:space="0" w:color="auto"/>
        <w:left w:val="none" w:sz="0" w:space="0" w:color="auto"/>
        <w:bottom w:val="none" w:sz="0" w:space="0" w:color="auto"/>
        <w:right w:val="none" w:sz="0" w:space="0" w:color="auto"/>
      </w:divBdr>
    </w:div>
    <w:div w:id="229728076">
      <w:bodyDiv w:val="1"/>
      <w:marLeft w:val="0"/>
      <w:marRight w:val="0"/>
      <w:marTop w:val="0"/>
      <w:marBottom w:val="0"/>
      <w:divBdr>
        <w:top w:val="none" w:sz="0" w:space="0" w:color="auto"/>
        <w:left w:val="none" w:sz="0" w:space="0" w:color="auto"/>
        <w:bottom w:val="none" w:sz="0" w:space="0" w:color="auto"/>
        <w:right w:val="none" w:sz="0" w:space="0" w:color="auto"/>
      </w:divBdr>
    </w:div>
    <w:div w:id="245842702">
      <w:bodyDiv w:val="1"/>
      <w:marLeft w:val="0"/>
      <w:marRight w:val="0"/>
      <w:marTop w:val="0"/>
      <w:marBottom w:val="0"/>
      <w:divBdr>
        <w:top w:val="none" w:sz="0" w:space="0" w:color="auto"/>
        <w:left w:val="none" w:sz="0" w:space="0" w:color="auto"/>
        <w:bottom w:val="none" w:sz="0" w:space="0" w:color="auto"/>
        <w:right w:val="none" w:sz="0" w:space="0" w:color="auto"/>
      </w:divBdr>
    </w:div>
    <w:div w:id="248083785">
      <w:bodyDiv w:val="1"/>
      <w:marLeft w:val="0"/>
      <w:marRight w:val="0"/>
      <w:marTop w:val="0"/>
      <w:marBottom w:val="0"/>
      <w:divBdr>
        <w:top w:val="none" w:sz="0" w:space="0" w:color="auto"/>
        <w:left w:val="none" w:sz="0" w:space="0" w:color="auto"/>
        <w:bottom w:val="none" w:sz="0" w:space="0" w:color="auto"/>
        <w:right w:val="none" w:sz="0" w:space="0" w:color="auto"/>
      </w:divBdr>
    </w:div>
    <w:div w:id="258491630">
      <w:bodyDiv w:val="1"/>
      <w:marLeft w:val="0"/>
      <w:marRight w:val="0"/>
      <w:marTop w:val="0"/>
      <w:marBottom w:val="0"/>
      <w:divBdr>
        <w:top w:val="none" w:sz="0" w:space="0" w:color="auto"/>
        <w:left w:val="none" w:sz="0" w:space="0" w:color="auto"/>
        <w:bottom w:val="none" w:sz="0" w:space="0" w:color="auto"/>
        <w:right w:val="none" w:sz="0" w:space="0" w:color="auto"/>
      </w:divBdr>
    </w:div>
    <w:div w:id="260840218">
      <w:bodyDiv w:val="1"/>
      <w:marLeft w:val="0"/>
      <w:marRight w:val="0"/>
      <w:marTop w:val="0"/>
      <w:marBottom w:val="0"/>
      <w:divBdr>
        <w:top w:val="none" w:sz="0" w:space="0" w:color="auto"/>
        <w:left w:val="none" w:sz="0" w:space="0" w:color="auto"/>
        <w:bottom w:val="none" w:sz="0" w:space="0" w:color="auto"/>
        <w:right w:val="none" w:sz="0" w:space="0" w:color="auto"/>
      </w:divBdr>
    </w:div>
    <w:div w:id="263416217">
      <w:bodyDiv w:val="1"/>
      <w:marLeft w:val="0"/>
      <w:marRight w:val="0"/>
      <w:marTop w:val="0"/>
      <w:marBottom w:val="0"/>
      <w:divBdr>
        <w:top w:val="none" w:sz="0" w:space="0" w:color="auto"/>
        <w:left w:val="none" w:sz="0" w:space="0" w:color="auto"/>
        <w:bottom w:val="none" w:sz="0" w:space="0" w:color="auto"/>
        <w:right w:val="none" w:sz="0" w:space="0" w:color="auto"/>
      </w:divBdr>
    </w:div>
    <w:div w:id="279191588">
      <w:bodyDiv w:val="1"/>
      <w:marLeft w:val="0"/>
      <w:marRight w:val="0"/>
      <w:marTop w:val="0"/>
      <w:marBottom w:val="0"/>
      <w:divBdr>
        <w:top w:val="none" w:sz="0" w:space="0" w:color="auto"/>
        <w:left w:val="none" w:sz="0" w:space="0" w:color="auto"/>
        <w:bottom w:val="none" w:sz="0" w:space="0" w:color="auto"/>
        <w:right w:val="none" w:sz="0" w:space="0" w:color="auto"/>
      </w:divBdr>
    </w:div>
    <w:div w:id="309555159">
      <w:bodyDiv w:val="1"/>
      <w:marLeft w:val="0"/>
      <w:marRight w:val="0"/>
      <w:marTop w:val="0"/>
      <w:marBottom w:val="0"/>
      <w:divBdr>
        <w:top w:val="none" w:sz="0" w:space="0" w:color="auto"/>
        <w:left w:val="none" w:sz="0" w:space="0" w:color="auto"/>
        <w:bottom w:val="none" w:sz="0" w:space="0" w:color="auto"/>
        <w:right w:val="none" w:sz="0" w:space="0" w:color="auto"/>
      </w:divBdr>
    </w:div>
    <w:div w:id="334498711">
      <w:bodyDiv w:val="1"/>
      <w:marLeft w:val="0"/>
      <w:marRight w:val="0"/>
      <w:marTop w:val="0"/>
      <w:marBottom w:val="0"/>
      <w:divBdr>
        <w:top w:val="none" w:sz="0" w:space="0" w:color="auto"/>
        <w:left w:val="none" w:sz="0" w:space="0" w:color="auto"/>
        <w:bottom w:val="none" w:sz="0" w:space="0" w:color="auto"/>
        <w:right w:val="none" w:sz="0" w:space="0" w:color="auto"/>
      </w:divBdr>
    </w:div>
    <w:div w:id="337342826">
      <w:bodyDiv w:val="1"/>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sChild>
            <w:div w:id="42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431897">
      <w:bodyDiv w:val="1"/>
      <w:marLeft w:val="0"/>
      <w:marRight w:val="0"/>
      <w:marTop w:val="0"/>
      <w:marBottom w:val="0"/>
      <w:divBdr>
        <w:top w:val="none" w:sz="0" w:space="0" w:color="auto"/>
        <w:left w:val="none" w:sz="0" w:space="0" w:color="auto"/>
        <w:bottom w:val="none" w:sz="0" w:space="0" w:color="auto"/>
        <w:right w:val="none" w:sz="0" w:space="0" w:color="auto"/>
      </w:divBdr>
    </w:div>
    <w:div w:id="351537376">
      <w:bodyDiv w:val="1"/>
      <w:marLeft w:val="0"/>
      <w:marRight w:val="0"/>
      <w:marTop w:val="0"/>
      <w:marBottom w:val="0"/>
      <w:divBdr>
        <w:top w:val="none" w:sz="0" w:space="0" w:color="auto"/>
        <w:left w:val="none" w:sz="0" w:space="0" w:color="auto"/>
        <w:bottom w:val="none" w:sz="0" w:space="0" w:color="auto"/>
        <w:right w:val="none" w:sz="0" w:space="0" w:color="auto"/>
      </w:divBdr>
    </w:div>
    <w:div w:id="361126056">
      <w:bodyDiv w:val="1"/>
      <w:marLeft w:val="0"/>
      <w:marRight w:val="0"/>
      <w:marTop w:val="0"/>
      <w:marBottom w:val="0"/>
      <w:divBdr>
        <w:top w:val="none" w:sz="0" w:space="0" w:color="auto"/>
        <w:left w:val="none" w:sz="0" w:space="0" w:color="auto"/>
        <w:bottom w:val="none" w:sz="0" w:space="0" w:color="auto"/>
        <w:right w:val="none" w:sz="0" w:space="0" w:color="auto"/>
      </w:divBdr>
    </w:div>
    <w:div w:id="376663437">
      <w:bodyDiv w:val="1"/>
      <w:marLeft w:val="0"/>
      <w:marRight w:val="0"/>
      <w:marTop w:val="0"/>
      <w:marBottom w:val="0"/>
      <w:divBdr>
        <w:top w:val="none" w:sz="0" w:space="0" w:color="auto"/>
        <w:left w:val="none" w:sz="0" w:space="0" w:color="auto"/>
        <w:bottom w:val="none" w:sz="0" w:space="0" w:color="auto"/>
        <w:right w:val="none" w:sz="0" w:space="0" w:color="auto"/>
      </w:divBdr>
    </w:div>
    <w:div w:id="389695766">
      <w:bodyDiv w:val="1"/>
      <w:marLeft w:val="0"/>
      <w:marRight w:val="0"/>
      <w:marTop w:val="0"/>
      <w:marBottom w:val="0"/>
      <w:divBdr>
        <w:top w:val="none" w:sz="0" w:space="0" w:color="auto"/>
        <w:left w:val="none" w:sz="0" w:space="0" w:color="auto"/>
        <w:bottom w:val="none" w:sz="0" w:space="0" w:color="auto"/>
        <w:right w:val="none" w:sz="0" w:space="0" w:color="auto"/>
      </w:divBdr>
    </w:div>
    <w:div w:id="393966136">
      <w:bodyDiv w:val="1"/>
      <w:marLeft w:val="0"/>
      <w:marRight w:val="0"/>
      <w:marTop w:val="0"/>
      <w:marBottom w:val="0"/>
      <w:divBdr>
        <w:top w:val="none" w:sz="0" w:space="0" w:color="auto"/>
        <w:left w:val="none" w:sz="0" w:space="0" w:color="auto"/>
        <w:bottom w:val="none" w:sz="0" w:space="0" w:color="auto"/>
        <w:right w:val="none" w:sz="0" w:space="0" w:color="auto"/>
      </w:divBdr>
    </w:div>
    <w:div w:id="410396309">
      <w:bodyDiv w:val="1"/>
      <w:marLeft w:val="0"/>
      <w:marRight w:val="0"/>
      <w:marTop w:val="0"/>
      <w:marBottom w:val="0"/>
      <w:divBdr>
        <w:top w:val="none" w:sz="0" w:space="0" w:color="auto"/>
        <w:left w:val="none" w:sz="0" w:space="0" w:color="auto"/>
        <w:bottom w:val="none" w:sz="0" w:space="0" w:color="auto"/>
        <w:right w:val="none" w:sz="0" w:space="0" w:color="auto"/>
      </w:divBdr>
    </w:div>
    <w:div w:id="411902369">
      <w:bodyDiv w:val="1"/>
      <w:marLeft w:val="0"/>
      <w:marRight w:val="0"/>
      <w:marTop w:val="0"/>
      <w:marBottom w:val="0"/>
      <w:divBdr>
        <w:top w:val="none" w:sz="0" w:space="0" w:color="auto"/>
        <w:left w:val="none" w:sz="0" w:space="0" w:color="auto"/>
        <w:bottom w:val="none" w:sz="0" w:space="0" w:color="auto"/>
        <w:right w:val="none" w:sz="0" w:space="0" w:color="auto"/>
      </w:divBdr>
    </w:div>
    <w:div w:id="415826566">
      <w:bodyDiv w:val="1"/>
      <w:marLeft w:val="0"/>
      <w:marRight w:val="0"/>
      <w:marTop w:val="0"/>
      <w:marBottom w:val="0"/>
      <w:divBdr>
        <w:top w:val="none" w:sz="0" w:space="0" w:color="auto"/>
        <w:left w:val="none" w:sz="0" w:space="0" w:color="auto"/>
        <w:bottom w:val="none" w:sz="0" w:space="0" w:color="auto"/>
        <w:right w:val="none" w:sz="0" w:space="0" w:color="auto"/>
      </w:divBdr>
    </w:div>
    <w:div w:id="415980425">
      <w:bodyDiv w:val="1"/>
      <w:marLeft w:val="0"/>
      <w:marRight w:val="0"/>
      <w:marTop w:val="0"/>
      <w:marBottom w:val="0"/>
      <w:divBdr>
        <w:top w:val="none" w:sz="0" w:space="0" w:color="auto"/>
        <w:left w:val="none" w:sz="0" w:space="0" w:color="auto"/>
        <w:bottom w:val="none" w:sz="0" w:space="0" w:color="auto"/>
        <w:right w:val="none" w:sz="0" w:space="0" w:color="auto"/>
      </w:divBdr>
    </w:div>
    <w:div w:id="444807885">
      <w:bodyDiv w:val="1"/>
      <w:marLeft w:val="0"/>
      <w:marRight w:val="0"/>
      <w:marTop w:val="0"/>
      <w:marBottom w:val="0"/>
      <w:divBdr>
        <w:top w:val="none" w:sz="0" w:space="0" w:color="auto"/>
        <w:left w:val="none" w:sz="0" w:space="0" w:color="auto"/>
        <w:bottom w:val="none" w:sz="0" w:space="0" w:color="auto"/>
        <w:right w:val="none" w:sz="0" w:space="0" w:color="auto"/>
      </w:divBdr>
    </w:div>
    <w:div w:id="448091083">
      <w:bodyDiv w:val="1"/>
      <w:marLeft w:val="0"/>
      <w:marRight w:val="0"/>
      <w:marTop w:val="0"/>
      <w:marBottom w:val="0"/>
      <w:divBdr>
        <w:top w:val="none" w:sz="0" w:space="0" w:color="auto"/>
        <w:left w:val="none" w:sz="0" w:space="0" w:color="auto"/>
        <w:bottom w:val="none" w:sz="0" w:space="0" w:color="auto"/>
        <w:right w:val="none" w:sz="0" w:space="0" w:color="auto"/>
      </w:divBdr>
    </w:div>
    <w:div w:id="451629679">
      <w:bodyDiv w:val="1"/>
      <w:marLeft w:val="0"/>
      <w:marRight w:val="0"/>
      <w:marTop w:val="0"/>
      <w:marBottom w:val="0"/>
      <w:divBdr>
        <w:top w:val="none" w:sz="0" w:space="0" w:color="auto"/>
        <w:left w:val="none" w:sz="0" w:space="0" w:color="auto"/>
        <w:bottom w:val="none" w:sz="0" w:space="0" w:color="auto"/>
        <w:right w:val="none" w:sz="0" w:space="0" w:color="auto"/>
      </w:divBdr>
    </w:div>
    <w:div w:id="484778925">
      <w:bodyDiv w:val="1"/>
      <w:marLeft w:val="0"/>
      <w:marRight w:val="0"/>
      <w:marTop w:val="0"/>
      <w:marBottom w:val="0"/>
      <w:divBdr>
        <w:top w:val="none" w:sz="0" w:space="0" w:color="auto"/>
        <w:left w:val="none" w:sz="0" w:space="0" w:color="auto"/>
        <w:bottom w:val="none" w:sz="0" w:space="0" w:color="auto"/>
        <w:right w:val="none" w:sz="0" w:space="0" w:color="auto"/>
      </w:divBdr>
    </w:div>
    <w:div w:id="537544876">
      <w:bodyDiv w:val="1"/>
      <w:marLeft w:val="0"/>
      <w:marRight w:val="0"/>
      <w:marTop w:val="0"/>
      <w:marBottom w:val="0"/>
      <w:divBdr>
        <w:top w:val="none" w:sz="0" w:space="0" w:color="auto"/>
        <w:left w:val="none" w:sz="0" w:space="0" w:color="auto"/>
        <w:bottom w:val="none" w:sz="0" w:space="0" w:color="auto"/>
        <w:right w:val="none" w:sz="0" w:space="0" w:color="auto"/>
      </w:divBdr>
    </w:div>
    <w:div w:id="539826572">
      <w:bodyDiv w:val="1"/>
      <w:marLeft w:val="0"/>
      <w:marRight w:val="0"/>
      <w:marTop w:val="0"/>
      <w:marBottom w:val="0"/>
      <w:divBdr>
        <w:top w:val="none" w:sz="0" w:space="0" w:color="auto"/>
        <w:left w:val="none" w:sz="0" w:space="0" w:color="auto"/>
        <w:bottom w:val="none" w:sz="0" w:space="0" w:color="auto"/>
        <w:right w:val="none" w:sz="0" w:space="0" w:color="auto"/>
      </w:divBdr>
    </w:div>
    <w:div w:id="580986137">
      <w:bodyDiv w:val="1"/>
      <w:marLeft w:val="0"/>
      <w:marRight w:val="0"/>
      <w:marTop w:val="0"/>
      <w:marBottom w:val="0"/>
      <w:divBdr>
        <w:top w:val="none" w:sz="0" w:space="0" w:color="auto"/>
        <w:left w:val="none" w:sz="0" w:space="0" w:color="auto"/>
        <w:bottom w:val="none" w:sz="0" w:space="0" w:color="auto"/>
        <w:right w:val="none" w:sz="0" w:space="0" w:color="auto"/>
      </w:divBdr>
    </w:div>
    <w:div w:id="583074701">
      <w:bodyDiv w:val="1"/>
      <w:marLeft w:val="0"/>
      <w:marRight w:val="0"/>
      <w:marTop w:val="0"/>
      <w:marBottom w:val="0"/>
      <w:divBdr>
        <w:top w:val="none" w:sz="0" w:space="0" w:color="auto"/>
        <w:left w:val="none" w:sz="0" w:space="0" w:color="auto"/>
        <w:bottom w:val="none" w:sz="0" w:space="0" w:color="auto"/>
        <w:right w:val="none" w:sz="0" w:space="0" w:color="auto"/>
      </w:divBdr>
    </w:div>
    <w:div w:id="585454704">
      <w:bodyDiv w:val="1"/>
      <w:marLeft w:val="0"/>
      <w:marRight w:val="0"/>
      <w:marTop w:val="0"/>
      <w:marBottom w:val="0"/>
      <w:divBdr>
        <w:top w:val="none" w:sz="0" w:space="0" w:color="auto"/>
        <w:left w:val="none" w:sz="0" w:space="0" w:color="auto"/>
        <w:bottom w:val="none" w:sz="0" w:space="0" w:color="auto"/>
        <w:right w:val="none" w:sz="0" w:space="0" w:color="auto"/>
      </w:divBdr>
    </w:div>
    <w:div w:id="585765664">
      <w:bodyDiv w:val="1"/>
      <w:marLeft w:val="0"/>
      <w:marRight w:val="0"/>
      <w:marTop w:val="0"/>
      <w:marBottom w:val="0"/>
      <w:divBdr>
        <w:top w:val="none" w:sz="0" w:space="0" w:color="auto"/>
        <w:left w:val="none" w:sz="0" w:space="0" w:color="auto"/>
        <w:bottom w:val="none" w:sz="0" w:space="0" w:color="auto"/>
        <w:right w:val="none" w:sz="0" w:space="0" w:color="auto"/>
      </w:divBdr>
    </w:div>
    <w:div w:id="589505186">
      <w:bodyDiv w:val="1"/>
      <w:marLeft w:val="0"/>
      <w:marRight w:val="0"/>
      <w:marTop w:val="0"/>
      <w:marBottom w:val="0"/>
      <w:divBdr>
        <w:top w:val="none" w:sz="0" w:space="0" w:color="auto"/>
        <w:left w:val="none" w:sz="0" w:space="0" w:color="auto"/>
        <w:bottom w:val="none" w:sz="0" w:space="0" w:color="auto"/>
        <w:right w:val="none" w:sz="0" w:space="0" w:color="auto"/>
      </w:divBdr>
    </w:div>
    <w:div w:id="591861573">
      <w:bodyDiv w:val="1"/>
      <w:marLeft w:val="0"/>
      <w:marRight w:val="0"/>
      <w:marTop w:val="0"/>
      <w:marBottom w:val="0"/>
      <w:divBdr>
        <w:top w:val="none" w:sz="0" w:space="0" w:color="auto"/>
        <w:left w:val="none" w:sz="0" w:space="0" w:color="auto"/>
        <w:bottom w:val="none" w:sz="0" w:space="0" w:color="auto"/>
        <w:right w:val="none" w:sz="0" w:space="0" w:color="auto"/>
      </w:divBdr>
    </w:div>
    <w:div w:id="602425085">
      <w:bodyDiv w:val="1"/>
      <w:marLeft w:val="0"/>
      <w:marRight w:val="0"/>
      <w:marTop w:val="0"/>
      <w:marBottom w:val="0"/>
      <w:divBdr>
        <w:top w:val="none" w:sz="0" w:space="0" w:color="auto"/>
        <w:left w:val="none" w:sz="0" w:space="0" w:color="auto"/>
        <w:bottom w:val="none" w:sz="0" w:space="0" w:color="auto"/>
        <w:right w:val="none" w:sz="0" w:space="0" w:color="auto"/>
      </w:divBdr>
    </w:div>
    <w:div w:id="608321056">
      <w:bodyDiv w:val="1"/>
      <w:marLeft w:val="0"/>
      <w:marRight w:val="0"/>
      <w:marTop w:val="0"/>
      <w:marBottom w:val="0"/>
      <w:divBdr>
        <w:top w:val="none" w:sz="0" w:space="0" w:color="auto"/>
        <w:left w:val="none" w:sz="0" w:space="0" w:color="auto"/>
        <w:bottom w:val="none" w:sz="0" w:space="0" w:color="auto"/>
        <w:right w:val="none" w:sz="0" w:space="0" w:color="auto"/>
      </w:divBdr>
    </w:div>
    <w:div w:id="614562289">
      <w:bodyDiv w:val="1"/>
      <w:marLeft w:val="0"/>
      <w:marRight w:val="0"/>
      <w:marTop w:val="0"/>
      <w:marBottom w:val="0"/>
      <w:divBdr>
        <w:top w:val="none" w:sz="0" w:space="0" w:color="auto"/>
        <w:left w:val="none" w:sz="0" w:space="0" w:color="auto"/>
        <w:bottom w:val="none" w:sz="0" w:space="0" w:color="auto"/>
        <w:right w:val="none" w:sz="0" w:space="0" w:color="auto"/>
      </w:divBdr>
    </w:div>
    <w:div w:id="632296276">
      <w:bodyDiv w:val="1"/>
      <w:marLeft w:val="0"/>
      <w:marRight w:val="0"/>
      <w:marTop w:val="0"/>
      <w:marBottom w:val="0"/>
      <w:divBdr>
        <w:top w:val="none" w:sz="0" w:space="0" w:color="auto"/>
        <w:left w:val="none" w:sz="0" w:space="0" w:color="auto"/>
        <w:bottom w:val="none" w:sz="0" w:space="0" w:color="auto"/>
        <w:right w:val="none" w:sz="0" w:space="0" w:color="auto"/>
      </w:divBdr>
    </w:div>
    <w:div w:id="649283601">
      <w:bodyDiv w:val="1"/>
      <w:marLeft w:val="0"/>
      <w:marRight w:val="0"/>
      <w:marTop w:val="0"/>
      <w:marBottom w:val="0"/>
      <w:divBdr>
        <w:top w:val="none" w:sz="0" w:space="0" w:color="auto"/>
        <w:left w:val="none" w:sz="0" w:space="0" w:color="auto"/>
        <w:bottom w:val="none" w:sz="0" w:space="0" w:color="auto"/>
        <w:right w:val="none" w:sz="0" w:space="0" w:color="auto"/>
      </w:divBdr>
    </w:div>
    <w:div w:id="656500059">
      <w:bodyDiv w:val="1"/>
      <w:marLeft w:val="0"/>
      <w:marRight w:val="0"/>
      <w:marTop w:val="0"/>
      <w:marBottom w:val="0"/>
      <w:divBdr>
        <w:top w:val="none" w:sz="0" w:space="0" w:color="auto"/>
        <w:left w:val="none" w:sz="0" w:space="0" w:color="auto"/>
        <w:bottom w:val="none" w:sz="0" w:space="0" w:color="auto"/>
        <w:right w:val="none" w:sz="0" w:space="0" w:color="auto"/>
      </w:divBdr>
    </w:div>
    <w:div w:id="663437877">
      <w:bodyDiv w:val="1"/>
      <w:marLeft w:val="0"/>
      <w:marRight w:val="0"/>
      <w:marTop w:val="0"/>
      <w:marBottom w:val="0"/>
      <w:divBdr>
        <w:top w:val="none" w:sz="0" w:space="0" w:color="auto"/>
        <w:left w:val="none" w:sz="0" w:space="0" w:color="auto"/>
        <w:bottom w:val="none" w:sz="0" w:space="0" w:color="auto"/>
        <w:right w:val="none" w:sz="0" w:space="0" w:color="auto"/>
      </w:divBdr>
    </w:div>
    <w:div w:id="688801298">
      <w:bodyDiv w:val="1"/>
      <w:marLeft w:val="0"/>
      <w:marRight w:val="0"/>
      <w:marTop w:val="0"/>
      <w:marBottom w:val="0"/>
      <w:divBdr>
        <w:top w:val="none" w:sz="0" w:space="0" w:color="auto"/>
        <w:left w:val="none" w:sz="0" w:space="0" w:color="auto"/>
        <w:bottom w:val="none" w:sz="0" w:space="0" w:color="auto"/>
        <w:right w:val="none" w:sz="0" w:space="0" w:color="auto"/>
      </w:divBdr>
    </w:div>
    <w:div w:id="691564997">
      <w:bodyDiv w:val="1"/>
      <w:marLeft w:val="0"/>
      <w:marRight w:val="0"/>
      <w:marTop w:val="0"/>
      <w:marBottom w:val="0"/>
      <w:divBdr>
        <w:top w:val="none" w:sz="0" w:space="0" w:color="auto"/>
        <w:left w:val="none" w:sz="0" w:space="0" w:color="auto"/>
        <w:bottom w:val="none" w:sz="0" w:space="0" w:color="auto"/>
        <w:right w:val="none" w:sz="0" w:space="0" w:color="auto"/>
      </w:divBdr>
    </w:div>
    <w:div w:id="691960910">
      <w:bodyDiv w:val="1"/>
      <w:marLeft w:val="0"/>
      <w:marRight w:val="0"/>
      <w:marTop w:val="0"/>
      <w:marBottom w:val="0"/>
      <w:divBdr>
        <w:top w:val="none" w:sz="0" w:space="0" w:color="auto"/>
        <w:left w:val="none" w:sz="0" w:space="0" w:color="auto"/>
        <w:bottom w:val="none" w:sz="0" w:space="0" w:color="auto"/>
        <w:right w:val="none" w:sz="0" w:space="0" w:color="auto"/>
      </w:divBdr>
    </w:div>
    <w:div w:id="695080732">
      <w:bodyDiv w:val="1"/>
      <w:marLeft w:val="0"/>
      <w:marRight w:val="0"/>
      <w:marTop w:val="0"/>
      <w:marBottom w:val="0"/>
      <w:divBdr>
        <w:top w:val="none" w:sz="0" w:space="0" w:color="auto"/>
        <w:left w:val="none" w:sz="0" w:space="0" w:color="auto"/>
        <w:bottom w:val="none" w:sz="0" w:space="0" w:color="auto"/>
        <w:right w:val="none" w:sz="0" w:space="0" w:color="auto"/>
      </w:divBdr>
    </w:div>
    <w:div w:id="700518672">
      <w:bodyDiv w:val="1"/>
      <w:marLeft w:val="0"/>
      <w:marRight w:val="0"/>
      <w:marTop w:val="0"/>
      <w:marBottom w:val="0"/>
      <w:divBdr>
        <w:top w:val="none" w:sz="0" w:space="0" w:color="auto"/>
        <w:left w:val="none" w:sz="0" w:space="0" w:color="auto"/>
        <w:bottom w:val="none" w:sz="0" w:space="0" w:color="auto"/>
        <w:right w:val="none" w:sz="0" w:space="0" w:color="auto"/>
      </w:divBdr>
    </w:div>
    <w:div w:id="703749136">
      <w:bodyDiv w:val="1"/>
      <w:marLeft w:val="0"/>
      <w:marRight w:val="0"/>
      <w:marTop w:val="0"/>
      <w:marBottom w:val="0"/>
      <w:divBdr>
        <w:top w:val="none" w:sz="0" w:space="0" w:color="auto"/>
        <w:left w:val="none" w:sz="0" w:space="0" w:color="auto"/>
        <w:bottom w:val="none" w:sz="0" w:space="0" w:color="auto"/>
        <w:right w:val="none" w:sz="0" w:space="0" w:color="auto"/>
      </w:divBdr>
    </w:div>
    <w:div w:id="709064111">
      <w:bodyDiv w:val="1"/>
      <w:marLeft w:val="0"/>
      <w:marRight w:val="0"/>
      <w:marTop w:val="0"/>
      <w:marBottom w:val="0"/>
      <w:divBdr>
        <w:top w:val="none" w:sz="0" w:space="0" w:color="auto"/>
        <w:left w:val="none" w:sz="0" w:space="0" w:color="auto"/>
        <w:bottom w:val="none" w:sz="0" w:space="0" w:color="auto"/>
        <w:right w:val="none" w:sz="0" w:space="0" w:color="auto"/>
      </w:divBdr>
    </w:div>
    <w:div w:id="711197888">
      <w:bodyDiv w:val="1"/>
      <w:marLeft w:val="0"/>
      <w:marRight w:val="0"/>
      <w:marTop w:val="0"/>
      <w:marBottom w:val="0"/>
      <w:divBdr>
        <w:top w:val="none" w:sz="0" w:space="0" w:color="auto"/>
        <w:left w:val="none" w:sz="0" w:space="0" w:color="auto"/>
        <w:bottom w:val="none" w:sz="0" w:space="0" w:color="auto"/>
        <w:right w:val="none" w:sz="0" w:space="0" w:color="auto"/>
      </w:divBdr>
    </w:div>
    <w:div w:id="712466473">
      <w:bodyDiv w:val="1"/>
      <w:marLeft w:val="0"/>
      <w:marRight w:val="0"/>
      <w:marTop w:val="0"/>
      <w:marBottom w:val="0"/>
      <w:divBdr>
        <w:top w:val="none" w:sz="0" w:space="0" w:color="auto"/>
        <w:left w:val="none" w:sz="0" w:space="0" w:color="auto"/>
        <w:bottom w:val="none" w:sz="0" w:space="0" w:color="auto"/>
        <w:right w:val="none" w:sz="0" w:space="0" w:color="auto"/>
      </w:divBdr>
    </w:div>
    <w:div w:id="717706396">
      <w:bodyDiv w:val="1"/>
      <w:marLeft w:val="0"/>
      <w:marRight w:val="0"/>
      <w:marTop w:val="0"/>
      <w:marBottom w:val="0"/>
      <w:divBdr>
        <w:top w:val="none" w:sz="0" w:space="0" w:color="auto"/>
        <w:left w:val="none" w:sz="0" w:space="0" w:color="auto"/>
        <w:bottom w:val="none" w:sz="0" w:space="0" w:color="auto"/>
        <w:right w:val="none" w:sz="0" w:space="0" w:color="auto"/>
      </w:divBdr>
    </w:div>
    <w:div w:id="721753436">
      <w:bodyDiv w:val="1"/>
      <w:marLeft w:val="0"/>
      <w:marRight w:val="0"/>
      <w:marTop w:val="0"/>
      <w:marBottom w:val="0"/>
      <w:divBdr>
        <w:top w:val="none" w:sz="0" w:space="0" w:color="auto"/>
        <w:left w:val="none" w:sz="0" w:space="0" w:color="auto"/>
        <w:bottom w:val="none" w:sz="0" w:space="0" w:color="auto"/>
        <w:right w:val="none" w:sz="0" w:space="0" w:color="auto"/>
      </w:divBdr>
    </w:div>
    <w:div w:id="722752311">
      <w:bodyDiv w:val="1"/>
      <w:marLeft w:val="0"/>
      <w:marRight w:val="0"/>
      <w:marTop w:val="0"/>
      <w:marBottom w:val="0"/>
      <w:divBdr>
        <w:top w:val="none" w:sz="0" w:space="0" w:color="auto"/>
        <w:left w:val="none" w:sz="0" w:space="0" w:color="auto"/>
        <w:bottom w:val="none" w:sz="0" w:space="0" w:color="auto"/>
        <w:right w:val="none" w:sz="0" w:space="0" w:color="auto"/>
      </w:divBdr>
    </w:div>
    <w:div w:id="724914538">
      <w:bodyDiv w:val="1"/>
      <w:marLeft w:val="0"/>
      <w:marRight w:val="0"/>
      <w:marTop w:val="0"/>
      <w:marBottom w:val="0"/>
      <w:divBdr>
        <w:top w:val="none" w:sz="0" w:space="0" w:color="auto"/>
        <w:left w:val="none" w:sz="0" w:space="0" w:color="auto"/>
        <w:bottom w:val="none" w:sz="0" w:space="0" w:color="auto"/>
        <w:right w:val="none" w:sz="0" w:space="0" w:color="auto"/>
      </w:divBdr>
    </w:div>
    <w:div w:id="729889095">
      <w:bodyDiv w:val="1"/>
      <w:marLeft w:val="0"/>
      <w:marRight w:val="0"/>
      <w:marTop w:val="0"/>
      <w:marBottom w:val="0"/>
      <w:divBdr>
        <w:top w:val="none" w:sz="0" w:space="0" w:color="auto"/>
        <w:left w:val="none" w:sz="0" w:space="0" w:color="auto"/>
        <w:bottom w:val="none" w:sz="0" w:space="0" w:color="auto"/>
        <w:right w:val="none" w:sz="0" w:space="0" w:color="auto"/>
      </w:divBdr>
    </w:div>
    <w:div w:id="744374245">
      <w:bodyDiv w:val="1"/>
      <w:marLeft w:val="0"/>
      <w:marRight w:val="0"/>
      <w:marTop w:val="0"/>
      <w:marBottom w:val="0"/>
      <w:divBdr>
        <w:top w:val="none" w:sz="0" w:space="0" w:color="auto"/>
        <w:left w:val="none" w:sz="0" w:space="0" w:color="auto"/>
        <w:bottom w:val="none" w:sz="0" w:space="0" w:color="auto"/>
        <w:right w:val="none" w:sz="0" w:space="0" w:color="auto"/>
      </w:divBdr>
    </w:div>
    <w:div w:id="747776194">
      <w:bodyDiv w:val="1"/>
      <w:marLeft w:val="0"/>
      <w:marRight w:val="0"/>
      <w:marTop w:val="0"/>
      <w:marBottom w:val="0"/>
      <w:divBdr>
        <w:top w:val="none" w:sz="0" w:space="0" w:color="auto"/>
        <w:left w:val="none" w:sz="0" w:space="0" w:color="auto"/>
        <w:bottom w:val="none" w:sz="0" w:space="0" w:color="auto"/>
        <w:right w:val="none" w:sz="0" w:space="0" w:color="auto"/>
      </w:divBdr>
    </w:div>
    <w:div w:id="764426402">
      <w:bodyDiv w:val="1"/>
      <w:marLeft w:val="0"/>
      <w:marRight w:val="0"/>
      <w:marTop w:val="0"/>
      <w:marBottom w:val="0"/>
      <w:divBdr>
        <w:top w:val="none" w:sz="0" w:space="0" w:color="auto"/>
        <w:left w:val="none" w:sz="0" w:space="0" w:color="auto"/>
        <w:bottom w:val="none" w:sz="0" w:space="0" w:color="auto"/>
        <w:right w:val="none" w:sz="0" w:space="0" w:color="auto"/>
      </w:divBdr>
    </w:div>
    <w:div w:id="767500699">
      <w:bodyDiv w:val="1"/>
      <w:marLeft w:val="0"/>
      <w:marRight w:val="0"/>
      <w:marTop w:val="0"/>
      <w:marBottom w:val="0"/>
      <w:divBdr>
        <w:top w:val="none" w:sz="0" w:space="0" w:color="auto"/>
        <w:left w:val="none" w:sz="0" w:space="0" w:color="auto"/>
        <w:bottom w:val="none" w:sz="0" w:space="0" w:color="auto"/>
        <w:right w:val="none" w:sz="0" w:space="0" w:color="auto"/>
      </w:divBdr>
    </w:div>
    <w:div w:id="770708802">
      <w:bodyDiv w:val="1"/>
      <w:marLeft w:val="0"/>
      <w:marRight w:val="0"/>
      <w:marTop w:val="0"/>
      <w:marBottom w:val="0"/>
      <w:divBdr>
        <w:top w:val="none" w:sz="0" w:space="0" w:color="auto"/>
        <w:left w:val="none" w:sz="0" w:space="0" w:color="auto"/>
        <w:bottom w:val="none" w:sz="0" w:space="0" w:color="auto"/>
        <w:right w:val="none" w:sz="0" w:space="0" w:color="auto"/>
      </w:divBdr>
    </w:div>
    <w:div w:id="788624093">
      <w:bodyDiv w:val="1"/>
      <w:marLeft w:val="0"/>
      <w:marRight w:val="0"/>
      <w:marTop w:val="0"/>
      <w:marBottom w:val="0"/>
      <w:divBdr>
        <w:top w:val="none" w:sz="0" w:space="0" w:color="auto"/>
        <w:left w:val="none" w:sz="0" w:space="0" w:color="auto"/>
        <w:bottom w:val="none" w:sz="0" w:space="0" w:color="auto"/>
        <w:right w:val="none" w:sz="0" w:space="0" w:color="auto"/>
      </w:divBdr>
    </w:div>
    <w:div w:id="802768295">
      <w:bodyDiv w:val="1"/>
      <w:marLeft w:val="0"/>
      <w:marRight w:val="0"/>
      <w:marTop w:val="0"/>
      <w:marBottom w:val="0"/>
      <w:divBdr>
        <w:top w:val="none" w:sz="0" w:space="0" w:color="auto"/>
        <w:left w:val="none" w:sz="0" w:space="0" w:color="auto"/>
        <w:bottom w:val="none" w:sz="0" w:space="0" w:color="auto"/>
        <w:right w:val="none" w:sz="0" w:space="0" w:color="auto"/>
      </w:divBdr>
    </w:div>
    <w:div w:id="806360328">
      <w:bodyDiv w:val="1"/>
      <w:marLeft w:val="0"/>
      <w:marRight w:val="0"/>
      <w:marTop w:val="0"/>
      <w:marBottom w:val="0"/>
      <w:divBdr>
        <w:top w:val="none" w:sz="0" w:space="0" w:color="auto"/>
        <w:left w:val="none" w:sz="0" w:space="0" w:color="auto"/>
        <w:bottom w:val="none" w:sz="0" w:space="0" w:color="auto"/>
        <w:right w:val="none" w:sz="0" w:space="0" w:color="auto"/>
      </w:divBdr>
    </w:div>
    <w:div w:id="808328413">
      <w:bodyDiv w:val="1"/>
      <w:marLeft w:val="0"/>
      <w:marRight w:val="0"/>
      <w:marTop w:val="0"/>
      <w:marBottom w:val="0"/>
      <w:divBdr>
        <w:top w:val="none" w:sz="0" w:space="0" w:color="auto"/>
        <w:left w:val="none" w:sz="0" w:space="0" w:color="auto"/>
        <w:bottom w:val="none" w:sz="0" w:space="0" w:color="auto"/>
        <w:right w:val="none" w:sz="0" w:space="0" w:color="auto"/>
      </w:divBdr>
    </w:div>
    <w:div w:id="822813307">
      <w:bodyDiv w:val="1"/>
      <w:marLeft w:val="0"/>
      <w:marRight w:val="0"/>
      <w:marTop w:val="0"/>
      <w:marBottom w:val="0"/>
      <w:divBdr>
        <w:top w:val="none" w:sz="0" w:space="0" w:color="auto"/>
        <w:left w:val="none" w:sz="0" w:space="0" w:color="auto"/>
        <w:bottom w:val="none" w:sz="0" w:space="0" w:color="auto"/>
        <w:right w:val="none" w:sz="0" w:space="0" w:color="auto"/>
      </w:divBdr>
      <w:divsChild>
        <w:div w:id="2041855051">
          <w:marLeft w:val="0"/>
          <w:marRight w:val="0"/>
          <w:marTop w:val="0"/>
          <w:marBottom w:val="0"/>
          <w:divBdr>
            <w:top w:val="none" w:sz="0" w:space="0" w:color="auto"/>
            <w:left w:val="none" w:sz="0" w:space="0" w:color="auto"/>
            <w:bottom w:val="none" w:sz="0" w:space="0" w:color="auto"/>
            <w:right w:val="none" w:sz="0" w:space="0" w:color="auto"/>
          </w:divBdr>
          <w:divsChild>
            <w:div w:id="1686009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620221">
      <w:bodyDiv w:val="1"/>
      <w:marLeft w:val="0"/>
      <w:marRight w:val="0"/>
      <w:marTop w:val="0"/>
      <w:marBottom w:val="0"/>
      <w:divBdr>
        <w:top w:val="none" w:sz="0" w:space="0" w:color="auto"/>
        <w:left w:val="none" w:sz="0" w:space="0" w:color="auto"/>
        <w:bottom w:val="none" w:sz="0" w:space="0" w:color="auto"/>
        <w:right w:val="none" w:sz="0" w:space="0" w:color="auto"/>
      </w:divBdr>
    </w:div>
    <w:div w:id="835920830">
      <w:bodyDiv w:val="1"/>
      <w:marLeft w:val="0"/>
      <w:marRight w:val="0"/>
      <w:marTop w:val="0"/>
      <w:marBottom w:val="0"/>
      <w:divBdr>
        <w:top w:val="none" w:sz="0" w:space="0" w:color="auto"/>
        <w:left w:val="none" w:sz="0" w:space="0" w:color="auto"/>
        <w:bottom w:val="none" w:sz="0" w:space="0" w:color="auto"/>
        <w:right w:val="none" w:sz="0" w:space="0" w:color="auto"/>
      </w:divBdr>
    </w:div>
    <w:div w:id="849641129">
      <w:bodyDiv w:val="1"/>
      <w:marLeft w:val="0"/>
      <w:marRight w:val="0"/>
      <w:marTop w:val="0"/>
      <w:marBottom w:val="0"/>
      <w:divBdr>
        <w:top w:val="none" w:sz="0" w:space="0" w:color="auto"/>
        <w:left w:val="none" w:sz="0" w:space="0" w:color="auto"/>
        <w:bottom w:val="none" w:sz="0" w:space="0" w:color="auto"/>
        <w:right w:val="none" w:sz="0" w:space="0" w:color="auto"/>
      </w:divBdr>
    </w:div>
    <w:div w:id="849952936">
      <w:bodyDiv w:val="1"/>
      <w:marLeft w:val="0"/>
      <w:marRight w:val="0"/>
      <w:marTop w:val="0"/>
      <w:marBottom w:val="0"/>
      <w:divBdr>
        <w:top w:val="none" w:sz="0" w:space="0" w:color="auto"/>
        <w:left w:val="none" w:sz="0" w:space="0" w:color="auto"/>
        <w:bottom w:val="none" w:sz="0" w:space="0" w:color="auto"/>
        <w:right w:val="none" w:sz="0" w:space="0" w:color="auto"/>
      </w:divBdr>
    </w:div>
    <w:div w:id="852769966">
      <w:bodyDiv w:val="1"/>
      <w:marLeft w:val="0"/>
      <w:marRight w:val="0"/>
      <w:marTop w:val="0"/>
      <w:marBottom w:val="0"/>
      <w:divBdr>
        <w:top w:val="none" w:sz="0" w:space="0" w:color="auto"/>
        <w:left w:val="none" w:sz="0" w:space="0" w:color="auto"/>
        <w:bottom w:val="none" w:sz="0" w:space="0" w:color="auto"/>
        <w:right w:val="none" w:sz="0" w:space="0" w:color="auto"/>
      </w:divBdr>
    </w:div>
    <w:div w:id="856428099">
      <w:bodyDiv w:val="1"/>
      <w:marLeft w:val="0"/>
      <w:marRight w:val="0"/>
      <w:marTop w:val="0"/>
      <w:marBottom w:val="0"/>
      <w:divBdr>
        <w:top w:val="none" w:sz="0" w:space="0" w:color="auto"/>
        <w:left w:val="none" w:sz="0" w:space="0" w:color="auto"/>
        <w:bottom w:val="none" w:sz="0" w:space="0" w:color="auto"/>
        <w:right w:val="none" w:sz="0" w:space="0" w:color="auto"/>
      </w:divBdr>
    </w:div>
    <w:div w:id="857541808">
      <w:bodyDiv w:val="1"/>
      <w:marLeft w:val="0"/>
      <w:marRight w:val="0"/>
      <w:marTop w:val="0"/>
      <w:marBottom w:val="0"/>
      <w:divBdr>
        <w:top w:val="none" w:sz="0" w:space="0" w:color="auto"/>
        <w:left w:val="none" w:sz="0" w:space="0" w:color="auto"/>
        <w:bottom w:val="none" w:sz="0" w:space="0" w:color="auto"/>
        <w:right w:val="none" w:sz="0" w:space="0" w:color="auto"/>
      </w:divBdr>
    </w:div>
    <w:div w:id="860122466">
      <w:bodyDiv w:val="1"/>
      <w:marLeft w:val="0"/>
      <w:marRight w:val="0"/>
      <w:marTop w:val="0"/>
      <w:marBottom w:val="0"/>
      <w:divBdr>
        <w:top w:val="none" w:sz="0" w:space="0" w:color="auto"/>
        <w:left w:val="none" w:sz="0" w:space="0" w:color="auto"/>
        <w:bottom w:val="none" w:sz="0" w:space="0" w:color="auto"/>
        <w:right w:val="none" w:sz="0" w:space="0" w:color="auto"/>
      </w:divBdr>
    </w:div>
    <w:div w:id="861668478">
      <w:bodyDiv w:val="1"/>
      <w:marLeft w:val="0"/>
      <w:marRight w:val="0"/>
      <w:marTop w:val="0"/>
      <w:marBottom w:val="0"/>
      <w:divBdr>
        <w:top w:val="none" w:sz="0" w:space="0" w:color="auto"/>
        <w:left w:val="none" w:sz="0" w:space="0" w:color="auto"/>
        <w:bottom w:val="none" w:sz="0" w:space="0" w:color="auto"/>
        <w:right w:val="none" w:sz="0" w:space="0" w:color="auto"/>
      </w:divBdr>
    </w:div>
    <w:div w:id="873613024">
      <w:bodyDiv w:val="1"/>
      <w:marLeft w:val="0"/>
      <w:marRight w:val="0"/>
      <w:marTop w:val="0"/>
      <w:marBottom w:val="0"/>
      <w:divBdr>
        <w:top w:val="none" w:sz="0" w:space="0" w:color="auto"/>
        <w:left w:val="none" w:sz="0" w:space="0" w:color="auto"/>
        <w:bottom w:val="none" w:sz="0" w:space="0" w:color="auto"/>
        <w:right w:val="none" w:sz="0" w:space="0" w:color="auto"/>
      </w:divBdr>
    </w:div>
    <w:div w:id="875002664">
      <w:bodyDiv w:val="1"/>
      <w:marLeft w:val="0"/>
      <w:marRight w:val="0"/>
      <w:marTop w:val="0"/>
      <w:marBottom w:val="0"/>
      <w:divBdr>
        <w:top w:val="none" w:sz="0" w:space="0" w:color="auto"/>
        <w:left w:val="none" w:sz="0" w:space="0" w:color="auto"/>
        <w:bottom w:val="none" w:sz="0" w:space="0" w:color="auto"/>
        <w:right w:val="none" w:sz="0" w:space="0" w:color="auto"/>
      </w:divBdr>
    </w:div>
    <w:div w:id="885675746">
      <w:bodyDiv w:val="1"/>
      <w:marLeft w:val="0"/>
      <w:marRight w:val="0"/>
      <w:marTop w:val="0"/>
      <w:marBottom w:val="0"/>
      <w:divBdr>
        <w:top w:val="none" w:sz="0" w:space="0" w:color="auto"/>
        <w:left w:val="none" w:sz="0" w:space="0" w:color="auto"/>
        <w:bottom w:val="none" w:sz="0" w:space="0" w:color="auto"/>
        <w:right w:val="none" w:sz="0" w:space="0" w:color="auto"/>
      </w:divBdr>
    </w:div>
    <w:div w:id="890582488">
      <w:bodyDiv w:val="1"/>
      <w:marLeft w:val="0"/>
      <w:marRight w:val="0"/>
      <w:marTop w:val="0"/>
      <w:marBottom w:val="0"/>
      <w:divBdr>
        <w:top w:val="none" w:sz="0" w:space="0" w:color="auto"/>
        <w:left w:val="none" w:sz="0" w:space="0" w:color="auto"/>
        <w:bottom w:val="none" w:sz="0" w:space="0" w:color="auto"/>
        <w:right w:val="none" w:sz="0" w:space="0" w:color="auto"/>
      </w:divBdr>
    </w:div>
    <w:div w:id="898710459">
      <w:bodyDiv w:val="1"/>
      <w:marLeft w:val="0"/>
      <w:marRight w:val="0"/>
      <w:marTop w:val="0"/>
      <w:marBottom w:val="0"/>
      <w:divBdr>
        <w:top w:val="none" w:sz="0" w:space="0" w:color="auto"/>
        <w:left w:val="none" w:sz="0" w:space="0" w:color="auto"/>
        <w:bottom w:val="none" w:sz="0" w:space="0" w:color="auto"/>
        <w:right w:val="none" w:sz="0" w:space="0" w:color="auto"/>
      </w:divBdr>
    </w:div>
    <w:div w:id="899824969">
      <w:bodyDiv w:val="1"/>
      <w:marLeft w:val="0"/>
      <w:marRight w:val="0"/>
      <w:marTop w:val="0"/>
      <w:marBottom w:val="0"/>
      <w:divBdr>
        <w:top w:val="none" w:sz="0" w:space="0" w:color="auto"/>
        <w:left w:val="none" w:sz="0" w:space="0" w:color="auto"/>
        <w:bottom w:val="none" w:sz="0" w:space="0" w:color="auto"/>
        <w:right w:val="none" w:sz="0" w:space="0" w:color="auto"/>
      </w:divBdr>
    </w:div>
    <w:div w:id="906498086">
      <w:bodyDiv w:val="1"/>
      <w:marLeft w:val="0"/>
      <w:marRight w:val="0"/>
      <w:marTop w:val="0"/>
      <w:marBottom w:val="0"/>
      <w:divBdr>
        <w:top w:val="none" w:sz="0" w:space="0" w:color="auto"/>
        <w:left w:val="none" w:sz="0" w:space="0" w:color="auto"/>
        <w:bottom w:val="none" w:sz="0" w:space="0" w:color="auto"/>
        <w:right w:val="none" w:sz="0" w:space="0" w:color="auto"/>
      </w:divBdr>
    </w:div>
    <w:div w:id="913395680">
      <w:bodyDiv w:val="1"/>
      <w:marLeft w:val="0"/>
      <w:marRight w:val="0"/>
      <w:marTop w:val="0"/>
      <w:marBottom w:val="0"/>
      <w:divBdr>
        <w:top w:val="none" w:sz="0" w:space="0" w:color="auto"/>
        <w:left w:val="none" w:sz="0" w:space="0" w:color="auto"/>
        <w:bottom w:val="none" w:sz="0" w:space="0" w:color="auto"/>
        <w:right w:val="none" w:sz="0" w:space="0" w:color="auto"/>
      </w:divBdr>
    </w:div>
    <w:div w:id="921371034">
      <w:bodyDiv w:val="1"/>
      <w:marLeft w:val="0"/>
      <w:marRight w:val="0"/>
      <w:marTop w:val="0"/>
      <w:marBottom w:val="0"/>
      <w:divBdr>
        <w:top w:val="none" w:sz="0" w:space="0" w:color="auto"/>
        <w:left w:val="none" w:sz="0" w:space="0" w:color="auto"/>
        <w:bottom w:val="none" w:sz="0" w:space="0" w:color="auto"/>
        <w:right w:val="none" w:sz="0" w:space="0" w:color="auto"/>
      </w:divBdr>
    </w:div>
    <w:div w:id="924220007">
      <w:bodyDiv w:val="1"/>
      <w:marLeft w:val="0"/>
      <w:marRight w:val="0"/>
      <w:marTop w:val="0"/>
      <w:marBottom w:val="0"/>
      <w:divBdr>
        <w:top w:val="none" w:sz="0" w:space="0" w:color="auto"/>
        <w:left w:val="none" w:sz="0" w:space="0" w:color="auto"/>
        <w:bottom w:val="none" w:sz="0" w:space="0" w:color="auto"/>
        <w:right w:val="none" w:sz="0" w:space="0" w:color="auto"/>
      </w:divBdr>
    </w:div>
    <w:div w:id="936445659">
      <w:bodyDiv w:val="1"/>
      <w:marLeft w:val="0"/>
      <w:marRight w:val="0"/>
      <w:marTop w:val="0"/>
      <w:marBottom w:val="0"/>
      <w:divBdr>
        <w:top w:val="none" w:sz="0" w:space="0" w:color="auto"/>
        <w:left w:val="none" w:sz="0" w:space="0" w:color="auto"/>
        <w:bottom w:val="none" w:sz="0" w:space="0" w:color="auto"/>
        <w:right w:val="none" w:sz="0" w:space="0" w:color="auto"/>
      </w:divBdr>
    </w:div>
    <w:div w:id="940336658">
      <w:bodyDiv w:val="1"/>
      <w:marLeft w:val="0"/>
      <w:marRight w:val="0"/>
      <w:marTop w:val="0"/>
      <w:marBottom w:val="0"/>
      <w:divBdr>
        <w:top w:val="none" w:sz="0" w:space="0" w:color="auto"/>
        <w:left w:val="none" w:sz="0" w:space="0" w:color="auto"/>
        <w:bottom w:val="none" w:sz="0" w:space="0" w:color="auto"/>
        <w:right w:val="none" w:sz="0" w:space="0" w:color="auto"/>
      </w:divBdr>
    </w:div>
    <w:div w:id="953707110">
      <w:bodyDiv w:val="1"/>
      <w:marLeft w:val="0"/>
      <w:marRight w:val="0"/>
      <w:marTop w:val="0"/>
      <w:marBottom w:val="0"/>
      <w:divBdr>
        <w:top w:val="none" w:sz="0" w:space="0" w:color="auto"/>
        <w:left w:val="none" w:sz="0" w:space="0" w:color="auto"/>
        <w:bottom w:val="none" w:sz="0" w:space="0" w:color="auto"/>
        <w:right w:val="none" w:sz="0" w:space="0" w:color="auto"/>
      </w:divBdr>
    </w:div>
    <w:div w:id="962542692">
      <w:bodyDiv w:val="1"/>
      <w:marLeft w:val="0"/>
      <w:marRight w:val="0"/>
      <w:marTop w:val="0"/>
      <w:marBottom w:val="0"/>
      <w:divBdr>
        <w:top w:val="none" w:sz="0" w:space="0" w:color="auto"/>
        <w:left w:val="none" w:sz="0" w:space="0" w:color="auto"/>
        <w:bottom w:val="none" w:sz="0" w:space="0" w:color="auto"/>
        <w:right w:val="none" w:sz="0" w:space="0" w:color="auto"/>
      </w:divBdr>
    </w:div>
    <w:div w:id="965160406">
      <w:bodyDiv w:val="1"/>
      <w:marLeft w:val="0"/>
      <w:marRight w:val="0"/>
      <w:marTop w:val="0"/>
      <w:marBottom w:val="0"/>
      <w:divBdr>
        <w:top w:val="none" w:sz="0" w:space="0" w:color="auto"/>
        <w:left w:val="none" w:sz="0" w:space="0" w:color="auto"/>
        <w:bottom w:val="none" w:sz="0" w:space="0" w:color="auto"/>
        <w:right w:val="none" w:sz="0" w:space="0" w:color="auto"/>
      </w:divBdr>
    </w:div>
    <w:div w:id="989943438">
      <w:bodyDiv w:val="1"/>
      <w:marLeft w:val="0"/>
      <w:marRight w:val="0"/>
      <w:marTop w:val="0"/>
      <w:marBottom w:val="0"/>
      <w:divBdr>
        <w:top w:val="none" w:sz="0" w:space="0" w:color="auto"/>
        <w:left w:val="none" w:sz="0" w:space="0" w:color="auto"/>
        <w:bottom w:val="none" w:sz="0" w:space="0" w:color="auto"/>
        <w:right w:val="none" w:sz="0" w:space="0" w:color="auto"/>
      </w:divBdr>
    </w:div>
    <w:div w:id="997078574">
      <w:bodyDiv w:val="1"/>
      <w:marLeft w:val="0"/>
      <w:marRight w:val="0"/>
      <w:marTop w:val="0"/>
      <w:marBottom w:val="0"/>
      <w:divBdr>
        <w:top w:val="none" w:sz="0" w:space="0" w:color="auto"/>
        <w:left w:val="none" w:sz="0" w:space="0" w:color="auto"/>
        <w:bottom w:val="none" w:sz="0" w:space="0" w:color="auto"/>
        <w:right w:val="none" w:sz="0" w:space="0" w:color="auto"/>
      </w:divBdr>
    </w:div>
    <w:div w:id="999385379">
      <w:bodyDiv w:val="1"/>
      <w:marLeft w:val="0"/>
      <w:marRight w:val="0"/>
      <w:marTop w:val="0"/>
      <w:marBottom w:val="0"/>
      <w:divBdr>
        <w:top w:val="none" w:sz="0" w:space="0" w:color="auto"/>
        <w:left w:val="none" w:sz="0" w:space="0" w:color="auto"/>
        <w:bottom w:val="none" w:sz="0" w:space="0" w:color="auto"/>
        <w:right w:val="none" w:sz="0" w:space="0" w:color="auto"/>
      </w:divBdr>
    </w:div>
    <w:div w:id="999429241">
      <w:bodyDiv w:val="1"/>
      <w:marLeft w:val="0"/>
      <w:marRight w:val="0"/>
      <w:marTop w:val="0"/>
      <w:marBottom w:val="0"/>
      <w:divBdr>
        <w:top w:val="none" w:sz="0" w:space="0" w:color="auto"/>
        <w:left w:val="none" w:sz="0" w:space="0" w:color="auto"/>
        <w:bottom w:val="none" w:sz="0" w:space="0" w:color="auto"/>
        <w:right w:val="none" w:sz="0" w:space="0" w:color="auto"/>
      </w:divBdr>
    </w:div>
    <w:div w:id="1002854866">
      <w:bodyDiv w:val="1"/>
      <w:marLeft w:val="0"/>
      <w:marRight w:val="0"/>
      <w:marTop w:val="0"/>
      <w:marBottom w:val="0"/>
      <w:divBdr>
        <w:top w:val="none" w:sz="0" w:space="0" w:color="auto"/>
        <w:left w:val="none" w:sz="0" w:space="0" w:color="auto"/>
        <w:bottom w:val="none" w:sz="0" w:space="0" w:color="auto"/>
        <w:right w:val="none" w:sz="0" w:space="0" w:color="auto"/>
      </w:divBdr>
      <w:divsChild>
        <w:div w:id="1182088885">
          <w:marLeft w:val="0"/>
          <w:marRight w:val="0"/>
          <w:marTop w:val="0"/>
          <w:marBottom w:val="0"/>
          <w:divBdr>
            <w:top w:val="none" w:sz="0" w:space="0" w:color="auto"/>
            <w:left w:val="none" w:sz="0" w:space="0" w:color="auto"/>
            <w:bottom w:val="none" w:sz="0" w:space="0" w:color="auto"/>
            <w:right w:val="none" w:sz="0" w:space="0" w:color="auto"/>
          </w:divBdr>
          <w:divsChild>
            <w:div w:id="1295792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20432">
      <w:bodyDiv w:val="1"/>
      <w:marLeft w:val="0"/>
      <w:marRight w:val="0"/>
      <w:marTop w:val="0"/>
      <w:marBottom w:val="0"/>
      <w:divBdr>
        <w:top w:val="none" w:sz="0" w:space="0" w:color="auto"/>
        <w:left w:val="none" w:sz="0" w:space="0" w:color="auto"/>
        <w:bottom w:val="none" w:sz="0" w:space="0" w:color="auto"/>
        <w:right w:val="none" w:sz="0" w:space="0" w:color="auto"/>
      </w:divBdr>
    </w:div>
    <w:div w:id="1018392706">
      <w:bodyDiv w:val="1"/>
      <w:marLeft w:val="0"/>
      <w:marRight w:val="0"/>
      <w:marTop w:val="0"/>
      <w:marBottom w:val="0"/>
      <w:divBdr>
        <w:top w:val="none" w:sz="0" w:space="0" w:color="auto"/>
        <w:left w:val="none" w:sz="0" w:space="0" w:color="auto"/>
        <w:bottom w:val="none" w:sz="0" w:space="0" w:color="auto"/>
        <w:right w:val="none" w:sz="0" w:space="0" w:color="auto"/>
      </w:divBdr>
    </w:div>
    <w:div w:id="1029381179">
      <w:bodyDiv w:val="1"/>
      <w:marLeft w:val="0"/>
      <w:marRight w:val="0"/>
      <w:marTop w:val="0"/>
      <w:marBottom w:val="0"/>
      <w:divBdr>
        <w:top w:val="none" w:sz="0" w:space="0" w:color="auto"/>
        <w:left w:val="none" w:sz="0" w:space="0" w:color="auto"/>
        <w:bottom w:val="none" w:sz="0" w:space="0" w:color="auto"/>
        <w:right w:val="none" w:sz="0" w:space="0" w:color="auto"/>
      </w:divBdr>
    </w:div>
    <w:div w:id="1033729028">
      <w:bodyDiv w:val="1"/>
      <w:marLeft w:val="0"/>
      <w:marRight w:val="0"/>
      <w:marTop w:val="0"/>
      <w:marBottom w:val="0"/>
      <w:divBdr>
        <w:top w:val="none" w:sz="0" w:space="0" w:color="auto"/>
        <w:left w:val="none" w:sz="0" w:space="0" w:color="auto"/>
        <w:bottom w:val="none" w:sz="0" w:space="0" w:color="auto"/>
        <w:right w:val="none" w:sz="0" w:space="0" w:color="auto"/>
      </w:divBdr>
    </w:div>
    <w:div w:id="1037509922">
      <w:bodyDiv w:val="1"/>
      <w:marLeft w:val="0"/>
      <w:marRight w:val="0"/>
      <w:marTop w:val="0"/>
      <w:marBottom w:val="0"/>
      <w:divBdr>
        <w:top w:val="none" w:sz="0" w:space="0" w:color="auto"/>
        <w:left w:val="none" w:sz="0" w:space="0" w:color="auto"/>
        <w:bottom w:val="none" w:sz="0" w:space="0" w:color="auto"/>
        <w:right w:val="none" w:sz="0" w:space="0" w:color="auto"/>
      </w:divBdr>
    </w:div>
    <w:div w:id="1063915777">
      <w:bodyDiv w:val="1"/>
      <w:marLeft w:val="0"/>
      <w:marRight w:val="0"/>
      <w:marTop w:val="0"/>
      <w:marBottom w:val="0"/>
      <w:divBdr>
        <w:top w:val="none" w:sz="0" w:space="0" w:color="auto"/>
        <w:left w:val="none" w:sz="0" w:space="0" w:color="auto"/>
        <w:bottom w:val="none" w:sz="0" w:space="0" w:color="auto"/>
        <w:right w:val="none" w:sz="0" w:space="0" w:color="auto"/>
      </w:divBdr>
    </w:div>
    <w:div w:id="1084454212">
      <w:bodyDiv w:val="1"/>
      <w:marLeft w:val="0"/>
      <w:marRight w:val="0"/>
      <w:marTop w:val="0"/>
      <w:marBottom w:val="0"/>
      <w:divBdr>
        <w:top w:val="none" w:sz="0" w:space="0" w:color="auto"/>
        <w:left w:val="none" w:sz="0" w:space="0" w:color="auto"/>
        <w:bottom w:val="none" w:sz="0" w:space="0" w:color="auto"/>
        <w:right w:val="none" w:sz="0" w:space="0" w:color="auto"/>
      </w:divBdr>
    </w:div>
    <w:div w:id="1097605072">
      <w:bodyDiv w:val="1"/>
      <w:marLeft w:val="0"/>
      <w:marRight w:val="0"/>
      <w:marTop w:val="0"/>
      <w:marBottom w:val="0"/>
      <w:divBdr>
        <w:top w:val="none" w:sz="0" w:space="0" w:color="auto"/>
        <w:left w:val="none" w:sz="0" w:space="0" w:color="auto"/>
        <w:bottom w:val="none" w:sz="0" w:space="0" w:color="auto"/>
        <w:right w:val="none" w:sz="0" w:space="0" w:color="auto"/>
      </w:divBdr>
    </w:div>
    <w:div w:id="1098210074">
      <w:bodyDiv w:val="1"/>
      <w:marLeft w:val="0"/>
      <w:marRight w:val="0"/>
      <w:marTop w:val="0"/>
      <w:marBottom w:val="0"/>
      <w:divBdr>
        <w:top w:val="none" w:sz="0" w:space="0" w:color="auto"/>
        <w:left w:val="none" w:sz="0" w:space="0" w:color="auto"/>
        <w:bottom w:val="none" w:sz="0" w:space="0" w:color="auto"/>
        <w:right w:val="none" w:sz="0" w:space="0" w:color="auto"/>
      </w:divBdr>
    </w:div>
    <w:div w:id="1106580316">
      <w:bodyDiv w:val="1"/>
      <w:marLeft w:val="0"/>
      <w:marRight w:val="0"/>
      <w:marTop w:val="0"/>
      <w:marBottom w:val="0"/>
      <w:divBdr>
        <w:top w:val="none" w:sz="0" w:space="0" w:color="auto"/>
        <w:left w:val="none" w:sz="0" w:space="0" w:color="auto"/>
        <w:bottom w:val="none" w:sz="0" w:space="0" w:color="auto"/>
        <w:right w:val="none" w:sz="0" w:space="0" w:color="auto"/>
      </w:divBdr>
    </w:div>
    <w:div w:id="1128814881">
      <w:bodyDiv w:val="1"/>
      <w:marLeft w:val="0"/>
      <w:marRight w:val="0"/>
      <w:marTop w:val="0"/>
      <w:marBottom w:val="0"/>
      <w:divBdr>
        <w:top w:val="none" w:sz="0" w:space="0" w:color="auto"/>
        <w:left w:val="none" w:sz="0" w:space="0" w:color="auto"/>
        <w:bottom w:val="none" w:sz="0" w:space="0" w:color="auto"/>
        <w:right w:val="none" w:sz="0" w:space="0" w:color="auto"/>
      </w:divBdr>
    </w:div>
    <w:div w:id="1129130859">
      <w:bodyDiv w:val="1"/>
      <w:marLeft w:val="0"/>
      <w:marRight w:val="0"/>
      <w:marTop w:val="0"/>
      <w:marBottom w:val="0"/>
      <w:divBdr>
        <w:top w:val="none" w:sz="0" w:space="0" w:color="auto"/>
        <w:left w:val="none" w:sz="0" w:space="0" w:color="auto"/>
        <w:bottom w:val="none" w:sz="0" w:space="0" w:color="auto"/>
        <w:right w:val="none" w:sz="0" w:space="0" w:color="auto"/>
      </w:divBdr>
    </w:div>
    <w:div w:id="1154375686">
      <w:bodyDiv w:val="1"/>
      <w:marLeft w:val="0"/>
      <w:marRight w:val="0"/>
      <w:marTop w:val="0"/>
      <w:marBottom w:val="0"/>
      <w:divBdr>
        <w:top w:val="none" w:sz="0" w:space="0" w:color="auto"/>
        <w:left w:val="none" w:sz="0" w:space="0" w:color="auto"/>
        <w:bottom w:val="none" w:sz="0" w:space="0" w:color="auto"/>
        <w:right w:val="none" w:sz="0" w:space="0" w:color="auto"/>
      </w:divBdr>
    </w:div>
    <w:div w:id="1170146997">
      <w:bodyDiv w:val="1"/>
      <w:marLeft w:val="0"/>
      <w:marRight w:val="0"/>
      <w:marTop w:val="0"/>
      <w:marBottom w:val="0"/>
      <w:divBdr>
        <w:top w:val="none" w:sz="0" w:space="0" w:color="auto"/>
        <w:left w:val="none" w:sz="0" w:space="0" w:color="auto"/>
        <w:bottom w:val="none" w:sz="0" w:space="0" w:color="auto"/>
        <w:right w:val="none" w:sz="0" w:space="0" w:color="auto"/>
      </w:divBdr>
    </w:div>
    <w:div w:id="1176070347">
      <w:bodyDiv w:val="1"/>
      <w:marLeft w:val="0"/>
      <w:marRight w:val="0"/>
      <w:marTop w:val="0"/>
      <w:marBottom w:val="0"/>
      <w:divBdr>
        <w:top w:val="none" w:sz="0" w:space="0" w:color="auto"/>
        <w:left w:val="none" w:sz="0" w:space="0" w:color="auto"/>
        <w:bottom w:val="none" w:sz="0" w:space="0" w:color="auto"/>
        <w:right w:val="none" w:sz="0" w:space="0" w:color="auto"/>
      </w:divBdr>
    </w:div>
    <w:div w:id="1185246883">
      <w:bodyDiv w:val="1"/>
      <w:marLeft w:val="0"/>
      <w:marRight w:val="0"/>
      <w:marTop w:val="0"/>
      <w:marBottom w:val="0"/>
      <w:divBdr>
        <w:top w:val="none" w:sz="0" w:space="0" w:color="auto"/>
        <w:left w:val="none" w:sz="0" w:space="0" w:color="auto"/>
        <w:bottom w:val="none" w:sz="0" w:space="0" w:color="auto"/>
        <w:right w:val="none" w:sz="0" w:space="0" w:color="auto"/>
      </w:divBdr>
    </w:div>
    <w:div w:id="1188569485">
      <w:bodyDiv w:val="1"/>
      <w:marLeft w:val="0"/>
      <w:marRight w:val="0"/>
      <w:marTop w:val="0"/>
      <w:marBottom w:val="0"/>
      <w:divBdr>
        <w:top w:val="none" w:sz="0" w:space="0" w:color="auto"/>
        <w:left w:val="none" w:sz="0" w:space="0" w:color="auto"/>
        <w:bottom w:val="none" w:sz="0" w:space="0" w:color="auto"/>
        <w:right w:val="none" w:sz="0" w:space="0" w:color="auto"/>
      </w:divBdr>
    </w:div>
    <w:div w:id="1208222221">
      <w:bodyDiv w:val="1"/>
      <w:marLeft w:val="0"/>
      <w:marRight w:val="0"/>
      <w:marTop w:val="0"/>
      <w:marBottom w:val="0"/>
      <w:divBdr>
        <w:top w:val="none" w:sz="0" w:space="0" w:color="auto"/>
        <w:left w:val="none" w:sz="0" w:space="0" w:color="auto"/>
        <w:bottom w:val="none" w:sz="0" w:space="0" w:color="auto"/>
        <w:right w:val="none" w:sz="0" w:space="0" w:color="auto"/>
      </w:divBdr>
    </w:div>
    <w:div w:id="1215047922">
      <w:bodyDiv w:val="1"/>
      <w:marLeft w:val="0"/>
      <w:marRight w:val="0"/>
      <w:marTop w:val="0"/>
      <w:marBottom w:val="0"/>
      <w:divBdr>
        <w:top w:val="none" w:sz="0" w:space="0" w:color="auto"/>
        <w:left w:val="none" w:sz="0" w:space="0" w:color="auto"/>
        <w:bottom w:val="none" w:sz="0" w:space="0" w:color="auto"/>
        <w:right w:val="none" w:sz="0" w:space="0" w:color="auto"/>
      </w:divBdr>
    </w:div>
    <w:div w:id="1218929380">
      <w:bodyDiv w:val="1"/>
      <w:marLeft w:val="0"/>
      <w:marRight w:val="0"/>
      <w:marTop w:val="0"/>
      <w:marBottom w:val="0"/>
      <w:divBdr>
        <w:top w:val="none" w:sz="0" w:space="0" w:color="auto"/>
        <w:left w:val="none" w:sz="0" w:space="0" w:color="auto"/>
        <w:bottom w:val="none" w:sz="0" w:space="0" w:color="auto"/>
        <w:right w:val="none" w:sz="0" w:space="0" w:color="auto"/>
      </w:divBdr>
    </w:div>
    <w:div w:id="1223641520">
      <w:bodyDiv w:val="1"/>
      <w:marLeft w:val="0"/>
      <w:marRight w:val="0"/>
      <w:marTop w:val="0"/>
      <w:marBottom w:val="0"/>
      <w:divBdr>
        <w:top w:val="none" w:sz="0" w:space="0" w:color="auto"/>
        <w:left w:val="none" w:sz="0" w:space="0" w:color="auto"/>
        <w:bottom w:val="none" w:sz="0" w:space="0" w:color="auto"/>
        <w:right w:val="none" w:sz="0" w:space="0" w:color="auto"/>
      </w:divBdr>
    </w:div>
    <w:div w:id="1224178356">
      <w:bodyDiv w:val="1"/>
      <w:marLeft w:val="0"/>
      <w:marRight w:val="0"/>
      <w:marTop w:val="0"/>
      <w:marBottom w:val="0"/>
      <w:divBdr>
        <w:top w:val="none" w:sz="0" w:space="0" w:color="auto"/>
        <w:left w:val="none" w:sz="0" w:space="0" w:color="auto"/>
        <w:bottom w:val="none" w:sz="0" w:space="0" w:color="auto"/>
        <w:right w:val="none" w:sz="0" w:space="0" w:color="auto"/>
      </w:divBdr>
    </w:div>
    <w:div w:id="1224217837">
      <w:bodyDiv w:val="1"/>
      <w:marLeft w:val="0"/>
      <w:marRight w:val="0"/>
      <w:marTop w:val="0"/>
      <w:marBottom w:val="0"/>
      <w:divBdr>
        <w:top w:val="none" w:sz="0" w:space="0" w:color="auto"/>
        <w:left w:val="none" w:sz="0" w:space="0" w:color="auto"/>
        <w:bottom w:val="none" w:sz="0" w:space="0" w:color="auto"/>
        <w:right w:val="none" w:sz="0" w:space="0" w:color="auto"/>
      </w:divBdr>
    </w:div>
    <w:div w:id="1226258743">
      <w:bodyDiv w:val="1"/>
      <w:marLeft w:val="0"/>
      <w:marRight w:val="0"/>
      <w:marTop w:val="0"/>
      <w:marBottom w:val="0"/>
      <w:divBdr>
        <w:top w:val="none" w:sz="0" w:space="0" w:color="auto"/>
        <w:left w:val="none" w:sz="0" w:space="0" w:color="auto"/>
        <w:bottom w:val="none" w:sz="0" w:space="0" w:color="auto"/>
        <w:right w:val="none" w:sz="0" w:space="0" w:color="auto"/>
      </w:divBdr>
    </w:div>
    <w:div w:id="1227687919">
      <w:bodyDiv w:val="1"/>
      <w:marLeft w:val="0"/>
      <w:marRight w:val="0"/>
      <w:marTop w:val="0"/>
      <w:marBottom w:val="0"/>
      <w:divBdr>
        <w:top w:val="none" w:sz="0" w:space="0" w:color="auto"/>
        <w:left w:val="none" w:sz="0" w:space="0" w:color="auto"/>
        <w:bottom w:val="none" w:sz="0" w:space="0" w:color="auto"/>
        <w:right w:val="none" w:sz="0" w:space="0" w:color="auto"/>
      </w:divBdr>
    </w:div>
    <w:div w:id="1231040028">
      <w:bodyDiv w:val="1"/>
      <w:marLeft w:val="0"/>
      <w:marRight w:val="0"/>
      <w:marTop w:val="0"/>
      <w:marBottom w:val="0"/>
      <w:divBdr>
        <w:top w:val="none" w:sz="0" w:space="0" w:color="auto"/>
        <w:left w:val="none" w:sz="0" w:space="0" w:color="auto"/>
        <w:bottom w:val="none" w:sz="0" w:space="0" w:color="auto"/>
        <w:right w:val="none" w:sz="0" w:space="0" w:color="auto"/>
      </w:divBdr>
    </w:div>
    <w:div w:id="1238130075">
      <w:bodyDiv w:val="1"/>
      <w:marLeft w:val="0"/>
      <w:marRight w:val="0"/>
      <w:marTop w:val="0"/>
      <w:marBottom w:val="0"/>
      <w:divBdr>
        <w:top w:val="none" w:sz="0" w:space="0" w:color="auto"/>
        <w:left w:val="none" w:sz="0" w:space="0" w:color="auto"/>
        <w:bottom w:val="none" w:sz="0" w:space="0" w:color="auto"/>
        <w:right w:val="none" w:sz="0" w:space="0" w:color="auto"/>
      </w:divBdr>
    </w:div>
    <w:div w:id="1261915531">
      <w:bodyDiv w:val="1"/>
      <w:marLeft w:val="0"/>
      <w:marRight w:val="0"/>
      <w:marTop w:val="0"/>
      <w:marBottom w:val="0"/>
      <w:divBdr>
        <w:top w:val="none" w:sz="0" w:space="0" w:color="auto"/>
        <w:left w:val="none" w:sz="0" w:space="0" w:color="auto"/>
        <w:bottom w:val="none" w:sz="0" w:space="0" w:color="auto"/>
        <w:right w:val="none" w:sz="0" w:space="0" w:color="auto"/>
      </w:divBdr>
    </w:div>
    <w:div w:id="1273704157">
      <w:bodyDiv w:val="1"/>
      <w:marLeft w:val="0"/>
      <w:marRight w:val="0"/>
      <w:marTop w:val="0"/>
      <w:marBottom w:val="0"/>
      <w:divBdr>
        <w:top w:val="none" w:sz="0" w:space="0" w:color="auto"/>
        <w:left w:val="none" w:sz="0" w:space="0" w:color="auto"/>
        <w:bottom w:val="none" w:sz="0" w:space="0" w:color="auto"/>
        <w:right w:val="none" w:sz="0" w:space="0" w:color="auto"/>
      </w:divBdr>
    </w:div>
    <w:div w:id="1292788671">
      <w:bodyDiv w:val="1"/>
      <w:marLeft w:val="0"/>
      <w:marRight w:val="0"/>
      <w:marTop w:val="0"/>
      <w:marBottom w:val="0"/>
      <w:divBdr>
        <w:top w:val="none" w:sz="0" w:space="0" w:color="auto"/>
        <w:left w:val="none" w:sz="0" w:space="0" w:color="auto"/>
        <w:bottom w:val="none" w:sz="0" w:space="0" w:color="auto"/>
        <w:right w:val="none" w:sz="0" w:space="0" w:color="auto"/>
      </w:divBdr>
    </w:div>
    <w:div w:id="1295016375">
      <w:bodyDiv w:val="1"/>
      <w:marLeft w:val="0"/>
      <w:marRight w:val="0"/>
      <w:marTop w:val="0"/>
      <w:marBottom w:val="0"/>
      <w:divBdr>
        <w:top w:val="none" w:sz="0" w:space="0" w:color="auto"/>
        <w:left w:val="none" w:sz="0" w:space="0" w:color="auto"/>
        <w:bottom w:val="none" w:sz="0" w:space="0" w:color="auto"/>
        <w:right w:val="none" w:sz="0" w:space="0" w:color="auto"/>
      </w:divBdr>
    </w:div>
    <w:div w:id="1300190443">
      <w:bodyDiv w:val="1"/>
      <w:marLeft w:val="0"/>
      <w:marRight w:val="0"/>
      <w:marTop w:val="0"/>
      <w:marBottom w:val="0"/>
      <w:divBdr>
        <w:top w:val="none" w:sz="0" w:space="0" w:color="auto"/>
        <w:left w:val="none" w:sz="0" w:space="0" w:color="auto"/>
        <w:bottom w:val="none" w:sz="0" w:space="0" w:color="auto"/>
        <w:right w:val="none" w:sz="0" w:space="0" w:color="auto"/>
      </w:divBdr>
    </w:div>
    <w:div w:id="1306272807">
      <w:bodyDiv w:val="1"/>
      <w:marLeft w:val="0"/>
      <w:marRight w:val="0"/>
      <w:marTop w:val="0"/>
      <w:marBottom w:val="0"/>
      <w:divBdr>
        <w:top w:val="none" w:sz="0" w:space="0" w:color="auto"/>
        <w:left w:val="none" w:sz="0" w:space="0" w:color="auto"/>
        <w:bottom w:val="none" w:sz="0" w:space="0" w:color="auto"/>
        <w:right w:val="none" w:sz="0" w:space="0" w:color="auto"/>
      </w:divBdr>
    </w:div>
    <w:div w:id="1314065000">
      <w:bodyDiv w:val="1"/>
      <w:marLeft w:val="0"/>
      <w:marRight w:val="0"/>
      <w:marTop w:val="0"/>
      <w:marBottom w:val="0"/>
      <w:divBdr>
        <w:top w:val="none" w:sz="0" w:space="0" w:color="auto"/>
        <w:left w:val="none" w:sz="0" w:space="0" w:color="auto"/>
        <w:bottom w:val="none" w:sz="0" w:space="0" w:color="auto"/>
        <w:right w:val="none" w:sz="0" w:space="0" w:color="auto"/>
      </w:divBdr>
    </w:div>
    <w:div w:id="1314682915">
      <w:bodyDiv w:val="1"/>
      <w:marLeft w:val="0"/>
      <w:marRight w:val="0"/>
      <w:marTop w:val="0"/>
      <w:marBottom w:val="0"/>
      <w:divBdr>
        <w:top w:val="none" w:sz="0" w:space="0" w:color="auto"/>
        <w:left w:val="none" w:sz="0" w:space="0" w:color="auto"/>
        <w:bottom w:val="none" w:sz="0" w:space="0" w:color="auto"/>
        <w:right w:val="none" w:sz="0" w:space="0" w:color="auto"/>
      </w:divBdr>
    </w:div>
    <w:div w:id="1323897268">
      <w:bodyDiv w:val="1"/>
      <w:marLeft w:val="0"/>
      <w:marRight w:val="0"/>
      <w:marTop w:val="0"/>
      <w:marBottom w:val="0"/>
      <w:divBdr>
        <w:top w:val="none" w:sz="0" w:space="0" w:color="auto"/>
        <w:left w:val="none" w:sz="0" w:space="0" w:color="auto"/>
        <w:bottom w:val="none" w:sz="0" w:space="0" w:color="auto"/>
        <w:right w:val="none" w:sz="0" w:space="0" w:color="auto"/>
      </w:divBdr>
    </w:div>
    <w:div w:id="1324771917">
      <w:bodyDiv w:val="1"/>
      <w:marLeft w:val="0"/>
      <w:marRight w:val="0"/>
      <w:marTop w:val="0"/>
      <w:marBottom w:val="0"/>
      <w:divBdr>
        <w:top w:val="none" w:sz="0" w:space="0" w:color="auto"/>
        <w:left w:val="none" w:sz="0" w:space="0" w:color="auto"/>
        <w:bottom w:val="none" w:sz="0" w:space="0" w:color="auto"/>
        <w:right w:val="none" w:sz="0" w:space="0" w:color="auto"/>
      </w:divBdr>
    </w:div>
    <w:div w:id="1327054581">
      <w:bodyDiv w:val="1"/>
      <w:marLeft w:val="0"/>
      <w:marRight w:val="0"/>
      <w:marTop w:val="0"/>
      <w:marBottom w:val="0"/>
      <w:divBdr>
        <w:top w:val="none" w:sz="0" w:space="0" w:color="auto"/>
        <w:left w:val="none" w:sz="0" w:space="0" w:color="auto"/>
        <w:bottom w:val="none" w:sz="0" w:space="0" w:color="auto"/>
        <w:right w:val="none" w:sz="0" w:space="0" w:color="auto"/>
      </w:divBdr>
    </w:div>
    <w:div w:id="1331132328">
      <w:bodyDiv w:val="1"/>
      <w:marLeft w:val="0"/>
      <w:marRight w:val="0"/>
      <w:marTop w:val="0"/>
      <w:marBottom w:val="0"/>
      <w:divBdr>
        <w:top w:val="none" w:sz="0" w:space="0" w:color="auto"/>
        <w:left w:val="none" w:sz="0" w:space="0" w:color="auto"/>
        <w:bottom w:val="none" w:sz="0" w:space="0" w:color="auto"/>
        <w:right w:val="none" w:sz="0" w:space="0" w:color="auto"/>
      </w:divBdr>
    </w:div>
    <w:div w:id="1331718770">
      <w:bodyDiv w:val="1"/>
      <w:marLeft w:val="0"/>
      <w:marRight w:val="0"/>
      <w:marTop w:val="0"/>
      <w:marBottom w:val="0"/>
      <w:divBdr>
        <w:top w:val="none" w:sz="0" w:space="0" w:color="auto"/>
        <w:left w:val="none" w:sz="0" w:space="0" w:color="auto"/>
        <w:bottom w:val="none" w:sz="0" w:space="0" w:color="auto"/>
        <w:right w:val="none" w:sz="0" w:space="0" w:color="auto"/>
      </w:divBdr>
    </w:div>
    <w:div w:id="1335458261">
      <w:bodyDiv w:val="1"/>
      <w:marLeft w:val="0"/>
      <w:marRight w:val="0"/>
      <w:marTop w:val="0"/>
      <w:marBottom w:val="0"/>
      <w:divBdr>
        <w:top w:val="none" w:sz="0" w:space="0" w:color="auto"/>
        <w:left w:val="none" w:sz="0" w:space="0" w:color="auto"/>
        <w:bottom w:val="none" w:sz="0" w:space="0" w:color="auto"/>
        <w:right w:val="none" w:sz="0" w:space="0" w:color="auto"/>
      </w:divBdr>
    </w:div>
    <w:div w:id="1341859250">
      <w:bodyDiv w:val="1"/>
      <w:marLeft w:val="0"/>
      <w:marRight w:val="0"/>
      <w:marTop w:val="0"/>
      <w:marBottom w:val="0"/>
      <w:divBdr>
        <w:top w:val="none" w:sz="0" w:space="0" w:color="auto"/>
        <w:left w:val="none" w:sz="0" w:space="0" w:color="auto"/>
        <w:bottom w:val="none" w:sz="0" w:space="0" w:color="auto"/>
        <w:right w:val="none" w:sz="0" w:space="0" w:color="auto"/>
      </w:divBdr>
    </w:div>
    <w:div w:id="1342973822">
      <w:bodyDiv w:val="1"/>
      <w:marLeft w:val="0"/>
      <w:marRight w:val="0"/>
      <w:marTop w:val="0"/>
      <w:marBottom w:val="0"/>
      <w:divBdr>
        <w:top w:val="none" w:sz="0" w:space="0" w:color="auto"/>
        <w:left w:val="none" w:sz="0" w:space="0" w:color="auto"/>
        <w:bottom w:val="none" w:sz="0" w:space="0" w:color="auto"/>
        <w:right w:val="none" w:sz="0" w:space="0" w:color="auto"/>
      </w:divBdr>
    </w:div>
    <w:div w:id="1343387280">
      <w:bodyDiv w:val="1"/>
      <w:marLeft w:val="0"/>
      <w:marRight w:val="0"/>
      <w:marTop w:val="0"/>
      <w:marBottom w:val="0"/>
      <w:divBdr>
        <w:top w:val="none" w:sz="0" w:space="0" w:color="auto"/>
        <w:left w:val="none" w:sz="0" w:space="0" w:color="auto"/>
        <w:bottom w:val="none" w:sz="0" w:space="0" w:color="auto"/>
        <w:right w:val="none" w:sz="0" w:space="0" w:color="auto"/>
      </w:divBdr>
    </w:div>
    <w:div w:id="1346203914">
      <w:bodyDiv w:val="1"/>
      <w:marLeft w:val="0"/>
      <w:marRight w:val="0"/>
      <w:marTop w:val="0"/>
      <w:marBottom w:val="0"/>
      <w:divBdr>
        <w:top w:val="none" w:sz="0" w:space="0" w:color="auto"/>
        <w:left w:val="none" w:sz="0" w:space="0" w:color="auto"/>
        <w:bottom w:val="none" w:sz="0" w:space="0" w:color="auto"/>
        <w:right w:val="none" w:sz="0" w:space="0" w:color="auto"/>
      </w:divBdr>
    </w:div>
    <w:div w:id="1346588402">
      <w:bodyDiv w:val="1"/>
      <w:marLeft w:val="0"/>
      <w:marRight w:val="0"/>
      <w:marTop w:val="0"/>
      <w:marBottom w:val="0"/>
      <w:divBdr>
        <w:top w:val="none" w:sz="0" w:space="0" w:color="auto"/>
        <w:left w:val="none" w:sz="0" w:space="0" w:color="auto"/>
        <w:bottom w:val="none" w:sz="0" w:space="0" w:color="auto"/>
        <w:right w:val="none" w:sz="0" w:space="0" w:color="auto"/>
      </w:divBdr>
      <w:divsChild>
        <w:div w:id="363024405">
          <w:marLeft w:val="0"/>
          <w:marRight w:val="0"/>
          <w:marTop w:val="0"/>
          <w:marBottom w:val="0"/>
          <w:divBdr>
            <w:top w:val="none" w:sz="0" w:space="0" w:color="auto"/>
            <w:left w:val="none" w:sz="0" w:space="0" w:color="auto"/>
            <w:bottom w:val="none" w:sz="0" w:space="0" w:color="auto"/>
            <w:right w:val="none" w:sz="0" w:space="0" w:color="auto"/>
          </w:divBdr>
          <w:divsChild>
            <w:div w:id="1315915505">
              <w:marLeft w:val="0"/>
              <w:marRight w:val="0"/>
              <w:marTop w:val="0"/>
              <w:marBottom w:val="0"/>
              <w:divBdr>
                <w:top w:val="none" w:sz="0" w:space="0" w:color="auto"/>
                <w:left w:val="none" w:sz="0" w:space="0" w:color="auto"/>
                <w:bottom w:val="none" w:sz="0" w:space="0" w:color="auto"/>
                <w:right w:val="none" w:sz="0" w:space="0" w:color="auto"/>
              </w:divBdr>
              <w:divsChild>
                <w:div w:id="1905945940">
                  <w:marLeft w:val="0"/>
                  <w:marRight w:val="0"/>
                  <w:marTop w:val="0"/>
                  <w:marBottom w:val="0"/>
                  <w:divBdr>
                    <w:top w:val="none" w:sz="0" w:space="0" w:color="auto"/>
                    <w:left w:val="none" w:sz="0" w:space="0" w:color="auto"/>
                    <w:bottom w:val="none" w:sz="0" w:space="0" w:color="auto"/>
                    <w:right w:val="none" w:sz="0" w:space="0" w:color="auto"/>
                  </w:divBdr>
                  <w:divsChild>
                    <w:div w:id="1719545425">
                      <w:marLeft w:val="0"/>
                      <w:marRight w:val="0"/>
                      <w:marTop w:val="0"/>
                      <w:marBottom w:val="0"/>
                      <w:divBdr>
                        <w:top w:val="none" w:sz="0" w:space="0" w:color="auto"/>
                        <w:left w:val="none" w:sz="0" w:space="0" w:color="auto"/>
                        <w:bottom w:val="none" w:sz="0" w:space="0" w:color="auto"/>
                        <w:right w:val="none" w:sz="0" w:space="0" w:color="auto"/>
                      </w:divBdr>
                      <w:divsChild>
                        <w:div w:id="131145503">
                          <w:marLeft w:val="0"/>
                          <w:marRight w:val="0"/>
                          <w:marTop w:val="0"/>
                          <w:marBottom w:val="0"/>
                          <w:divBdr>
                            <w:top w:val="none" w:sz="0" w:space="0" w:color="auto"/>
                            <w:left w:val="none" w:sz="0" w:space="0" w:color="auto"/>
                            <w:bottom w:val="none" w:sz="0" w:space="0" w:color="auto"/>
                            <w:right w:val="none" w:sz="0" w:space="0" w:color="auto"/>
                          </w:divBdr>
                          <w:divsChild>
                            <w:div w:id="1680278171">
                              <w:marLeft w:val="0"/>
                              <w:marRight w:val="0"/>
                              <w:marTop w:val="0"/>
                              <w:marBottom w:val="0"/>
                              <w:divBdr>
                                <w:top w:val="none" w:sz="0" w:space="0" w:color="auto"/>
                                <w:left w:val="none" w:sz="0" w:space="0" w:color="auto"/>
                                <w:bottom w:val="none" w:sz="0" w:space="0" w:color="auto"/>
                                <w:right w:val="none" w:sz="0" w:space="0" w:color="auto"/>
                              </w:divBdr>
                              <w:divsChild>
                                <w:div w:id="222446239">
                                  <w:marLeft w:val="0"/>
                                  <w:marRight w:val="0"/>
                                  <w:marTop w:val="0"/>
                                  <w:marBottom w:val="0"/>
                                  <w:divBdr>
                                    <w:top w:val="none" w:sz="0" w:space="0" w:color="auto"/>
                                    <w:left w:val="none" w:sz="0" w:space="0" w:color="auto"/>
                                    <w:bottom w:val="none" w:sz="0" w:space="0" w:color="auto"/>
                                    <w:right w:val="none" w:sz="0" w:space="0" w:color="auto"/>
                                  </w:divBdr>
                                  <w:divsChild>
                                    <w:div w:id="1581594798">
                                      <w:marLeft w:val="0"/>
                                      <w:marRight w:val="0"/>
                                      <w:marTop w:val="0"/>
                                      <w:marBottom w:val="0"/>
                                      <w:divBdr>
                                        <w:top w:val="none" w:sz="0" w:space="0" w:color="auto"/>
                                        <w:left w:val="none" w:sz="0" w:space="0" w:color="auto"/>
                                        <w:bottom w:val="none" w:sz="0" w:space="0" w:color="auto"/>
                                        <w:right w:val="none" w:sz="0" w:space="0" w:color="auto"/>
                                      </w:divBdr>
                                      <w:divsChild>
                                        <w:div w:id="118186257">
                                          <w:marLeft w:val="0"/>
                                          <w:marRight w:val="0"/>
                                          <w:marTop w:val="0"/>
                                          <w:marBottom w:val="0"/>
                                          <w:divBdr>
                                            <w:top w:val="none" w:sz="0" w:space="0" w:color="auto"/>
                                            <w:left w:val="none" w:sz="0" w:space="0" w:color="auto"/>
                                            <w:bottom w:val="none" w:sz="0" w:space="0" w:color="auto"/>
                                            <w:right w:val="none" w:sz="0" w:space="0" w:color="auto"/>
                                          </w:divBdr>
                                        </w:div>
                                        <w:div w:id="2016226125">
                                          <w:marLeft w:val="0"/>
                                          <w:marRight w:val="0"/>
                                          <w:marTop w:val="0"/>
                                          <w:marBottom w:val="0"/>
                                          <w:divBdr>
                                            <w:top w:val="none" w:sz="0" w:space="0" w:color="auto"/>
                                            <w:left w:val="none" w:sz="0" w:space="0" w:color="auto"/>
                                            <w:bottom w:val="none" w:sz="0" w:space="0" w:color="auto"/>
                                            <w:right w:val="none" w:sz="0" w:space="0" w:color="auto"/>
                                          </w:divBdr>
                                        </w:div>
                                        <w:div w:id="1044519645">
                                          <w:marLeft w:val="0"/>
                                          <w:marRight w:val="0"/>
                                          <w:marTop w:val="0"/>
                                          <w:marBottom w:val="0"/>
                                          <w:divBdr>
                                            <w:top w:val="none" w:sz="0" w:space="0" w:color="auto"/>
                                            <w:left w:val="none" w:sz="0" w:space="0" w:color="auto"/>
                                            <w:bottom w:val="none" w:sz="0" w:space="0" w:color="auto"/>
                                            <w:right w:val="none" w:sz="0" w:space="0" w:color="auto"/>
                                          </w:divBdr>
                                        </w:div>
                                        <w:div w:id="855459123">
                                          <w:marLeft w:val="0"/>
                                          <w:marRight w:val="0"/>
                                          <w:marTop w:val="0"/>
                                          <w:marBottom w:val="0"/>
                                          <w:divBdr>
                                            <w:top w:val="none" w:sz="0" w:space="0" w:color="auto"/>
                                            <w:left w:val="none" w:sz="0" w:space="0" w:color="auto"/>
                                            <w:bottom w:val="none" w:sz="0" w:space="0" w:color="auto"/>
                                            <w:right w:val="none" w:sz="0" w:space="0" w:color="auto"/>
                                          </w:divBdr>
                                        </w:div>
                                        <w:div w:id="1440301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0820197">
      <w:bodyDiv w:val="1"/>
      <w:marLeft w:val="0"/>
      <w:marRight w:val="0"/>
      <w:marTop w:val="0"/>
      <w:marBottom w:val="0"/>
      <w:divBdr>
        <w:top w:val="none" w:sz="0" w:space="0" w:color="auto"/>
        <w:left w:val="none" w:sz="0" w:space="0" w:color="auto"/>
        <w:bottom w:val="none" w:sz="0" w:space="0" w:color="auto"/>
        <w:right w:val="none" w:sz="0" w:space="0" w:color="auto"/>
      </w:divBdr>
    </w:div>
    <w:div w:id="1363896892">
      <w:bodyDiv w:val="1"/>
      <w:marLeft w:val="0"/>
      <w:marRight w:val="0"/>
      <w:marTop w:val="0"/>
      <w:marBottom w:val="0"/>
      <w:divBdr>
        <w:top w:val="none" w:sz="0" w:space="0" w:color="auto"/>
        <w:left w:val="none" w:sz="0" w:space="0" w:color="auto"/>
        <w:bottom w:val="none" w:sz="0" w:space="0" w:color="auto"/>
        <w:right w:val="none" w:sz="0" w:space="0" w:color="auto"/>
      </w:divBdr>
    </w:div>
    <w:div w:id="1367172947">
      <w:bodyDiv w:val="1"/>
      <w:marLeft w:val="0"/>
      <w:marRight w:val="0"/>
      <w:marTop w:val="0"/>
      <w:marBottom w:val="0"/>
      <w:divBdr>
        <w:top w:val="none" w:sz="0" w:space="0" w:color="auto"/>
        <w:left w:val="none" w:sz="0" w:space="0" w:color="auto"/>
        <w:bottom w:val="none" w:sz="0" w:space="0" w:color="auto"/>
        <w:right w:val="none" w:sz="0" w:space="0" w:color="auto"/>
      </w:divBdr>
    </w:div>
    <w:div w:id="1382362898">
      <w:bodyDiv w:val="1"/>
      <w:marLeft w:val="0"/>
      <w:marRight w:val="0"/>
      <w:marTop w:val="0"/>
      <w:marBottom w:val="0"/>
      <w:divBdr>
        <w:top w:val="none" w:sz="0" w:space="0" w:color="auto"/>
        <w:left w:val="none" w:sz="0" w:space="0" w:color="auto"/>
        <w:bottom w:val="none" w:sz="0" w:space="0" w:color="auto"/>
        <w:right w:val="none" w:sz="0" w:space="0" w:color="auto"/>
      </w:divBdr>
    </w:div>
    <w:div w:id="1389112513">
      <w:bodyDiv w:val="1"/>
      <w:marLeft w:val="0"/>
      <w:marRight w:val="0"/>
      <w:marTop w:val="0"/>
      <w:marBottom w:val="0"/>
      <w:divBdr>
        <w:top w:val="none" w:sz="0" w:space="0" w:color="auto"/>
        <w:left w:val="none" w:sz="0" w:space="0" w:color="auto"/>
        <w:bottom w:val="none" w:sz="0" w:space="0" w:color="auto"/>
        <w:right w:val="none" w:sz="0" w:space="0" w:color="auto"/>
      </w:divBdr>
    </w:div>
    <w:div w:id="1408531075">
      <w:bodyDiv w:val="1"/>
      <w:marLeft w:val="0"/>
      <w:marRight w:val="0"/>
      <w:marTop w:val="0"/>
      <w:marBottom w:val="0"/>
      <w:divBdr>
        <w:top w:val="none" w:sz="0" w:space="0" w:color="auto"/>
        <w:left w:val="none" w:sz="0" w:space="0" w:color="auto"/>
        <w:bottom w:val="none" w:sz="0" w:space="0" w:color="auto"/>
        <w:right w:val="none" w:sz="0" w:space="0" w:color="auto"/>
      </w:divBdr>
    </w:div>
    <w:div w:id="1418594609">
      <w:bodyDiv w:val="1"/>
      <w:marLeft w:val="0"/>
      <w:marRight w:val="0"/>
      <w:marTop w:val="0"/>
      <w:marBottom w:val="0"/>
      <w:divBdr>
        <w:top w:val="none" w:sz="0" w:space="0" w:color="auto"/>
        <w:left w:val="none" w:sz="0" w:space="0" w:color="auto"/>
        <w:bottom w:val="none" w:sz="0" w:space="0" w:color="auto"/>
        <w:right w:val="none" w:sz="0" w:space="0" w:color="auto"/>
      </w:divBdr>
    </w:div>
    <w:div w:id="1428185409">
      <w:bodyDiv w:val="1"/>
      <w:marLeft w:val="0"/>
      <w:marRight w:val="0"/>
      <w:marTop w:val="0"/>
      <w:marBottom w:val="0"/>
      <w:divBdr>
        <w:top w:val="none" w:sz="0" w:space="0" w:color="auto"/>
        <w:left w:val="none" w:sz="0" w:space="0" w:color="auto"/>
        <w:bottom w:val="none" w:sz="0" w:space="0" w:color="auto"/>
        <w:right w:val="none" w:sz="0" w:space="0" w:color="auto"/>
      </w:divBdr>
    </w:div>
    <w:div w:id="1435133542">
      <w:bodyDiv w:val="1"/>
      <w:marLeft w:val="0"/>
      <w:marRight w:val="0"/>
      <w:marTop w:val="0"/>
      <w:marBottom w:val="0"/>
      <w:divBdr>
        <w:top w:val="none" w:sz="0" w:space="0" w:color="auto"/>
        <w:left w:val="none" w:sz="0" w:space="0" w:color="auto"/>
        <w:bottom w:val="none" w:sz="0" w:space="0" w:color="auto"/>
        <w:right w:val="none" w:sz="0" w:space="0" w:color="auto"/>
      </w:divBdr>
    </w:div>
    <w:div w:id="1447237832">
      <w:bodyDiv w:val="1"/>
      <w:marLeft w:val="0"/>
      <w:marRight w:val="0"/>
      <w:marTop w:val="0"/>
      <w:marBottom w:val="0"/>
      <w:divBdr>
        <w:top w:val="none" w:sz="0" w:space="0" w:color="auto"/>
        <w:left w:val="none" w:sz="0" w:space="0" w:color="auto"/>
        <w:bottom w:val="none" w:sz="0" w:space="0" w:color="auto"/>
        <w:right w:val="none" w:sz="0" w:space="0" w:color="auto"/>
      </w:divBdr>
    </w:div>
    <w:div w:id="1453288259">
      <w:bodyDiv w:val="1"/>
      <w:marLeft w:val="0"/>
      <w:marRight w:val="0"/>
      <w:marTop w:val="0"/>
      <w:marBottom w:val="0"/>
      <w:divBdr>
        <w:top w:val="none" w:sz="0" w:space="0" w:color="auto"/>
        <w:left w:val="none" w:sz="0" w:space="0" w:color="auto"/>
        <w:bottom w:val="none" w:sz="0" w:space="0" w:color="auto"/>
        <w:right w:val="none" w:sz="0" w:space="0" w:color="auto"/>
      </w:divBdr>
    </w:div>
    <w:div w:id="1467892306">
      <w:bodyDiv w:val="1"/>
      <w:marLeft w:val="0"/>
      <w:marRight w:val="0"/>
      <w:marTop w:val="0"/>
      <w:marBottom w:val="0"/>
      <w:divBdr>
        <w:top w:val="none" w:sz="0" w:space="0" w:color="auto"/>
        <w:left w:val="none" w:sz="0" w:space="0" w:color="auto"/>
        <w:bottom w:val="none" w:sz="0" w:space="0" w:color="auto"/>
        <w:right w:val="none" w:sz="0" w:space="0" w:color="auto"/>
      </w:divBdr>
    </w:div>
    <w:div w:id="1470247484">
      <w:bodyDiv w:val="1"/>
      <w:marLeft w:val="0"/>
      <w:marRight w:val="0"/>
      <w:marTop w:val="0"/>
      <w:marBottom w:val="0"/>
      <w:divBdr>
        <w:top w:val="none" w:sz="0" w:space="0" w:color="auto"/>
        <w:left w:val="none" w:sz="0" w:space="0" w:color="auto"/>
        <w:bottom w:val="none" w:sz="0" w:space="0" w:color="auto"/>
        <w:right w:val="none" w:sz="0" w:space="0" w:color="auto"/>
      </w:divBdr>
    </w:div>
    <w:div w:id="1479541699">
      <w:bodyDiv w:val="1"/>
      <w:marLeft w:val="0"/>
      <w:marRight w:val="0"/>
      <w:marTop w:val="0"/>
      <w:marBottom w:val="0"/>
      <w:divBdr>
        <w:top w:val="none" w:sz="0" w:space="0" w:color="auto"/>
        <w:left w:val="none" w:sz="0" w:space="0" w:color="auto"/>
        <w:bottom w:val="none" w:sz="0" w:space="0" w:color="auto"/>
        <w:right w:val="none" w:sz="0" w:space="0" w:color="auto"/>
      </w:divBdr>
    </w:div>
    <w:div w:id="1483739376">
      <w:bodyDiv w:val="1"/>
      <w:marLeft w:val="0"/>
      <w:marRight w:val="0"/>
      <w:marTop w:val="0"/>
      <w:marBottom w:val="0"/>
      <w:divBdr>
        <w:top w:val="none" w:sz="0" w:space="0" w:color="auto"/>
        <w:left w:val="none" w:sz="0" w:space="0" w:color="auto"/>
        <w:bottom w:val="none" w:sz="0" w:space="0" w:color="auto"/>
        <w:right w:val="none" w:sz="0" w:space="0" w:color="auto"/>
      </w:divBdr>
    </w:div>
    <w:div w:id="1507868921">
      <w:bodyDiv w:val="1"/>
      <w:marLeft w:val="0"/>
      <w:marRight w:val="0"/>
      <w:marTop w:val="0"/>
      <w:marBottom w:val="0"/>
      <w:divBdr>
        <w:top w:val="none" w:sz="0" w:space="0" w:color="auto"/>
        <w:left w:val="none" w:sz="0" w:space="0" w:color="auto"/>
        <w:bottom w:val="none" w:sz="0" w:space="0" w:color="auto"/>
        <w:right w:val="none" w:sz="0" w:space="0" w:color="auto"/>
      </w:divBdr>
    </w:div>
    <w:div w:id="1509633241">
      <w:bodyDiv w:val="1"/>
      <w:marLeft w:val="0"/>
      <w:marRight w:val="0"/>
      <w:marTop w:val="0"/>
      <w:marBottom w:val="0"/>
      <w:divBdr>
        <w:top w:val="none" w:sz="0" w:space="0" w:color="auto"/>
        <w:left w:val="none" w:sz="0" w:space="0" w:color="auto"/>
        <w:bottom w:val="none" w:sz="0" w:space="0" w:color="auto"/>
        <w:right w:val="none" w:sz="0" w:space="0" w:color="auto"/>
      </w:divBdr>
    </w:div>
    <w:div w:id="1511216849">
      <w:bodyDiv w:val="1"/>
      <w:marLeft w:val="0"/>
      <w:marRight w:val="0"/>
      <w:marTop w:val="0"/>
      <w:marBottom w:val="0"/>
      <w:divBdr>
        <w:top w:val="none" w:sz="0" w:space="0" w:color="auto"/>
        <w:left w:val="none" w:sz="0" w:space="0" w:color="auto"/>
        <w:bottom w:val="none" w:sz="0" w:space="0" w:color="auto"/>
        <w:right w:val="none" w:sz="0" w:space="0" w:color="auto"/>
      </w:divBdr>
    </w:div>
    <w:div w:id="1515151326">
      <w:bodyDiv w:val="1"/>
      <w:marLeft w:val="0"/>
      <w:marRight w:val="0"/>
      <w:marTop w:val="0"/>
      <w:marBottom w:val="0"/>
      <w:divBdr>
        <w:top w:val="none" w:sz="0" w:space="0" w:color="auto"/>
        <w:left w:val="none" w:sz="0" w:space="0" w:color="auto"/>
        <w:bottom w:val="none" w:sz="0" w:space="0" w:color="auto"/>
        <w:right w:val="none" w:sz="0" w:space="0" w:color="auto"/>
      </w:divBdr>
    </w:div>
    <w:div w:id="1520705990">
      <w:bodyDiv w:val="1"/>
      <w:marLeft w:val="0"/>
      <w:marRight w:val="0"/>
      <w:marTop w:val="0"/>
      <w:marBottom w:val="0"/>
      <w:divBdr>
        <w:top w:val="none" w:sz="0" w:space="0" w:color="auto"/>
        <w:left w:val="none" w:sz="0" w:space="0" w:color="auto"/>
        <w:bottom w:val="none" w:sz="0" w:space="0" w:color="auto"/>
        <w:right w:val="none" w:sz="0" w:space="0" w:color="auto"/>
      </w:divBdr>
    </w:div>
    <w:div w:id="1536429508">
      <w:bodyDiv w:val="1"/>
      <w:marLeft w:val="0"/>
      <w:marRight w:val="0"/>
      <w:marTop w:val="0"/>
      <w:marBottom w:val="0"/>
      <w:divBdr>
        <w:top w:val="none" w:sz="0" w:space="0" w:color="auto"/>
        <w:left w:val="none" w:sz="0" w:space="0" w:color="auto"/>
        <w:bottom w:val="none" w:sz="0" w:space="0" w:color="auto"/>
        <w:right w:val="none" w:sz="0" w:space="0" w:color="auto"/>
      </w:divBdr>
    </w:div>
    <w:div w:id="1549800975">
      <w:bodyDiv w:val="1"/>
      <w:marLeft w:val="0"/>
      <w:marRight w:val="0"/>
      <w:marTop w:val="0"/>
      <w:marBottom w:val="0"/>
      <w:divBdr>
        <w:top w:val="none" w:sz="0" w:space="0" w:color="auto"/>
        <w:left w:val="none" w:sz="0" w:space="0" w:color="auto"/>
        <w:bottom w:val="none" w:sz="0" w:space="0" w:color="auto"/>
        <w:right w:val="none" w:sz="0" w:space="0" w:color="auto"/>
      </w:divBdr>
    </w:div>
    <w:div w:id="1555849073">
      <w:bodyDiv w:val="1"/>
      <w:marLeft w:val="0"/>
      <w:marRight w:val="0"/>
      <w:marTop w:val="0"/>
      <w:marBottom w:val="0"/>
      <w:divBdr>
        <w:top w:val="none" w:sz="0" w:space="0" w:color="auto"/>
        <w:left w:val="none" w:sz="0" w:space="0" w:color="auto"/>
        <w:bottom w:val="none" w:sz="0" w:space="0" w:color="auto"/>
        <w:right w:val="none" w:sz="0" w:space="0" w:color="auto"/>
      </w:divBdr>
    </w:div>
    <w:div w:id="1556358847">
      <w:bodyDiv w:val="1"/>
      <w:marLeft w:val="0"/>
      <w:marRight w:val="0"/>
      <w:marTop w:val="0"/>
      <w:marBottom w:val="0"/>
      <w:divBdr>
        <w:top w:val="none" w:sz="0" w:space="0" w:color="auto"/>
        <w:left w:val="none" w:sz="0" w:space="0" w:color="auto"/>
        <w:bottom w:val="none" w:sz="0" w:space="0" w:color="auto"/>
        <w:right w:val="none" w:sz="0" w:space="0" w:color="auto"/>
      </w:divBdr>
    </w:div>
    <w:div w:id="1557280844">
      <w:bodyDiv w:val="1"/>
      <w:marLeft w:val="0"/>
      <w:marRight w:val="0"/>
      <w:marTop w:val="0"/>
      <w:marBottom w:val="0"/>
      <w:divBdr>
        <w:top w:val="none" w:sz="0" w:space="0" w:color="auto"/>
        <w:left w:val="none" w:sz="0" w:space="0" w:color="auto"/>
        <w:bottom w:val="none" w:sz="0" w:space="0" w:color="auto"/>
        <w:right w:val="none" w:sz="0" w:space="0" w:color="auto"/>
      </w:divBdr>
    </w:div>
    <w:div w:id="1599290268">
      <w:bodyDiv w:val="1"/>
      <w:marLeft w:val="0"/>
      <w:marRight w:val="0"/>
      <w:marTop w:val="0"/>
      <w:marBottom w:val="0"/>
      <w:divBdr>
        <w:top w:val="none" w:sz="0" w:space="0" w:color="auto"/>
        <w:left w:val="none" w:sz="0" w:space="0" w:color="auto"/>
        <w:bottom w:val="none" w:sz="0" w:space="0" w:color="auto"/>
        <w:right w:val="none" w:sz="0" w:space="0" w:color="auto"/>
      </w:divBdr>
    </w:div>
    <w:div w:id="1609700872">
      <w:bodyDiv w:val="1"/>
      <w:marLeft w:val="0"/>
      <w:marRight w:val="0"/>
      <w:marTop w:val="0"/>
      <w:marBottom w:val="0"/>
      <w:divBdr>
        <w:top w:val="none" w:sz="0" w:space="0" w:color="auto"/>
        <w:left w:val="none" w:sz="0" w:space="0" w:color="auto"/>
        <w:bottom w:val="none" w:sz="0" w:space="0" w:color="auto"/>
        <w:right w:val="none" w:sz="0" w:space="0" w:color="auto"/>
      </w:divBdr>
    </w:div>
    <w:div w:id="1615599651">
      <w:bodyDiv w:val="1"/>
      <w:marLeft w:val="0"/>
      <w:marRight w:val="0"/>
      <w:marTop w:val="0"/>
      <w:marBottom w:val="0"/>
      <w:divBdr>
        <w:top w:val="none" w:sz="0" w:space="0" w:color="auto"/>
        <w:left w:val="none" w:sz="0" w:space="0" w:color="auto"/>
        <w:bottom w:val="none" w:sz="0" w:space="0" w:color="auto"/>
        <w:right w:val="none" w:sz="0" w:space="0" w:color="auto"/>
      </w:divBdr>
    </w:div>
    <w:div w:id="1625188007">
      <w:bodyDiv w:val="1"/>
      <w:marLeft w:val="0"/>
      <w:marRight w:val="0"/>
      <w:marTop w:val="0"/>
      <w:marBottom w:val="0"/>
      <w:divBdr>
        <w:top w:val="none" w:sz="0" w:space="0" w:color="auto"/>
        <w:left w:val="none" w:sz="0" w:space="0" w:color="auto"/>
        <w:bottom w:val="none" w:sz="0" w:space="0" w:color="auto"/>
        <w:right w:val="none" w:sz="0" w:space="0" w:color="auto"/>
      </w:divBdr>
    </w:div>
    <w:div w:id="1626547412">
      <w:bodyDiv w:val="1"/>
      <w:marLeft w:val="0"/>
      <w:marRight w:val="0"/>
      <w:marTop w:val="0"/>
      <w:marBottom w:val="0"/>
      <w:divBdr>
        <w:top w:val="none" w:sz="0" w:space="0" w:color="auto"/>
        <w:left w:val="none" w:sz="0" w:space="0" w:color="auto"/>
        <w:bottom w:val="none" w:sz="0" w:space="0" w:color="auto"/>
        <w:right w:val="none" w:sz="0" w:space="0" w:color="auto"/>
      </w:divBdr>
    </w:div>
    <w:div w:id="1634286013">
      <w:bodyDiv w:val="1"/>
      <w:marLeft w:val="0"/>
      <w:marRight w:val="0"/>
      <w:marTop w:val="0"/>
      <w:marBottom w:val="0"/>
      <w:divBdr>
        <w:top w:val="none" w:sz="0" w:space="0" w:color="auto"/>
        <w:left w:val="none" w:sz="0" w:space="0" w:color="auto"/>
        <w:bottom w:val="none" w:sz="0" w:space="0" w:color="auto"/>
        <w:right w:val="none" w:sz="0" w:space="0" w:color="auto"/>
      </w:divBdr>
    </w:div>
    <w:div w:id="1635020840">
      <w:bodyDiv w:val="1"/>
      <w:marLeft w:val="0"/>
      <w:marRight w:val="0"/>
      <w:marTop w:val="0"/>
      <w:marBottom w:val="0"/>
      <w:divBdr>
        <w:top w:val="none" w:sz="0" w:space="0" w:color="auto"/>
        <w:left w:val="none" w:sz="0" w:space="0" w:color="auto"/>
        <w:bottom w:val="none" w:sz="0" w:space="0" w:color="auto"/>
        <w:right w:val="none" w:sz="0" w:space="0" w:color="auto"/>
      </w:divBdr>
      <w:divsChild>
        <w:div w:id="1352337064">
          <w:marLeft w:val="0"/>
          <w:marRight w:val="0"/>
          <w:marTop w:val="0"/>
          <w:marBottom w:val="0"/>
          <w:divBdr>
            <w:top w:val="none" w:sz="0" w:space="0" w:color="auto"/>
            <w:left w:val="none" w:sz="0" w:space="0" w:color="auto"/>
            <w:bottom w:val="none" w:sz="0" w:space="0" w:color="auto"/>
            <w:right w:val="none" w:sz="0" w:space="0" w:color="auto"/>
          </w:divBdr>
          <w:divsChild>
            <w:div w:id="468281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372484">
      <w:bodyDiv w:val="1"/>
      <w:marLeft w:val="0"/>
      <w:marRight w:val="0"/>
      <w:marTop w:val="0"/>
      <w:marBottom w:val="0"/>
      <w:divBdr>
        <w:top w:val="none" w:sz="0" w:space="0" w:color="auto"/>
        <w:left w:val="none" w:sz="0" w:space="0" w:color="auto"/>
        <w:bottom w:val="none" w:sz="0" w:space="0" w:color="auto"/>
        <w:right w:val="none" w:sz="0" w:space="0" w:color="auto"/>
      </w:divBdr>
    </w:div>
    <w:div w:id="1639531594">
      <w:bodyDiv w:val="1"/>
      <w:marLeft w:val="0"/>
      <w:marRight w:val="0"/>
      <w:marTop w:val="0"/>
      <w:marBottom w:val="0"/>
      <w:divBdr>
        <w:top w:val="none" w:sz="0" w:space="0" w:color="auto"/>
        <w:left w:val="none" w:sz="0" w:space="0" w:color="auto"/>
        <w:bottom w:val="none" w:sz="0" w:space="0" w:color="auto"/>
        <w:right w:val="none" w:sz="0" w:space="0" w:color="auto"/>
      </w:divBdr>
      <w:divsChild>
        <w:div w:id="1802724869">
          <w:marLeft w:val="0"/>
          <w:marRight w:val="0"/>
          <w:marTop w:val="0"/>
          <w:marBottom w:val="0"/>
          <w:divBdr>
            <w:top w:val="none" w:sz="0" w:space="0" w:color="auto"/>
            <w:left w:val="none" w:sz="0" w:space="0" w:color="auto"/>
            <w:bottom w:val="none" w:sz="0" w:space="0" w:color="auto"/>
            <w:right w:val="none" w:sz="0" w:space="0" w:color="auto"/>
          </w:divBdr>
          <w:divsChild>
            <w:div w:id="549149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719095">
      <w:bodyDiv w:val="1"/>
      <w:marLeft w:val="0"/>
      <w:marRight w:val="0"/>
      <w:marTop w:val="0"/>
      <w:marBottom w:val="0"/>
      <w:divBdr>
        <w:top w:val="none" w:sz="0" w:space="0" w:color="auto"/>
        <w:left w:val="none" w:sz="0" w:space="0" w:color="auto"/>
        <w:bottom w:val="none" w:sz="0" w:space="0" w:color="auto"/>
        <w:right w:val="none" w:sz="0" w:space="0" w:color="auto"/>
      </w:divBdr>
    </w:div>
    <w:div w:id="1664043277">
      <w:bodyDiv w:val="1"/>
      <w:marLeft w:val="0"/>
      <w:marRight w:val="0"/>
      <w:marTop w:val="0"/>
      <w:marBottom w:val="0"/>
      <w:divBdr>
        <w:top w:val="none" w:sz="0" w:space="0" w:color="auto"/>
        <w:left w:val="none" w:sz="0" w:space="0" w:color="auto"/>
        <w:bottom w:val="none" w:sz="0" w:space="0" w:color="auto"/>
        <w:right w:val="none" w:sz="0" w:space="0" w:color="auto"/>
      </w:divBdr>
    </w:div>
    <w:div w:id="1666133187">
      <w:bodyDiv w:val="1"/>
      <w:marLeft w:val="0"/>
      <w:marRight w:val="0"/>
      <w:marTop w:val="0"/>
      <w:marBottom w:val="0"/>
      <w:divBdr>
        <w:top w:val="none" w:sz="0" w:space="0" w:color="auto"/>
        <w:left w:val="none" w:sz="0" w:space="0" w:color="auto"/>
        <w:bottom w:val="none" w:sz="0" w:space="0" w:color="auto"/>
        <w:right w:val="none" w:sz="0" w:space="0" w:color="auto"/>
      </w:divBdr>
    </w:div>
    <w:div w:id="1668245280">
      <w:bodyDiv w:val="1"/>
      <w:marLeft w:val="0"/>
      <w:marRight w:val="0"/>
      <w:marTop w:val="0"/>
      <w:marBottom w:val="0"/>
      <w:divBdr>
        <w:top w:val="none" w:sz="0" w:space="0" w:color="auto"/>
        <w:left w:val="none" w:sz="0" w:space="0" w:color="auto"/>
        <w:bottom w:val="none" w:sz="0" w:space="0" w:color="auto"/>
        <w:right w:val="none" w:sz="0" w:space="0" w:color="auto"/>
      </w:divBdr>
    </w:div>
    <w:div w:id="1709990835">
      <w:bodyDiv w:val="1"/>
      <w:marLeft w:val="0"/>
      <w:marRight w:val="0"/>
      <w:marTop w:val="0"/>
      <w:marBottom w:val="0"/>
      <w:divBdr>
        <w:top w:val="none" w:sz="0" w:space="0" w:color="auto"/>
        <w:left w:val="none" w:sz="0" w:space="0" w:color="auto"/>
        <w:bottom w:val="none" w:sz="0" w:space="0" w:color="auto"/>
        <w:right w:val="none" w:sz="0" w:space="0" w:color="auto"/>
      </w:divBdr>
    </w:div>
    <w:div w:id="1710374375">
      <w:bodyDiv w:val="1"/>
      <w:marLeft w:val="0"/>
      <w:marRight w:val="0"/>
      <w:marTop w:val="0"/>
      <w:marBottom w:val="0"/>
      <w:divBdr>
        <w:top w:val="none" w:sz="0" w:space="0" w:color="auto"/>
        <w:left w:val="none" w:sz="0" w:space="0" w:color="auto"/>
        <w:bottom w:val="none" w:sz="0" w:space="0" w:color="auto"/>
        <w:right w:val="none" w:sz="0" w:space="0" w:color="auto"/>
      </w:divBdr>
      <w:divsChild>
        <w:div w:id="853029631">
          <w:marLeft w:val="0"/>
          <w:marRight w:val="0"/>
          <w:marTop w:val="0"/>
          <w:marBottom w:val="0"/>
          <w:divBdr>
            <w:top w:val="none" w:sz="0" w:space="0" w:color="auto"/>
            <w:left w:val="none" w:sz="0" w:space="0" w:color="auto"/>
            <w:bottom w:val="none" w:sz="0" w:space="0" w:color="auto"/>
            <w:right w:val="none" w:sz="0" w:space="0" w:color="auto"/>
          </w:divBdr>
          <w:divsChild>
            <w:div w:id="1348142372">
              <w:marLeft w:val="0"/>
              <w:marRight w:val="0"/>
              <w:marTop w:val="0"/>
              <w:marBottom w:val="0"/>
              <w:divBdr>
                <w:top w:val="none" w:sz="0" w:space="0" w:color="auto"/>
                <w:left w:val="none" w:sz="0" w:space="0" w:color="auto"/>
                <w:bottom w:val="none" w:sz="0" w:space="0" w:color="auto"/>
                <w:right w:val="none" w:sz="0" w:space="0" w:color="auto"/>
              </w:divBdr>
              <w:divsChild>
                <w:div w:id="1316102575">
                  <w:marLeft w:val="0"/>
                  <w:marRight w:val="0"/>
                  <w:marTop w:val="0"/>
                  <w:marBottom w:val="0"/>
                  <w:divBdr>
                    <w:top w:val="none" w:sz="0" w:space="0" w:color="auto"/>
                    <w:left w:val="none" w:sz="0" w:space="0" w:color="auto"/>
                    <w:bottom w:val="none" w:sz="0" w:space="0" w:color="auto"/>
                    <w:right w:val="none" w:sz="0" w:space="0" w:color="auto"/>
                  </w:divBdr>
                  <w:divsChild>
                    <w:div w:id="1473983063">
                      <w:marLeft w:val="0"/>
                      <w:marRight w:val="0"/>
                      <w:marTop w:val="0"/>
                      <w:marBottom w:val="0"/>
                      <w:divBdr>
                        <w:top w:val="none" w:sz="0" w:space="0" w:color="auto"/>
                        <w:left w:val="none" w:sz="0" w:space="0" w:color="auto"/>
                        <w:bottom w:val="none" w:sz="0" w:space="0" w:color="auto"/>
                        <w:right w:val="none" w:sz="0" w:space="0" w:color="auto"/>
                      </w:divBdr>
                      <w:divsChild>
                        <w:div w:id="37703754">
                          <w:marLeft w:val="0"/>
                          <w:marRight w:val="0"/>
                          <w:marTop w:val="0"/>
                          <w:marBottom w:val="0"/>
                          <w:divBdr>
                            <w:top w:val="none" w:sz="0" w:space="0" w:color="auto"/>
                            <w:left w:val="none" w:sz="0" w:space="0" w:color="auto"/>
                            <w:bottom w:val="none" w:sz="0" w:space="0" w:color="auto"/>
                            <w:right w:val="none" w:sz="0" w:space="0" w:color="auto"/>
                          </w:divBdr>
                          <w:divsChild>
                            <w:div w:id="651569435">
                              <w:marLeft w:val="0"/>
                              <w:marRight w:val="0"/>
                              <w:marTop w:val="0"/>
                              <w:marBottom w:val="0"/>
                              <w:divBdr>
                                <w:top w:val="none" w:sz="0" w:space="0" w:color="auto"/>
                                <w:left w:val="none" w:sz="0" w:space="0" w:color="auto"/>
                                <w:bottom w:val="none" w:sz="0" w:space="0" w:color="auto"/>
                                <w:right w:val="none" w:sz="0" w:space="0" w:color="auto"/>
                              </w:divBdr>
                              <w:divsChild>
                                <w:div w:id="445853140">
                                  <w:marLeft w:val="0"/>
                                  <w:marRight w:val="0"/>
                                  <w:marTop w:val="0"/>
                                  <w:marBottom w:val="0"/>
                                  <w:divBdr>
                                    <w:top w:val="none" w:sz="0" w:space="0" w:color="auto"/>
                                    <w:left w:val="none" w:sz="0" w:space="0" w:color="auto"/>
                                    <w:bottom w:val="none" w:sz="0" w:space="0" w:color="auto"/>
                                    <w:right w:val="none" w:sz="0" w:space="0" w:color="auto"/>
                                  </w:divBdr>
                                  <w:divsChild>
                                    <w:div w:id="381485871">
                                      <w:marLeft w:val="0"/>
                                      <w:marRight w:val="0"/>
                                      <w:marTop w:val="0"/>
                                      <w:marBottom w:val="0"/>
                                      <w:divBdr>
                                        <w:top w:val="none" w:sz="0" w:space="0" w:color="auto"/>
                                        <w:left w:val="none" w:sz="0" w:space="0" w:color="auto"/>
                                        <w:bottom w:val="none" w:sz="0" w:space="0" w:color="auto"/>
                                        <w:right w:val="none" w:sz="0" w:space="0" w:color="auto"/>
                                      </w:divBdr>
                                      <w:divsChild>
                                        <w:div w:id="405302830">
                                          <w:marLeft w:val="0"/>
                                          <w:marRight w:val="0"/>
                                          <w:marTop w:val="0"/>
                                          <w:marBottom w:val="0"/>
                                          <w:divBdr>
                                            <w:top w:val="none" w:sz="0" w:space="0" w:color="auto"/>
                                            <w:left w:val="none" w:sz="0" w:space="0" w:color="auto"/>
                                            <w:bottom w:val="none" w:sz="0" w:space="0" w:color="auto"/>
                                            <w:right w:val="none" w:sz="0" w:space="0" w:color="auto"/>
                                          </w:divBdr>
                                        </w:div>
                                        <w:div w:id="12539523">
                                          <w:marLeft w:val="0"/>
                                          <w:marRight w:val="0"/>
                                          <w:marTop w:val="0"/>
                                          <w:marBottom w:val="0"/>
                                          <w:divBdr>
                                            <w:top w:val="none" w:sz="0" w:space="0" w:color="auto"/>
                                            <w:left w:val="none" w:sz="0" w:space="0" w:color="auto"/>
                                            <w:bottom w:val="none" w:sz="0" w:space="0" w:color="auto"/>
                                            <w:right w:val="none" w:sz="0" w:space="0" w:color="auto"/>
                                          </w:divBdr>
                                        </w:div>
                                        <w:div w:id="296961321">
                                          <w:marLeft w:val="0"/>
                                          <w:marRight w:val="0"/>
                                          <w:marTop w:val="0"/>
                                          <w:marBottom w:val="0"/>
                                          <w:divBdr>
                                            <w:top w:val="none" w:sz="0" w:space="0" w:color="auto"/>
                                            <w:left w:val="none" w:sz="0" w:space="0" w:color="auto"/>
                                            <w:bottom w:val="none" w:sz="0" w:space="0" w:color="auto"/>
                                            <w:right w:val="none" w:sz="0" w:space="0" w:color="auto"/>
                                          </w:divBdr>
                                        </w:div>
                                        <w:div w:id="1415278498">
                                          <w:marLeft w:val="0"/>
                                          <w:marRight w:val="0"/>
                                          <w:marTop w:val="0"/>
                                          <w:marBottom w:val="0"/>
                                          <w:divBdr>
                                            <w:top w:val="none" w:sz="0" w:space="0" w:color="auto"/>
                                            <w:left w:val="none" w:sz="0" w:space="0" w:color="auto"/>
                                            <w:bottom w:val="none" w:sz="0" w:space="0" w:color="auto"/>
                                            <w:right w:val="none" w:sz="0" w:space="0" w:color="auto"/>
                                          </w:divBdr>
                                        </w:div>
                                        <w:div w:id="1383556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1689824">
      <w:bodyDiv w:val="1"/>
      <w:marLeft w:val="0"/>
      <w:marRight w:val="0"/>
      <w:marTop w:val="0"/>
      <w:marBottom w:val="0"/>
      <w:divBdr>
        <w:top w:val="none" w:sz="0" w:space="0" w:color="auto"/>
        <w:left w:val="none" w:sz="0" w:space="0" w:color="auto"/>
        <w:bottom w:val="none" w:sz="0" w:space="0" w:color="auto"/>
        <w:right w:val="none" w:sz="0" w:space="0" w:color="auto"/>
      </w:divBdr>
    </w:div>
    <w:div w:id="1719013734">
      <w:bodyDiv w:val="1"/>
      <w:marLeft w:val="0"/>
      <w:marRight w:val="0"/>
      <w:marTop w:val="0"/>
      <w:marBottom w:val="0"/>
      <w:divBdr>
        <w:top w:val="none" w:sz="0" w:space="0" w:color="auto"/>
        <w:left w:val="none" w:sz="0" w:space="0" w:color="auto"/>
        <w:bottom w:val="none" w:sz="0" w:space="0" w:color="auto"/>
        <w:right w:val="none" w:sz="0" w:space="0" w:color="auto"/>
      </w:divBdr>
    </w:div>
    <w:div w:id="1719357579">
      <w:bodyDiv w:val="1"/>
      <w:marLeft w:val="0"/>
      <w:marRight w:val="0"/>
      <w:marTop w:val="0"/>
      <w:marBottom w:val="0"/>
      <w:divBdr>
        <w:top w:val="none" w:sz="0" w:space="0" w:color="auto"/>
        <w:left w:val="none" w:sz="0" w:space="0" w:color="auto"/>
        <w:bottom w:val="none" w:sz="0" w:space="0" w:color="auto"/>
        <w:right w:val="none" w:sz="0" w:space="0" w:color="auto"/>
      </w:divBdr>
    </w:div>
    <w:div w:id="1728795627">
      <w:bodyDiv w:val="1"/>
      <w:marLeft w:val="0"/>
      <w:marRight w:val="0"/>
      <w:marTop w:val="0"/>
      <w:marBottom w:val="0"/>
      <w:divBdr>
        <w:top w:val="none" w:sz="0" w:space="0" w:color="auto"/>
        <w:left w:val="none" w:sz="0" w:space="0" w:color="auto"/>
        <w:bottom w:val="none" w:sz="0" w:space="0" w:color="auto"/>
        <w:right w:val="none" w:sz="0" w:space="0" w:color="auto"/>
      </w:divBdr>
    </w:div>
    <w:div w:id="1735003155">
      <w:bodyDiv w:val="1"/>
      <w:marLeft w:val="0"/>
      <w:marRight w:val="0"/>
      <w:marTop w:val="0"/>
      <w:marBottom w:val="0"/>
      <w:divBdr>
        <w:top w:val="none" w:sz="0" w:space="0" w:color="auto"/>
        <w:left w:val="none" w:sz="0" w:space="0" w:color="auto"/>
        <w:bottom w:val="none" w:sz="0" w:space="0" w:color="auto"/>
        <w:right w:val="none" w:sz="0" w:space="0" w:color="auto"/>
      </w:divBdr>
    </w:div>
    <w:div w:id="1738897916">
      <w:bodyDiv w:val="1"/>
      <w:marLeft w:val="0"/>
      <w:marRight w:val="0"/>
      <w:marTop w:val="0"/>
      <w:marBottom w:val="0"/>
      <w:divBdr>
        <w:top w:val="none" w:sz="0" w:space="0" w:color="auto"/>
        <w:left w:val="none" w:sz="0" w:space="0" w:color="auto"/>
        <w:bottom w:val="none" w:sz="0" w:space="0" w:color="auto"/>
        <w:right w:val="none" w:sz="0" w:space="0" w:color="auto"/>
      </w:divBdr>
    </w:div>
    <w:div w:id="1758475005">
      <w:bodyDiv w:val="1"/>
      <w:marLeft w:val="0"/>
      <w:marRight w:val="0"/>
      <w:marTop w:val="0"/>
      <w:marBottom w:val="0"/>
      <w:divBdr>
        <w:top w:val="none" w:sz="0" w:space="0" w:color="auto"/>
        <w:left w:val="none" w:sz="0" w:space="0" w:color="auto"/>
        <w:bottom w:val="none" w:sz="0" w:space="0" w:color="auto"/>
        <w:right w:val="none" w:sz="0" w:space="0" w:color="auto"/>
      </w:divBdr>
    </w:div>
    <w:div w:id="1764910815">
      <w:bodyDiv w:val="1"/>
      <w:marLeft w:val="0"/>
      <w:marRight w:val="0"/>
      <w:marTop w:val="0"/>
      <w:marBottom w:val="0"/>
      <w:divBdr>
        <w:top w:val="none" w:sz="0" w:space="0" w:color="auto"/>
        <w:left w:val="none" w:sz="0" w:space="0" w:color="auto"/>
        <w:bottom w:val="none" w:sz="0" w:space="0" w:color="auto"/>
        <w:right w:val="none" w:sz="0" w:space="0" w:color="auto"/>
      </w:divBdr>
    </w:div>
    <w:div w:id="1765420601">
      <w:bodyDiv w:val="1"/>
      <w:marLeft w:val="0"/>
      <w:marRight w:val="0"/>
      <w:marTop w:val="0"/>
      <w:marBottom w:val="0"/>
      <w:divBdr>
        <w:top w:val="none" w:sz="0" w:space="0" w:color="auto"/>
        <w:left w:val="none" w:sz="0" w:space="0" w:color="auto"/>
        <w:bottom w:val="none" w:sz="0" w:space="0" w:color="auto"/>
        <w:right w:val="none" w:sz="0" w:space="0" w:color="auto"/>
      </w:divBdr>
    </w:div>
    <w:div w:id="1771585766">
      <w:bodyDiv w:val="1"/>
      <w:marLeft w:val="0"/>
      <w:marRight w:val="0"/>
      <w:marTop w:val="0"/>
      <w:marBottom w:val="0"/>
      <w:divBdr>
        <w:top w:val="none" w:sz="0" w:space="0" w:color="auto"/>
        <w:left w:val="none" w:sz="0" w:space="0" w:color="auto"/>
        <w:bottom w:val="none" w:sz="0" w:space="0" w:color="auto"/>
        <w:right w:val="none" w:sz="0" w:space="0" w:color="auto"/>
      </w:divBdr>
    </w:div>
    <w:div w:id="1803159691">
      <w:bodyDiv w:val="1"/>
      <w:marLeft w:val="0"/>
      <w:marRight w:val="0"/>
      <w:marTop w:val="0"/>
      <w:marBottom w:val="0"/>
      <w:divBdr>
        <w:top w:val="none" w:sz="0" w:space="0" w:color="auto"/>
        <w:left w:val="none" w:sz="0" w:space="0" w:color="auto"/>
        <w:bottom w:val="none" w:sz="0" w:space="0" w:color="auto"/>
        <w:right w:val="none" w:sz="0" w:space="0" w:color="auto"/>
      </w:divBdr>
    </w:div>
    <w:div w:id="1807895977">
      <w:bodyDiv w:val="1"/>
      <w:marLeft w:val="0"/>
      <w:marRight w:val="0"/>
      <w:marTop w:val="0"/>
      <w:marBottom w:val="0"/>
      <w:divBdr>
        <w:top w:val="none" w:sz="0" w:space="0" w:color="auto"/>
        <w:left w:val="none" w:sz="0" w:space="0" w:color="auto"/>
        <w:bottom w:val="none" w:sz="0" w:space="0" w:color="auto"/>
        <w:right w:val="none" w:sz="0" w:space="0" w:color="auto"/>
      </w:divBdr>
    </w:div>
    <w:div w:id="1809400244">
      <w:bodyDiv w:val="1"/>
      <w:marLeft w:val="0"/>
      <w:marRight w:val="0"/>
      <w:marTop w:val="0"/>
      <w:marBottom w:val="0"/>
      <w:divBdr>
        <w:top w:val="none" w:sz="0" w:space="0" w:color="auto"/>
        <w:left w:val="none" w:sz="0" w:space="0" w:color="auto"/>
        <w:bottom w:val="none" w:sz="0" w:space="0" w:color="auto"/>
        <w:right w:val="none" w:sz="0" w:space="0" w:color="auto"/>
      </w:divBdr>
    </w:div>
    <w:div w:id="1809668953">
      <w:bodyDiv w:val="1"/>
      <w:marLeft w:val="0"/>
      <w:marRight w:val="0"/>
      <w:marTop w:val="0"/>
      <w:marBottom w:val="0"/>
      <w:divBdr>
        <w:top w:val="none" w:sz="0" w:space="0" w:color="auto"/>
        <w:left w:val="none" w:sz="0" w:space="0" w:color="auto"/>
        <w:bottom w:val="none" w:sz="0" w:space="0" w:color="auto"/>
        <w:right w:val="none" w:sz="0" w:space="0" w:color="auto"/>
      </w:divBdr>
    </w:div>
    <w:div w:id="1813403610">
      <w:bodyDiv w:val="1"/>
      <w:marLeft w:val="0"/>
      <w:marRight w:val="0"/>
      <w:marTop w:val="0"/>
      <w:marBottom w:val="0"/>
      <w:divBdr>
        <w:top w:val="none" w:sz="0" w:space="0" w:color="auto"/>
        <w:left w:val="none" w:sz="0" w:space="0" w:color="auto"/>
        <w:bottom w:val="none" w:sz="0" w:space="0" w:color="auto"/>
        <w:right w:val="none" w:sz="0" w:space="0" w:color="auto"/>
      </w:divBdr>
    </w:div>
    <w:div w:id="1824466595">
      <w:bodyDiv w:val="1"/>
      <w:marLeft w:val="0"/>
      <w:marRight w:val="0"/>
      <w:marTop w:val="0"/>
      <w:marBottom w:val="0"/>
      <w:divBdr>
        <w:top w:val="none" w:sz="0" w:space="0" w:color="auto"/>
        <w:left w:val="none" w:sz="0" w:space="0" w:color="auto"/>
        <w:bottom w:val="none" w:sz="0" w:space="0" w:color="auto"/>
        <w:right w:val="none" w:sz="0" w:space="0" w:color="auto"/>
      </w:divBdr>
    </w:div>
    <w:div w:id="1828664360">
      <w:bodyDiv w:val="1"/>
      <w:marLeft w:val="0"/>
      <w:marRight w:val="0"/>
      <w:marTop w:val="0"/>
      <w:marBottom w:val="0"/>
      <w:divBdr>
        <w:top w:val="none" w:sz="0" w:space="0" w:color="auto"/>
        <w:left w:val="none" w:sz="0" w:space="0" w:color="auto"/>
        <w:bottom w:val="none" w:sz="0" w:space="0" w:color="auto"/>
        <w:right w:val="none" w:sz="0" w:space="0" w:color="auto"/>
      </w:divBdr>
    </w:div>
    <w:div w:id="1832403293">
      <w:bodyDiv w:val="1"/>
      <w:marLeft w:val="0"/>
      <w:marRight w:val="0"/>
      <w:marTop w:val="0"/>
      <w:marBottom w:val="0"/>
      <w:divBdr>
        <w:top w:val="none" w:sz="0" w:space="0" w:color="auto"/>
        <w:left w:val="none" w:sz="0" w:space="0" w:color="auto"/>
        <w:bottom w:val="none" w:sz="0" w:space="0" w:color="auto"/>
        <w:right w:val="none" w:sz="0" w:space="0" w:color="auto"/>
      </w:divBdr>
    </w:div>
    <w:div w:id="1838223474">
      <w:bodyDiv w:val="1"/>
      <w:marLeft w:val="0"/>
      <w:marRight w:val="0"/>
      <w:marTop w:val="0"/>
      <w:marBottom w:val="0"/>
      <w:divBdr>
        <w:top w:val="none" w:sz="0" w:space="0" w:color="auto"/>
        <w:left w:val="none" w:sz="0" w:space="0" w:color="auto"/>
        <w:bottom w:val="none" w:sz="0" w:space="0" w:color="auto"/>
        <w:right w:val="none" w:sz="0" w:space="0" w:color="auto"/>
      </w:divBdr>
    </w:div>
    <w:div w:id="1846554748">
      <w:bodyDiv w:val="1"/>
      <w:marLeft w:val="0"/>
      <w:marRight w:val="0"/>
      <w:marTop w:val="0"/>
      <w:marBottom w:val="0"/>
      <w:divBdr>
        <w:top w:val="none" w:sz="0" w:space="0" w:color="auto"/>
        <w:left w:val="none" w:sz="0" w:space="0" w:color="auto"/>
        <w:bottom w:val="none" w:sz="0" w:space="0" w:color="auto"/>
        <w:right w:val="none" w:sz="0" w:space="0" w:color="auto"/>
      </w:divBdr>
    </w:div>
    <w:div w:id="1855652106">
      <w:bodyDiv w:val="1"/>
      <w:marLeft w:val="0"/>
      <w:marRight w:val="0"/>
      <w:marTop w:val="0"/>
      <w:marBottom w:val="0"/>
      <w:divBdr>
        <w:top w:val="none" w:sz="0" w:space="0" w:color="auto"/>
        <w:left w:val="none" w:sz="0" w:space="0" w:color="auto"/>
        <w:bottom w:val="none" w:sz="0" w:space="0" w:color="auto"/>
        <w:right w:val="none" w:sz="0" w:space="0" w:color="auto"/>
      </w:divBdr>
    </w:div>
    <w:div w:id="1857112728">
      <w:bodyDiv w:val="1"/>
      <w:marLeft w:val="0"/>
      <w:marRight w:val="0"/>
      <w:marTop w:val="0"/>
      <w:marBottom w:val="0"/>
      <w:divBdr>
        <w:top w:val="none" w:sz="0" w:space="0" w:color="auto"/>
        <w:left w:val="none" w:sz="0" w:space="0" w:color="auto"/>
        <w:bottom w:val="none" w:sz="0" w:space="0" w:color="auto"/>
        <w:right w:val="none" w:sz="0" w:space="0" w:color="auto"/>
      </w:divBdr>
    </w:div>
    <w:div w:id="1860925424">
      <w:bodyDiv w:val="1"/>
      <w:marLeft w:val="0"/>
      <w:marRight w:val="0"/>
      <w:marTop w:val="0"/>
      <w:marBottom w:val="0"/>
      <w:divBdr>
        <w:top w:val="none" w:sz="0" w:space="0" w:color="auto"/>
        <w:left w:val="none" w:sz="0" w:space="0" w:color="auto"/>
        <w:bottom w:val="none" w:sz="0" w:space="0" w:color="auto"/>
        <w:right w:val="none" w:sz="0" w:space="0" w:color="auto"/>
      </w:divBdr>
    </w:div>
    <w:div w:id="1866867302">
      <w:bodyDiv w:val="1"/>
      <w:marLeft w:val="0"/>
      <w:marRight w:val="0"/>
      <w:marTop w:val="0"/>
      <w:marBottom w:val="0"/>
      <w:divBdr>
        <w:top w:val="none" w:sz="0" w:space="0" w:color="auto"/>
        <w:left w:val="none" w:sz="0" w:space="0" w:color="auto"/>
        <w:bottom w:val="none" w:sz="0" w:space="0" w:color="auto"/>
        <w:right w:val="none" w:sz="0" w:space="0" w:color="auto"/>
      </w:divBdr>
    </w:div>
    <w:div w:id="1870948516">
      <w:bodyDiv w:val="1"/>
      <w:marLeft w:val="0"/>
      <w:marRight w:val="0"/>
      <w:marTop w:val="0"/>
      <w:marBottom w:val="0"/>
      <w:divBdr>
        <w:top w:val="none" w:sz="0" w:space="0" w:color="auto"/>
        <w:left w:val="none" w:sz="0" w:space="0" w:color="auto"/>
        <w:bottom w:val="none" w:sz="0" w:space="0" w:color="auto"/>
        <w:right w:val="none" w:sz="0" w:space="0" w:color="auto"/>
      </w:divBdr>
    </w:div>
    <w:div w:id="1882983399">
      <w:bodyDiv w:val="1"/>
      <w:marLeft w:val="0"/>
      <w:marRight w:val="0"/>
      <w:marTop w:val="0"/>
      <w:marBottom w:val="0"/>
      <w:divBdr>
        <w:top w:val="none" w:sz="0" w:space="0" w:color="auto"/>
        <w:left w:val="none" w:sz="0" w:space="0" w:color="auto"/>
        <w:bottom w:val="none" w:sz="0" w:space="0" w:color="auto"/>
        <w:right w:val="none" w:sz="0" w:space="0" w:color="auto"/>
      </w:divBdr>
    </w:div>
    <w:div w:id="1891762365">
      <w:bodyDiv w:val="1"/>
      <w:marLeft w:val="0"/>
      <w:marRight w:val="0"/>
      <w:marTop w:val="0"/>
      <w:marBottom w:val="0"/>
      <w:divBdr>
        <w:top w:val="none" w:sz="0" w:space="0" w:color="auto"/>
        <w:left w:val="none" w:sz="0" w:space="0" w:color="auto"/>
        <w:bottom w:val="none" w:sz="0" w:space="0" w:color="auto"/>
        <w:right w:val="none" w:sz="0" w:space="0" w:color="auto"/>
      </w:divBdr>
    </w:div>
    <w:div w:id="1892380000">
      <w:bodyDiv w:val="1"/>
      <w:marLeft w:val="0"/>
      <w:marRight w:val="0"/>
      <w:marTop w:val="0"/>
      <w:marBottom w:val="0"/>
      <w:divBdr>
        <w:top w:val="none" w:sz="0" w:space="0" w:color="auto"/>
        <w:left w:val="none" w:sz="0" w:space="0" w:color="auto"/>
        <w:bottom w:val="none" w:sz="0" w:space="0" w:color="auto"/>
        <w:right w:val="none" w:sz="0" w:space="0" w:color="auto"/>
      </w:divBdr>
    </w:div>
    <w:div w:id="1905949199">
      <w:bodyDiv w:val="1"/>
      <w:marLeft w:val="0"/>
      <w:marRight w:val="0"/>
      <w:marTop w:val="0"/>
      <w:marBottom w:val="0"/>
      <w:divBdr>
        <w:top w:val="none" w:sz="0" w:space="0" w:color="auto"/>
        <w:left w:val="none" w:sz="0" w:space="0" w:color="auto"/>
        <w:bottom w:val="none" w:sz="0" w:space="0" w:color="auto"/>
        <w:right w:val="none" w:sz="0" w:space="0" w:color="auto"/>
      </w:divBdr>
    </w:div>
    <w:div w:id="1908613633">
      <w:bodyDiv w:val="1"/>
      <w:marLeft w:val="0"/>
      <w:marRight w:val="0"/>
      <w:marTop w:val="0"/>
      <w:marBottom w:val="0"/>
      <w:divBdr>
        <w:top w:val="none" w:sz="0" w:space="0" w:color="auto"/>
        <w:left w:val="none" w:sz="0" w:space="0" w:color="auto"/>
        <w:bottom w:val="none" w:sz="0" w:space="0" w:color="auto"/>
        <w:right w:val="none" w:sz="0" w:space="0" w:color="auto"/>
      </w:divBdr>
    </w:div>
    <w:div w:id="1937249439">
      <w:bodyDiv w:val="1"/>
      <w:marLeft w:val="0"/>
      <w:marRight w:val="0"/>
      <w:marTop w:val="0"/>
      <w:marBottom w:val="0"/>
      <w:divBdr>
        <w:top w:val="none" w:sz="0" w:space="0" w:color="auto"/>
        <w:left w:val="none" w:sz="0" w:space="0" w:color="auto"/>
        <w:bottom w:val="none" w:sz="0" w:space="0" w:color="auto"/>
        <w:right w:val="none" w:sz="0" w:space="0" w:color="auto"/>
      </w:divBdr>
    </w:div>
    <w:div w:id="1939289298">
      <w:bodyDiv w:val="1"/>
      <w:marLeft w:val="0"/>
      <w:marRight w:val="0"/>
      <w:marTop w:val="0"/>
      <w:marBottom w:val="0"/>
      <w:divBdr>
        <w:top w:val="none" w:sz="0" w:space="0" w:color="auto"/>
        <w:left w:val="none" w:sz="0" w:space="0" w:color="auto"/>
        <w:bottom w:val="none" w:sz="0" w:space="0" w:color="auto"/>
        <w:right w:val="none" w:sz="0" w:space="0" w:color="auto"/>
      </w:divBdr>
    </w:div>
    <w:div w:id="1940991618">
      <w:bodyDiv w:val="1"/>
      <w:marLeft w:val="0"/>
      <w:marRight w:val="0"/>
      <w:marTop w:val="0"/>
      <w:marBottom w:val="0"/>
      <w:divBdr>
        <w:top w:val="none" w:sz="0" w:space="0" w:color="auto"/>
        <w:left w:val="none" w:sz="0" w:space="0" w:color="auto"/>
        <w:bottom w:val="none" w:sz="0" w:space="0" w:color="auto"/>
        <w:right w:val="none" w:sz="0" w:space="0" w:color="auto"/>
      </w:divBdr>
    </w:div>
    <w:div w:id="1956399819">
      <w:bodyDiv w:val="1"/>
      <w:marLeft w:val="0"/>
      <w:marRight w:val="0"/>
      <w:marTop w:val="0"/>
      <w:marBottom w:val="0"/>
      <w:divBdr>
        <w:top w:val="none" w:sz="0" w:space="0" w:color="auto"/>
        <w:left w:val="none" w:sz="0" w:space="0" w:color="auto"/>
        <w:bottom w:val="none" w:sz="0" w:space="0" w:color="auto"/>
        <w:right w:val="none" w:sz="0" w:space="0" w:color="auto"/>
      </w:divBdr>
    </w:div>
    <w:div w:id="1961257845">
      <w:bodyDiv w:val="1"/>
      <w:marLeft w:val="0"/>
      <w:marRight w:val="0"/>
      <w:marTop w:val="0"/>
      <w:marBottom w:val="0"/>
      <w:divBdr>
        <w:top w:val="none" w:sz="0" w:space="0" w:color="auto"/>
        <w:left w:val="none" w:sz="0" w:space="0" w:color="auto"/>
        <w:bottom w:val="none" w:sz="0" w:space="0" w:color="auto"/>
        <w:right w:val="none" w:sz="0" w:space="0" w:color="auto"/>
      </w:divBdr>
    </w:div>
    <w:div w:id="1964270367">
      <w:bodyDiv w:val="1"/>
      <w:marLeft w:val="0"/>
      <w:marRight w:val="0"/>
      <w:marTop w:val="0"/>
      <w:marBottom w:val="0"/>
      <w:divBdr>
        <w:top w:val="none" w:sz="0" w:space="0" w:color="auto"/>
        <w:left w:val="none" w:sz="0" w:space="0" w:color="auto"/>
        <w:bottom w:val="none" w:sz="0" w:space="0" w:color="auto"/>
        <w:right w:val="none" w:sz="0" w:space="0" w:color="auto"/>
      </w:divBdr>
    </w:div>
    <w:div w:id="1965697182">
      <w:bodyDiv w:val="1"/>
      <w:marLeft w:val="0"/>
      <w:marRight w:val="0"/>
      <w:marTop w:val="0"/>
      <w:marBottom w:val="0"/>
      <w:divBdr>
        <w:top w:val="none" w:sz="0" w:space="0" w:color="auto"/>
        <w:left w:val="none" w:sz="0" w:space="0" w:color="auto"/>
        <w:bottom w:val="none" w:sz="0" w:space="0" w:color="auto"/>
        <w:right w:val="none" w:sz="0" w:space="0" w:color="auto"/>
      </w:divBdr>
    </w:div>
    <w:div w:id="2012826452">
      <w:bodyDiv w:val="1"/>
      <w:marLeft w:val="0"/>
      <w:marRight w:val="0"/>
      <w:marTop w:val="0"/>
      <w:marBottom w:val="0"/>
      <w:divBdr>
        <w:top w:val="none" w:sz="0" w:space="0" w:color="auto"/>
        <w:left w:val="none" w:sz="0" w:space="0" w:color="auto"/>
        <w:bottom w:val="none" w:sz="0" w:space="0" w:color="auto"/>
        <w:right w:val="none" w:sz="0" w:space="0" w:color="auto"/>
      </w:divBdr>
    </w:div>
    <w:div w:id="2024554717">
      <w:bodyDiv w:val="1"/>
      <w:marLeft w:val="0"/>
      <w:marRight w:val="0"/>
      <w:marTop w:val="0"/>
      <w:marBottom w:val="0"/>
      <w:divBdr>
        <w:top w:val="none" w:sz="0" w:space="0" w:color="auto"/>
        <w:left w:val="none" w:sz="0" w:space="0" w:color="auto"/>
        <w:bottom w:val="none" w:sz="0" w:space="0" w:color="auto"/>
        <w:right w:val="none" w:sz="0" w:space="0" w:color="auto"/>
      </w:divBdr>
    </w:div>
    <w:div w:id="2025402148">
      <w:bodyDiv w:val="1"/>
      <w:marLeft w:val="0"/>
      <w:marRight w:val="0"/>
      <w:marTop w:val="0"/>
      <w:marBottom w:val="0"/>
      <w:divBdr>
        <w:top w:val="none" w:sz="0" w:space="0" w:color="auto"/>
        <w:left w:val="none" w:sz="0" w:space="0" w:color="auto"/>
        <w:bottom w:val="none" w:sz="0" w:space="0" w:color="auto"/>
        <w:right w:val="none" w:sz="0" w:space="0" w:color="auto"/>
      </w:divBdr>
    </w:div>
    <w:div w:id="2030134448">
      <w:bodyDiv w:val="1"/>
      <w:marLeft w:val="0"/>
      <w:marRight w:val="0"/>
      <w:marTop w:val="0"/>
      <w:marBottom w:val="0"/>
      <w:divBdr>
        <w:top w:val="none" w:sz="0" w:space="0" w:color="auto"/>
        <w:left w:val="none" w:sz="0" w:space="0" w:color="auto"/>
        <w:bottom w:val="none" w:sz="0" w:space="0" w:color="auto"/>
        <w:right w:val="none" w:sz="0" w:space="0" w:color="auto"/>
      </w:divBdr>
    </w:div>
    <w:div w:id="2041932789">
      <w:bodyDiv w:val="1"/>
      <w:marLeft w:val="0"/>
      <w:marRight w:val="0"/>
      <w:marTop w:val="0"/>
      <w:marBottom w:val="0"/>
      <w:divBdr>
        <w:top w:val="none" w:sz="0" w:space="0" w:color="auto"/>
        <w:left w:val="none" w:sz="0" w:space="0" w:color="auto"/>
        <w:bottom w:val="none" w:sz="0" w:space="0" w:color="auto"/>
        <w:right w:val="none" w:sz="0" w:space="0" w:color="auto"/>
      </w:divBdr>
    </w:div>
    <w:div w:id="2046440697">
      <w:bodyDiv w:val="1"/>
      <w:marLeft w:val="0"/>
      <w:marRight w:val="0"/>
      <w:marTop w:val="0"/>
      <w:marBottom w:val="0"/>
      <w:divBdr>
        <w:top w:val="none" w:sz="0" w:space="0" w:color="auto"/>
        <w:left w:val="none" w:sz="0" w:space="0" w:color="auto"/>
        <w:bottom w:val="none" w:sz="0" w:space="0" w:color="auto"/>
        <w:right w:val="none" w:sz="0" w:space="0" w:color="auto"/>
      </w:divBdr>
    </w:div>
    <w:div w:id="2057073442">
      <w:bodyDiv w:val="1"/>
      <w:marLeft w:val="0"/>
      <w:marRight w:val="0"/>
      <w:marTop w:val="0"/>
      <w:marBottom w:val="0"/>
      <w:divBdr>
        <w:top w:val="none" w:sz="0" w:space="0" w:color="auto"/>
        <w:left w:val="none" w:sz="0" w:space="0" w:color="auto"/>
        <w:bottom w:val="none" w:sz="0" w:space="0" w:color="auto"/>
        <w:right w:val="none" w:sz="0" w:space="0" w:color="auto"/>
      </w:divBdr>
    </w:div>
    <w:div w:id="2057771946">
      <w:bodyDiv w:val="1"/>
      <w:marLeft w:val="0"/>
      <w:marRight w:val="0"/>
      <w:marTop w:val="0"/>
      <w:marBottom w:val="0"/>
      <w:divBdr>
        <w:top w:val="none" w:sz="0" w:space="0" w:color="auto"/>
        <w:left w:val="none" w:sz="0" w:space="0" w:color="auto"/>
        <w:bottom w:val="none" w:sz="0" w:space="0" w:color="auto"/>
        <w:right w:val="none" w:sz="0" w:space="0" w:color="auto"/>
      </w:divBdr>
    </w:div>
    <w:div w:id="2061443214">
      <w:bodyDiv w:val="1"/>
      <w:marLeft w:val="0"/>
      <w:marRight w:val="0"/>
      <w:marTop w:val="0"/>
      <w:marBottom w:val="0"/>
      <w:divBdr>
        <w:top w:val="none" w:sz="0" w:space="0" w:color="auto"/>
        <w:left w:val="none" w:sz="0" w:space="0" w:color="auto"/>
        <w:bottom w:val="none" w:sz="0" w:space="0" w:color="auto"/>
        <w:right w:val="none" w:sz="0" w:space="0" w:color="auto"/>
      </w:divBdr>
    </w:div>
    <w:div w:id="2065909191">
      <w:bodyDiv w:val="1"/>
      <w:marLeft w:val="0"/>
      <w:marRight w:val="0"/>
      <w:marTop w:val="0"/>
      <w:marBottom w:val="0"/>
      <w:divBdr>
        <w:top w:val="none" w:sz="0" w:space="0" w:color="auto"/>
        <w:left w:val="none" w:sz="0" w:space="0" w:color="auto"/>
        <w:bottom w:val="none" w:sz="0" w:space="0" w:color="auto"/>
        <w:right w:val="none" w:sz="0" w:space="0" w:color="auto"/>
      </w:divBdr>
    </w:div>
    <w:div w:id="2091343963">
      <w:bodyDiv w:val="1"/>
      <w:marLeft w:val="0"/>
      <w:marRight w:val="0"/>
      <w:marTop w:val="0"/>
      <w:marBottom w:val="0"/>
      <w:divBdr>
        <w:top w:val="none" w:sz="0" w:space="0" w:color="auto"/>
        <w:left w:val="none" w:sz="0" w:space="0" w:color="auto"/>
        <w:bottom w:val="none" w:sz="0" w:space="0" w:color="auto"/>
        <w:right w:val="none" w:sz="0" w:space="0" w:color="auto"/>
      </w:divBdr>
    </w:div>
    <w:div w:id="2096824815">
      <w:bodyDiv w:val="1"/>
      <w:marLeft w:val="0"/>
      <w:marRight w:val="0"/>
      <w:marTop w:val="0"/>
      <w:marBottom w:val="0"/>
      <w:divBdr>
        <w:top w:val="none" w:sz="0" w:space="0" w:color="auto"/>
        <w:left w:val="none" w:sz="0" w:space="0" w:color="auto"/>
        <w:bottom w:val="none" w:sz="0" w:space="0" w:color="auto"/>
        <w:right w:val="none" w:sz="0" w:space="0" w:color="auto"/>
      </w:divBdr>
    </w:div>
    <w:div w:id="2108227658">
      <w:bodyDiv w:val="1"/>
      <w:marLeft w:val="0"/>
      <w:marRight w:val="0"/>
      <w:marTop w:val="0"/>
      <w:marBottom w:val="0"/>
      <w:divBdr>
        <w:top w:val="none" w:sz="0" w:space="0" w:color="auto"/>
        <w:left w:val="none" w:sz="0" w:space="0" w:color="auto"/>
        <w:bottom w:val="none" w:sz="0" w:space="0" w:color="auto"/>
        <w:right w:val="none" w:sz="0" w:space="0" w:color="auto"/>
      </w:divBdr>
    </w:div>
    <w:div w:id="2112773601">
      <w:bodyDiv w:val="1"/>
      <w:marLeft w:val="0"/>
      <w:marRight w:val="0"/>
      <w:marTop w:val="0"/>
      <w:marBottom w:val="0"/>
      <w:divBdr>
        <w:top w:val="none" w:sz="0" w:space="0" w:color="auto"/>
        <w:left w:val="none" w:sz="0" w:space="0" w:color="auto"/>
        <w:bottom w:val="none" w:sz="0" w:space="0" w:color="auto"/>
        <w:right w:val="none" w:sz="0" w:space="0" w:color="auto"/>
      </w:divBdr>
    </w:div>
    <w:div w:id="2126996273">
      <w:bodyDiv w:val="1"/>
      <w:marLeft w:val="0"/>
      <w:marRight w:val="0"/>
      <w:marTop w:val="0"/>
      <w:marBottom w:val="0"/>
      <w:divBdr>
        <w:top w:val="none" w:sz="0" w:space="0" w:color="auto"/>
        <w:left w:val="none" w:sz="0" w:space="0" w:color="auto"/>
        <w:bottom w:val="none" w:sz="0" w:space="0" w:color="auto"/>
        <w:right w:val="none" w:sz="0" w:space="0" w:color="auto"/>
      </w:divBdr>
    </w:div>
    <w:div w:id="2135174174">
      <w:bodyDiv w:val="1"/>
      <w:marLeft w:val="0"/>
      <w:marRight w:val="0"/>
      <w:marTop w:val="0"/>
      <w:marBottom w:val="0"/>
      <w:divBdr>
        <w:top w:val="none" w:sz="0" w:space="0" w:color="auto"/>
        <w:left w:val="none" w:sz="0" w:space="0" w:color="auto"/>
        <w:bottom w:val="none" w:sz="0" w:space="0" w:color="auto"/>
        <w:right w:val="none" w:sz="0" w:space="0" w:color="auto"/>
      </w:divBdr>
    </w:div>
    <w:div w:id="2145350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yperlink" Target="mailto:ugyfelszolgalat@ngm.gov.hu"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yperlink" Target="http://www.nav.gov.hu" TargetMode="External"/><Relationship Id="rId2" Type="http://schemas.openxmlformats.org/officeDocument/2006/relationships/numbering" Target="numbering.xml"/><Relationship Id="rId16" Type="http://schemas.openxmlformats.org/officeDocument/2006/relationships/hyperlink" Target="http://www.mbfh.hu" TargetMode="External"/><Relationship Id="rId20" Type="http://schemas.openxmlformats.org/officeDocument/2006/relationships/hyperlink" Target="http://www.kozbeszerzes.h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ontosido.hu" TargetMode="External"/><Relationship Id="rId5" Type="http://schemas.openxmlformats.org/officeDocument/2006/relationships/settings" Target="settings.xml"/><Relationship Id="rId15" Type="http://schemas.openxmlformats.org/officeDocument/2006/relationships/hyperlink" Target="http://www.antsz.hu" TargetMode="External"/><Relationship Id="rId23" Type="http://schemas.microsoft.com/office/2011/relationships/people" Target="people.xml"/><Relationship Id="rId10" Type="http://schemas.openxmlformats.org/officeDocument/2006/relationships/hyperlink" Target="mailto:gyurcsik.nora@provitalzrt.hu" TargetMode="External"/><Relationship Id="rId19" Type="http://schemas.openxmlformats.org/officeDocument/2006/relationships/hyperlink" Target="http://www.kormany.hu/hu/foldmuvelesugyi-miniszterium/elerhetosegek" TargetMode="Externa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2.xml"/><Relationship Id="rId22"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37D943-FE7D-4000-87B9-41CA432562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50</Pages>
  <Words>11454</Words>
  <Characters>79040</Characters>
  <Application>Microsoft Office Word</Application>
  <DocSecurity>0</DocSecurity>
  <Lines>658</Lines>
  <Paragraphs>180</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90314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Íbisz</dc:creator>
  <cp:lastModifiedBy>Dr. Gyurcsik Nóra</cp:lastModifiedBy>
  <cp:revision>22</cp:revision>
  <cp:lastPrinted>2017-12-20T13:50:00Z</cp:lastPrinted>
  <dcterms:created xsi:type="dcterms:W3CDTF">2017-12-11T08:50:00Z</dcterms:created>
  <dcterms:modified xsi:type="dcterms:W3CDTF">2017-12-20T13:50:00Z</dcterms:modified>
</cp:coreProperties>
</file>